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3FDF2" w14:textId="77777777" w:rsidR="00FD7DA1" w:rsidRDefault="00FD7DA1" w:rsidP="00FD7DA1">
      <w:pPr>
        <w:widowControl w:val="0"/>
        <w:autoSpaceDE w:val="0"/>
        <w:autoSpaceDN w:val="0"/>
        <w:spacing w:after="0" w:line="223" w:lineRule="exact"/>
        <w:rPr>
          <w:rFonts w:ascii="Arial" w:hAnsi="Arial" w:cs="Arial"/>
          <w:b/>
          <w:color w:val="000000"/>
          <w:sz w:val="24"/>
          <w:szCs w:val="24"/>
          <w:lang w:val="de-DE"/>
        </w:rPr>
      </w:pPr>
    </w:p>
    <w:p w14:paraId="24477EFE" w14:textId="77777777" w:rsidR="00FD7DA1" w:rsidRDefault="00FD7DA1" w:rsidP="00FD7DA1">
      <w:pPr>
        <w:widowControl w:val="0"/>
        <w:autoSpaceDE w:val="0"/>
        <w:autoSpaceDN w:val="0"/>
        <w:spacing w:after="0" w:line="223" w:lineRule="exact"/>
        <w:rPr>
          <w:rFonts w:ascii="Arial" w:hAnsi="Arial" w:cs="Arial"/>
          <w:b/>
          <w:color w:val="000000"/>
          <w:sz w:val="24"/>
          <w:szCs w:val="24"/>
          <w:lang w:val="de-DE"/>
        </w:rPr>
      </w:pPr>
    </w:p>
    <w:p w14:paraId="4DB9C525" w14:textId="77777777" w:rsidR="00FD7DA1" w:rsidRDefault="00FD7DA1" w:rsidP="00FD7DA1">
      <w:pPr>
        <w:widowControl w:val="0"/>
        <w:autoSpaceDE w:val="0"/>
        <w:autoSpaceDN w:val="0"/>
        <w:spacing w:after="0" w:line="223" w:lineRule="exact"/>
        <w:rPr>
          <w:rFonts w:ascii="Arial" w:hAnsi="Arial" w:cs="Arial"/>
          <w:b/>
          <w:color w:val="000000"/>
          <w:sz w:val="24"/>
          <w:szCs w:val="24"/>
          <w:lang w:val="de-DE"/>
        </w:rPr>
      </w:pPr>
    </w:p>
    <w:p w14:paraId="521150D9" w14:textId="77777777" w:rsidR="00FD7DA1" w:rsidRDefault="00FD7DA1" w:rsidP="00FD7DA1">
      <w:pPr>
        <w:widowControl w:val="0"/>
        <w:autoSpaceDE w:val="0"/>
        <w:autoSpaceDN w:val="0"/>
        <w:spacing w:after="0" w:line="223" w:lineRule="exact"/>
        <w:rPr>
          <w:rFonts w:ascii="Arial" w:hAnsi="Arial" w:cs="Arial"/>
          <w:b/>
          <w:color w:val="000000"/>
          <w:sz w:val="24"/>
          <w:szCs w:val="24"/>
          <w:lang w:val="de-DE"/>
        </w:rPr>
      </w:pPr>
    </w:p>
    <w:p w14:paraId="1EDE86EB" w14:textId="77777777" w:rsidR="00FD7DA1" w:rsidRDefault="00FD7DA1" w:rsidP="00FD7DA1">
      <w:pPr>
        <w:widowControl w:val="0"/>
        <w:autoSpaceDE w:val="0"/>
        <w:autoSpaceDN w:val="0"/>
        <w:spacing w:after="0" w:line="223" w:lineRule="exact"/>
        <w:rPr>
          <w:rFonts w:ascii="Arial" w:hAnsi="Arial" w:cs="Arial"/>
          <w:b/>
          <w:color w:val="000000"/>
          <w:sz w:val="24"/>
          <w:szCs w:val="24"/>
          <w:lang w:val="de-DE"/>
        </w:rPr>
      </w:pPr>
    </w:p>
    <w:p w14:paraId="17D4100F" w14:textId="77777777" w:rsidR="00FD7DA1" w:rsidRDefault="00FD7DA1" w:rsidP="00FD7DA1">
      <w:pPr>
        <w:widowControl w:val="0"/>
        <w:autoSpaceDE w:val="0"/>
        <w:autoSpaceDN w:val="0"/>
        <w:spacing w:after="0" w:line="223" w:lineRule="exact"/>
        <w:rPr>
          <w:rFonts w:ascii="Arial" w:hAnsi="Arial" w:cs="Arial"/>
          <w:b/>
          <w:color w:val="000000"/>
          <w:sz w:val="24"/>
          <w:szCs w:val="24"/>
          <w:lang w:val="de-DE"/>
        </w:rPr>
      </w:pPr>
    </w:p>
    <w:p w14:paraId="284320F3" w14:textId="59EA97F2" w:rsidR="00FD7DA1" w:rsidRPr="00FD7DA1" w:rsidRDefault="00FD7DA1" w:rsidP="00FD7DA1">
      <w:pPr>
        <w:widowControl w:val="0"/>
        <w:autoSpaceDE w:val="0"/>
        <w:autoSpaceDN w:val="0"/>
        <w:spacing w:after="0" w:line="223" w:lineRule="exact"/>
        <w:rPr>
          <w:rFonts w:ascii="HelveticaNeueLT Std" w:hAnsi="HelveticaNeueLT Std" w:cs="Arial"/>
          <w:b/>
          <w:color w:val="000000"/>
          <w:sz w:val="24"/>
          <w:szCs w:val="24"/>
          <w:lang w:val="de-DE"/>
        </w:rPr>
      </w:pPr>
      <w:r w:rsidRPr="00FD7DA1">
        <w:rPr>
          <w:rFonts w:ascii="HelveticaNeueLT Std" w:hAnsi="HelveticaNeueLT Std" w:cs="Arial"/>
          <w:b/>
          <w:color w:val="000000"/>
          <w:sz w:val="24"/>
          <w:szCs w:val="24"/>
          <w:lang w:val="de-DE"/>
        </w:rPr>
        <w:t>Allgemeine</w:t>
      </w:r>
      <w:r w:rsidRPr="00FD7DA1">
        <w:rPr>
          <w:rFonts w:ascii="HelveticaNeueLT Std" w:hAnsi="HelveticaNeueLT Std" w:cs="Arial"/>
          <w:b/>
          <w:color w:val="000000"/>
          <w:spacing w:val="1"/>
          <w:sz w:val="24"/>
          <w:szCs w:val="24"/>
          <w:lang w:val="de-DE"/>
        </w:rPr>
        <w:t xml:space="preserve"> </w:t>
      </w:r>
      <w:r w:rsidRPr="00FD7DA1">
        <w:rPr>
          <w:rFonts w:ascii="HelveticaNeueLT Std" w:hAnsi="HelveticaNeueLT Std" w:cs="Arial"/>
          <w:b/>
          <w:color w:val="000000"/>
          <w:sz w:val="24"/>
          <w:szCs w:val="24"/>
          <w:lang w:val="de-DE"/>
        </w:rPr>
        <w:t>Verkaufsbedingungen</w:t>
      </w:r>
      <w:r w:rsidRPr="00FD7DA1">
        <w:rPr>
          <w:rFonts w:ascii="HelveticaNeueLT Std" w:hAnsi="HelveticaNeueLT Std" w:cs="Arial"/>
          <w:b/>
          <w:color w:val="000000"/>
          <w:spacing w:val="-1"/>
          <w:sz w:val="24"/>
          <w:szCs w:val="24"/>
          <w:lang w:val="de-DE"/>
        </w:rPr>
        <w:t xml:space="preserve"> </w:t>
      </w:r>
    </w:p>
    <w:p w14:paraId="3253CF5D" w14:textId="77777777" w:rsidR="00FD7DA1" w:rsidRDefault="00FD7DA1" w:rsidP="00FD7DA1">
      <w:pPr>
        <w:widowControl w:val="0"/>
        <w:autoSpaceDE w:val="0"/>
        <w:autoSpaceDN w:val="0"/>
        <w:spacing w:before="240" w:after="120" w:line="134" w:lineRule="exact"/>
        <w:rPr>
          <w:rFonts w:ascii="Arial" w:eastAsia="Times New Roman" w:hAnsi="Arial" w:cs="Arial"/>
          <w:b/>
          <w:color w:val="000000"/>
          <w:spacing w:val="-1"/>
          <w:sz w:val="16"/>
          <w:szCs w:val="16"/>
          <w:lang w:val="de-DE"/>
        </w:rPr>
      </w:pPr>
    </w:p>
    <w:p w14:paraId="5446F3E5" w14:textId="2AD39C19" w:rsidR="00FD7DA1" w:rsidRDefault="00FD7DA1" w:rsidP="00FD7DA1">
      <w:pPr>
        <w:widowControl w:val="0"/>
        <w:autoSpaceDE w:val="0"/>
        <w:autoSpaceDN w:val="0"/>
        <w:spacing w:after="0" w:line="223" w:lineRule="exact"/>
        <w:rPr>
          <w:rFonts w:ascii="HelveticaNeueLT Std" w:hAnsi="HelveticaNeueLT Std" w:cs="Arial"/>
          <w:b/>
          <w:color w:val="000000"/>
          <w:sz w:val="18"/>
          <w:szCs w:val="18"/>
          <w:lang w:val="de-DE"/>
        </w:rPr>
      </w:pPr>
      <w:r w:rsidRPr="00FD7DA1">
        <w:rPr>
          <w:rFonts w:ascii="HelveticaNeueLT Std" w:hAnsi="HelveticaNeueLT Std" w:cs="Arial"/>
          <w:b/>
          <w:color w:val="000000"/>
          <w:sz w:val="18"/>
          <w:szCs w:val="18"/>
          <w:lang w:val="de-DE"/>
        </w:rPr>
        <w:t>I. Geltungsbereich</w:t>
      </w:r>
    </w:p>
    <w:p w14:paraId="02942071" w14:textId="77777777" w:rsidR="00FD7DA1" w:rsidRDefault="00FD7DA1" w:rsidP="00FD7DA1">
      <w:pPr>
        <w:widowControl w:val="0"/>
        <w:autoSpaceDE w:val="0"/>
        <w:autoSpaceDN w:val="0"/>
        <w:spacing w:before="120" w:after="60" w:line="200" w:lineRule="exact"/>
        <w:jc w:val="both"/>
        <w:rPr>
          <w:rFonts w:ascii="Arial" w:eastAsia="Times New Roman" w:hAnsi="Arial" w:cs="Arial"/>
          <w:color w:val="000000"/>
          <w:spacing w:val="-1"/>
          <w:sz w:val="18"/>
          <w:szCs w:val="18"/>
          <w:lang w:val="de-DE"/>
        </w:rPr>
      </w:pPr>
    </w:p>
    <w:p w14:paraId="410776DD" w14:textId="212AD0AC" w:rsidR="00FD7DA1" w:rsidRPr="00FD7DA1" w:rsidRDefault="00FD7DA1" w:rsidP="00FD7DA1">
      <w:pPr>
        <w:widowControl w:val="0"/>
        <w:autoSpaceDE w:val="0"/>
        <w:autoSpaceDN w:val="0"/>
        <w:spacing w:before="120" w:after="60" w:line="200" w:lineRule="exact"/>
        <w:jc w:val="both"/>
        <w:rPr>
          <w:rFonts w:ascii="HelveticaNeueLT Std Lt" w:eastAsia="Times New Roman" w:hAnsi="HelveticaNeueLT Std Lt" w:cs="Arial"/>
          <w:color w:val="000000"/>
          <w:spacing w:val="-1"/>
          <w:sz w:val="18"/>
          <w:szCs w:val="18"/>
          <w:lang w:val="de-DE"/>
        </w:rPr>
      </w:pPr>
      <w:r w:rsidRPr="00FD7DA1">
        <w:rPr>
          <w:rFonts w:ascii="HelveticaNeueLT Std Lt" w:eastAsia="Times New Roman" w:hAnsi="HelveticaNeueLT Std Lt" w:cs="Arial"/>
          <w:color w:val="000000"/>
          <w:spacing w:val="-1"/>
          <w:sz w:val="18"/>
          <w:szCs w:val="18"/>
          <w:lang w:val="de-DE"/>
        </w:rPr>
        <w:t xml:space="preserve">(1) Unsere Verkaufsbedingungen gelten ausschließlich. Entgegenstehende oder von unseren Verkaufsbedingungen abweichende Bedingungen des Kunden (nachfolgend auch „Besteller“) erkennen wir nicht an, es sei denn, wir (nachfolgend auch „Lieferer“) haben ihrer Geltung ausdrücklich schriftlich zugestimmt. Unsere Verkaufsbedingungen gelten auch dann, wenn wir in Kenntnis entgegenstehender oder von unseren Verkaufsbedingungen abweichender Bedingungen des Bestellers vorbehaltlos liefern. </w:t>
      </w:r>
    </w:p>
    <w:p w14:paraId="5667D633" w14:textId="77777777" w:rsidR="00FD7DA1" w:rsidRPr="00FD7DA1" w:rsidRDefault="00FD7DA1" w:rsidP="00FD7DA1">
      <w:pPr>
        <w:widowControl w:val="0"/>
        <w:autoSpaceDE w:val="0"/>
        <w:autoSpaceDN w:val="0"/>
        <w:spacing w:before="120" w:after="60" w:line="200" w:lineRule="exact"/>
        <w:jc w:val="both"/>
        <w:rPr>
          <w:rFonts w:ascii="HelveticaNeueLT Std Lt" w:eastAsia="Times New Roman" w:hAnsi="HelveticaNeueLT Std Lt" w:cs="Arial"/>
          <w:color w:val="000000"/>
          <w:spacing w:val="-1"/>
          <w:sz w:val="18"/>
          <w:szCs w:val="18"/>
          <w:lang w:val="de-DE"/>
        </w:rPr>
      </w:pPr>
      <w:r w:rsidRPr="00FD7DA1">
        <w:rPr>
          <w:rFonts w:ascii="HelveticaNeueLT Std Lt" w:eastAsia="Times New Roman" w:hAnsi="HelveticaNeueLT Std Lt" w:cs="Arial"/>
          <w:color w:val="000000"/>
          <w:spacing w:val="-1"/>
          <w:sz w:val="18"/>
          <w:szCs w:val="18"/>
          <w:lang w:val="de-DE"/>
        </w:rPr>
        <w:t>(2) Unsere Verkaufsbedingungen gelten nur gegenüber Unternehmern im Sinne von § 310 Abs. 1 BGB.</w:t>
      </w:r>
    </w:p>
    <w:p w14:paraId="68913B2A" w14:textId="77777777" w:rsidR="00FD7DA1" w:rsidRPr="00FD7DA1" w:rsidRDefault="00FD7DA1" w:rsidP="00FD7DA1">
      <w:pPr>
        <w:widowControl w:val="0"/>
        <w:autoSpaceDE w:val="0"/>
        <w:autoSpaceDN w:val="0"/>
        <w:spacing w:before="120" w:after="60" w:line="200" w:lineRule="exact"/>
        <w:jc w:val="both"/>
        <w:rPr>
          <w:rFonts w:ascii="HelveticaNeueLT Std Lt" w:eastAsia="Times New Roman" w:hAnsi="HelveticaNeueLT Std Lt" w:cs="Arial"/>
          <w:color w:val="000000"/>
          <w:spacing w:val="-1"/>
          <w:sz w:val="18"/>
          <w:szCs w:val="18"/>
          <w:lang w:val="de-DE"/>
        </w:rPr>
      </w:pPr>
      <w:r w:rsidRPr="00FD7DA1">
        <w:rPr>
          <w:rFonts w:ascii="HelveticaNeueLT Std Lt" w:eastAsia="Times New Roman" w:hAnsi="HelveticaNeueLT Std Lt" w:cs="Arial"/>
          <w:color w:val="000000"/>
          <w:spacing w:val="-1"/>
          <w:sz w:val="18"/>
          <w:szCs w:val="18"/>
          <w:lang w:val="de-DE"/>
        </w:rPr>
        <w:t>(3) Unsere Verkaufsbedingungen gelten auch für künftige Geschäfte mit dem Besteller.</w:t>
      </w:r>
    </w:p>
    <w:p w14:paraId="2697B5E4" w14:textId="77777777" w:rsidR="00FD7DA1" w:rsidRPr="00F41D27" w:rsidRDefault="00FD7DA1" w:rsidP="00FD7DA1">
      <w:pPr>
        <w:widowControl w:val="0"/>
        <w:autoSpaceDE w:val="0"/>
        <w:autoSpaceDN w:val="0"/>
        <w:spacing w:before="240" w:after="120" w:line="134" w:lineRule="exact"/>
        <w:rPr>
          <w:rFonts w:ascii="Arial" w:eastAsia="Times New Roman" w:hAnsi="Arial" w:cs="Arial"/>
          <w:b/>
          <w:color w:val="000000"/>
          <w:spacing w:val="-1"/>
          <w:sz w:val="18"/>
          <w:szCs w:val="18"/>
          <w:lang w:val="de-DE"/>
        </w:rPr>
      </w:pPr>
    </w:p>
    <w:p w14:paraId="2529BA6E" w14:textId="158BFCE1" w:rsidR="00FD7DA1" w:rsidRDefault="00FD7DA1" w:rsidP="00FD7DA1">
      <w:pPr>
        <w:widowControl w:val="0"/>
        <w:autoSpaceDE w:val="0"/>
        <w:autoSpaceDN w:val="0"/>
        <w:spacing w:after="0" w:line="223" w:lineRule="exact"/>
        <w:rPr>
          <w:rFonts w:ascii="HelveticaNeueLT Std" w:hAnsi="HelveticaNeueLT Std" w:cs="Arial"/>
          <w:b/>
          <w:color w:val="000000"/>
          <w:sz w:val="18"/>
          <w:szCs w:val="18"/>
          <w:lang w:val="de-DE"/>
        </w:rPr>
      </w:pPr>
      <w:r w:rsidRPr="00FD7DA1">
        <w:rPr>
          <w:rFonts w:ascii="HelveticaNeueLT Std" w:hAnsi="HelveticaNeueLT Std" w:cs="Arial"/>
          <w:b/>
          <w:color w:val="000000"/>
          <w:sz w:val="18"/>
          <w:szCs w:val="18"/>
          <w:lang w:val="de-DE"/>
        </w:rPr>
        <w:t>II. Inhalt der Verkaufsbedingungen</w:t>
      </w:r>
    </w:p>
    <w:p w14:paraId="36711230" w14:textId="77777777" w:rsidR="00FD7DA1" w:rsidRPr="00FD7DA1" w:rsidRDefault="00FD7DA1" w:rsidP="00FD7DA1">
      <w:pPr>
        <w:widowControl w:val="0"/>
        <w:autoSpaceDE w:val="0"/>
        <w:autoSpaceDN w:val="0"/>
        <w:spacing w:after="0" w:line="223" w:lineRule="exact"/>
        <w:rPr>
          <w:rFonts w:ascii="HelveticaNeueLT Std" w:hAnsi="HelveticaNeueLT Std" w:cs="Arial"/>
          <w:b/>
          <w:color w:val="000000"/>
          <w:sz w:val="18"/>
          <w:szCs w:val="18"/>
          <w:lang w:val="de-DE"/>
        </w:rPr>
      </w:pPr>
    </w:p>
    <w:p w14:paraId="4CE1D631" w14:textId="77777777" w:rsidR="00FD7DA1" w:rsidRPr="00FD7DA1" w:rsidRDefault="00FD7DA1" w:rsidP="00FD7DA1">
      <w:pPr>
        <w:widowControl w:val="0"/>
        <w:autoSpaceDE w:val="0"/>
        <w:autoSpaceDN w:val="0"/>
        <w:spacing w:before="120" w:after="60" w:line="200" w:lineRule="exact"/>
        <w:jc w:val="both"/>
        <w:rPr>
          <w:rFonts w:ascii="HelveticaNeueLT Std Lt" w:eastAsia="Times New Roman" w:hAnsi="HelveticaNeueLT Std Lt" w:cs="Arial"/>
          <w:color w:val="000000"/>
          <w:spacing w:val="-1"/>
          <w:sz w:val="18"/>
          <w:szCs w:val="18"/>
          <w:lang w:val="de-DE"/>
        </w:rPr>
      </w:pPr>
      <w:r w:rsidRPr="00FD7DA1">
        <w:rPr>
          <w:rFonts w:ascii="HelveticaNeueLT Std Lt" w:eastAsia="Times New Roman" w:hAnsi="HelveticaNeueLT Std Lt" w:cs="Arial"/>
          <w:color w:val="000000"/>
          <w:spacing w:val="-1"/>
          <w:sz w:val="18"/>
          <w:szCs w:val="18"/>
          <w:lang w:val="de-DE"/>
        </w:rPr>
        <w:t xml:space="preserve">(1) Unsere Verkaufsbedingungen bestehen aus </w:t>
      </w:r>
    </w:p>
    <w:p w14:paraId="0EE2F38A" w14:textId="77777777" w:rsidR="00FD7DA1" w:rsidRPr="00FD7DA1" w:rsidRDefault="00FD7DA1" w:rsidP="00FD7DA1">
      <w:pPr>
        <w:widowControl w:val="0"/>
        <w:autoSpaceDE w:val="0"/>
        <w:autoSpaceDN w:val="0"/>
        <w:spacing w:before="120" w:after="60" w:line="200" w:lineRule="exact"/>
        <w:jc w:val="both"/>
        <w:rPr>
          <w:rFonts w:ascii="HelveticaNeueLT Std Lt" w:eastAsia="Times New Roman" w:hAnsi="HelveticaNeueLT Std Lt" w:cs="Arial"/>
          <w:color w:val="000000"/>
          <w:spacing w:val="-1"/>
          <w:sz w:val="18"/>
          <w:szCs w:val="18"/>
          <w:lang w:val="de-DE"/>
        </w:rPr>
      </w:pPr>
      <w:r w:rsidRPr="00FD7DA1">
        <w:rPr>
          <w:rFonts w:ascii="HelveticaNeueLT Std Lt" w:eastAsia="Times New Roman" w:hAnsi="HelveticaNeueLT Std Lt" w:cs="Arial"/>
          <w:color w:val="000000"/>
          <w:spacing w:val="-1"/>
          <w:sz w:val="18"/>
          <w:szCs w:val="18"/>
          <w:lang w:val="de-DE"/>
        </w:rPr>
        <w:t xml:space="preserve">(a) den beigefügten allgemeinen Lieferbedingungen für Erzeugnisse und Leistungen der Elektroindustrie („Grüne Lieferbedingungen“ – GL) und </w:t>
      </w:r>
    </w:p>
    <w:p w14:paraId="33A5B187" w14:textId="77777777" w:rsidR="00FD7DA1" w:rsidRPr="00FD7DA1" w:rsidRDefault="00FD7DA1" w:rsidP="00FD7DA1">
      <w:pPr>
        <w:widowControl w:val="0"/>
        <w:autoSpaceDE w:val="0"/>
        <w:autoSpaceDN w:val="0"/>
        <w:spacing w:before="120" w:after="60" w:line="200" w:lineRule="exact"/>
        <w:jc w:val="both"/>
        <w:rPr>
          <w:rFonts w:ascii="HelveticaNeueLT Std Lt" w:eastAsia="Times New Roman" w:hAnsi="HelveticaNeueLT Std Lt" w:cs="Arial"/>
          <w:color w:val="000000"/>
          <w:spacing w:val="-1"/>
          <w:sz w:val="18"/>
          <w:szCs w:val="18"/>
          <w:lang w:val="de-DE"/>
        </w:rPr>
      </w:pPr>
      <w:r w:rsidRPr="00FD7DA1">
        <w:rPr>
          <w:rFonts w:ascii="HelveticaNeueLT Std Lt" w:eastAsia="Times New Roman" w:hAnsi="HelveticaNeueLT Std Lt" w:cs="Arial"/>
          <w:color w:val="000000"/>
          <w:spacing w:val="-1"/>
          <w:sz w:val="18"/>
          <w:szCs w:val="18"/>
          <w:lang w:val="de-DE"/>
        </w:rPr>
        <w:t xml:space="preserve">(b) den nachstehenden zusätzlichen Bedingungen. </w:t>
      </w:r>
    </w:p>
    <w:p w14:paraId="76984AF3" w14:textId="77777777" w:rsidR="00FD7DA1" w:rsidRPr="00FD7DA1" w:rsidRDefault="00FD7DA1" w:rsidP="00FD7DA1">
      <w:pPr>
        <w:widowControl w:val="0"/>
        <w:autoSpaceDE w:val="0"/>
        <w:autoSpaceDN w:val="0"/>
        <w:spacing w:before="120" w:after="60" w:line="200" w:lineRule="exact"/>
        <w:jc w:val="both"/>
        <w:rPr>
          <w:rFonts w:ascii="HelveticaNeueLT Std Lt" w:eastAsia="Times New Roman" w:hAnsi="HelveticaNeueLT Std Lt" w:cs="Arial"/>
          <w:color w:val="000000"/>
          <w:spacing w:val="-1"/>
          <w:sz w:val="18"/>
          <w:szCs w:val="18"/>
          <w:lang w:val="de-DE"/>
        </w:rPr>
      </w:pPr>
      <w:r w:rsidRPr="00FD7DA1">
        <w:rPr>
          <w:rFonts w:ascii="HelveticaNeueLT Std Lt" w:eastAsia="Times New Roman" w:hAnsi="HelveticaNeueLT Std Lt" w:cs="Arial"/>
          <w:color w:val="000000"/>
          <w:spacing w:val="-1"/>
          <w:sz w:val="18"/>
          <w:szCs w:val="18"/>
          <w:lang w:val="de-DE"/>
        </w:rPr>
        <w:t xml:space="preserve">(2) Im Fall von Widersprüchen zwischen den Grünen Lieferbedingungen und den zusätzlichen Bedingungen haben letztere Vorrang. </w:t>
      </w:r>
    </w:p>
    <w:p w14:paraId="4B805459" w14:textId="77777777" w:rsidR="00FD7DA1" w:rsidRPr="00F41D27" w:rsidRDefault="00FD7DA1" w:rsidP="00FD7DA1">
      <w:pPr>
        <w:widowControl w:val="0"/>
        <w:autoSpaceDE w:val="0"/>
        <w:autoSpaceDN w:val="0"/>
        <w:spacing w:before="240" w:after="120" w:line="134" w:lineRule="exact"/>
        <w:rPr>
          <w:rFonts w:ascii="Arial" w:eastAsia="Times New Roman" w:hAnsi="Arial" w:cs="Arial"/>
          <w:b/>
          <w:color w:val="000000"/>
          <w:spacing w:val="-1"/>
          <w:sz w:val="18"/>
          <w:szCs w:val="18"/>
          <w:lang w:val="de-DE"/>
        </w:rPr>
      </w:pPr>
    </w:p>
    <w:p w14:paraId="1530AEC7" w14:textId="175EC1B2" w:rsidR="00FD7DA1" w:rsidRDefault="00FD7DA1" w:rsidP="00FD7DA1">
      <w:pPr>
        <w:widowControl w:val="0"/>
        <w:autoSpaceDE w:val="0"/>
        <w:autoSpaceDN w:val="0"/>
        <w:spacing w:after="0" w:line="223" w:lineRule="exact"/>
        <w:rPr>
          <w:rFonts w:ascii="HelveticaNeueLT Std" w:hAnsi="HelveticaNeueLT Std" w:cs="Arial"/>
          <w:b/>
          <w:color w:val="000000"/>
          <w:sz w:val="18"/>
          <w:szCs w:val="18"/>
          <w:lang w:val="de-DE"/>
        </w:rPr>
      </w:pPr>
      <w:r w:rsidRPr="00FD7DA1">
        <w:rPr>
          <w:rFonts w:ascii="HelveticaNeueLT Std" w:hAnsi="HelveticaNeueLT Std" w:cs="Arial"/>
          <w:b/>
          <w:color w:val="000000"/>
          <w:sz w:val="18"/>
          <w:szCs w:val="18"/>
          <w:lang w:val="de-DE"/>
        </w:rPr>
        <w:t>III. Zusätzliche Bedingungen</w:t>
      </w:r>
    </w:p>
    <w:p w14:paraId="293984DC" w14:textId="77777777" w:rsidR="00FD7DA1" w:rsidRPr="00FD7DA1" w:rsidRDefault="00FD7DA1" w:rsidP="00FD7DA1">
      <w:pPr>
        <w:widowControl w:val="0"/>
        <w:autoSpaceDE w:val="0"/>
        <w:autoSpaceDN w:val="0"/>
        <w:spacing w:after="0" w:line="223" w:lineRule="exact"/>
        <w:rPr>
          <w:rFonts w:ascii="HelveticaNeueLT Std" w:hAnsi="HelveticaNeueLT Std" w:cs="Arial"/>
          <w:b/>
          <w:color w:val="000000"/>
          <w:sz w:val="18"/>
          <w:szCs w:val="18"/>
          <w:lang w:val="de-DE"/>
        </w:rPr>
      </w:pPr>
    </w:p>
    <w:p w14:paraId="07ADD6F9" w14:textId="6D603F37" w:rsidR="00FD7DA1" w:rsidRPr="00FD7DA1" w:rsidRDefault="00FD7DA1" w:rsidP="00FD7DA1">
      <w:pPr>
        <w:widowControl w:val="0"/>
        <w:autoSpaceDE w:val="0"/>
        <w:autoSpaceDN w:val="0"/>
        <w:spacing w:before="120" w:after="60" w:line="200" w:lineRule="exact"/>
        <w:jc w:val="both"/>
        <w:rPr>
          <w:rFonts w:ascii="HelveticaNeueLT Std Lt" w:eastAsia="Times New Roman" w:hAnsi="HelveticaNeueLT Std Lt" w:cs="Arial"/>
          <w:color w:val="000000"/>
          <w:spacing w:val="-1"/>
          <w:sz w:val="18"/>
          <w:szCs w:val="18"/>
          <w:lang w:val="de-DE"/>
        </w:rPr>
      </w:pPr>
      <w:r w:rsidRPr="00FD7DA1">
        <w:rPr>
          <w:rFonts w:ascii="HelveticaNeueLT Std Lt" w:eastAsia="Times New Roman" w:hAnsi="HelveticaNeueLT Std Lt" w:cs="Arial"/>
          <w:color w:val="000000"/>
          <w:spacing w:val="-1"/>
          <w:sz w:val="18"/>
          <w:szCs w:val="18"/>
          <w:lang w:val="de-DE"/>
        </w:rPr>
        <w:t>(1) Preise für Lieferungen</w:t>
      </w:r>
      <w:r w:rsidR="00B05470">
        <w:rPr>
          <w:rFonts w:ascii="HelveticaNeueLT Std Lt" w:eastAsia="Times New Roman" w:hAnsi="HelveticaNeueLT Std Lt" w:cs="Arial"/>
          <w:color w:val="000000"/>
          <w:spacing w:val="-1"/>
          <w:sz w:val="18"/>
          <w:szCs w:val="18"/>
          <w:lang w:val="de-DE"/>
        </w:rPr>
        <w:t xml:space="preserve"> </w:t>
      </w:r>
      <w:r w:rsidRPr="00FD7DA1">
        <w:rPr>
          <w:rFonts w:ascii="HelveticaNeueLT Std Lt" w:eastAsia="Times New Roman" w:hAnsi="HelveticaNeueLT Std Lt" w:cs="Arial"/>
          <w:color w:val="000000"/>
          <w:spacing w:val="-1"/>
          <w:sz w:val="18"/>
          <w:szCs w:val="18"/>
          <w:lang w:val="de-DE"/>
        </w:rPr>
        <w:t xml:space="preserve">können von uns einer geänderten Kostensituation angepasst werden, </w:t>
      </w:r>
      <w:r w:rsidR="00B05470">
        <w:rPr>
          <w:rFonts w:ascii="HelveticaNeueLT Std Lt" w:eastAsia="Times New Roman" w:hAnsi="HelveticaNeueLT Std Lt" w:cs="Arial"/>
          <w:color w:val="000000"/>
          <w:spacing w:val="-1"/>
          <w:sz w:val="18"/>
          <w:szCs w:val="18"/>
          <w:lang w:val="de-DE"/>
        </w:rPr>
        <w:t xml:space="preserve">wenn </w:t>
      </w:r>
      <w:r w:rsidRPr="00FD7DA1">
        <w:rPr>
          <w:rFonts w:ascii="HelveticaNeueLT Std Lt" w:eastAsia="Times New Roman" w:hAnsi="HelveticaNeueLT Std Lt" w:cs="Arial"/>
          <w:color w:val="000000"/>
          <w:spacing w:val="-1"/>
          <w:sz w:val="18"/>
          <w:szCs w:val="18"/>
          <w:lang w:val="de-DE"/>
        </w:rPr>
        <w:t>die</w:t>
      </w:r>
      <w:r w:rsidR="00B05470">
        <w:rPr>
          <w:rFonts w:ascii="HelveticaNeueLT Std Lt" w:eastAsia="Times New Roman" w:hAnsi="HelveticaNeueLT Std Lt" w:cs="Arial"/>
          <w:color w:val="000000"/>
          <w:spacing w:val="-1"/>
          <w:sz w:val="18"/>
          <w:szCs w:val="18"/>
          <w:lang w:val="de-DE"/>
        </w:rPr>
        <w:t>se</w:t>
      </w:r>
      <w:r w:rsidRPr="00FD7DA1">
        <w:rPr>
          <w:rFonts w:ascii="HelveticaNeueLT Std Lt" w:eastAsia="Times New Roman" w:hAnsi="HelveticaNeueLT Std Lt" w:cs="Arial"/>
          <w:color w:val="000000"/>
          <w:spacing w:val="-1"/>
          <w:sz w:val="18"/>
          <w:szCs w:val="18"/>
          <w:lang w:val="de-DE"/>
        </w:rPr>
        <w:t xml:space="preserve"> auf einer Preisänderung für Material beruh</w:t>
      </w:r>
      <w:r w:rsidR="00B05470">
        <w:rPr>
          <w:rFonts w:ascii="HelveticaNeueLT Std Lt" w:eastAsia="Times New Roman" w:hAnsi="HelveticaNeueLT Std Lt" w:cs="Arial"/>
          <w:color w:val="000000"/>
          <w:spacing w:val="-1"/>
          <w:sz w:val="18"/>
          <w:szCs w:val="18"/>
          <w:lang w:val="de-DE"/>
        </w:rPr>
        <w:t>en</w:t>
      </w:r>
      <w:r w:rsidRPr="00FD7DA1">
        <w:rPr>
          <w:rFonts w:ascii="HelveticaNeueLT Std Lt" w:eastAsia="Times New Roman" w:hAnsi="HelveticaNeueLT Std Lt" w:cs="Arial"/>
          <w:color w:val="000000"/>
          <w:spacing w:val="-1"/>
          <w:sz w:val="18"/>
          <w:szCs w:val="18"/>
          <w:lang w:val="de-DE"/>
        </w:rPr>
        <w:t>.</w:t>
      </w:r>
    </w:p>
    <w:p w14:paraId="331CB74B" w14:textId="77777777" w:rsidR="00FD7DA1" w:rsidRPr="00FD7DA1" w:rsidRDefault="00FD7DA1" w:rsidP="00FD7DA1">
      <w:pPr>
        <w:widowControl w:val="0"/>
        <w:autoSpaceDE w:val="0"/>
        <w:autoSpaceDN w:val="0"/>
        <w:spacing w:before="120" w:after="60" w:line="200" w:lineRule="exact"/>
        <w:jc w:val="both"/>
        <w:rPr>
          <w:rFonts w:ascii="HelveticaNeueLT Std Lt" w:eastAsia="Times New Roman" w:hAnsi="HelveticaNeueLT Std Lt" w:cs="Arial"/>
          <w:color w:val="000000"/>
          <w:spacing w:val="-1"/>
          <w:sz w:val="18"/>
          <w:szCs w:val="18"/>
          <w:lang w:val="de-DE"/>
        </w:rPr>
      </w:pPr>
      <w:r w:rsidRPr="00FD7DA1">
        <w:rPr>
          <w:rFonts w:ascii="HelveticaNeueLT Std Lt" w:eastAsia="Times New Roman" w:hAnsi="HelveticaNeueLT Std Lt" w:cs="Arial"/>
          <w:color w:val="000000"/>
          <w:spacing w:val="-1"/>
          <w:sz w:val="18"/>
          <w:szCs w:val="18"/>
          <w:lang w:val="de-DE"/>
        </w:rPr>
        <w:t xml:space="preserve">(2) Es gibt Bauteile und Baugruppen, die wir für unsere Lieferung bestellen, die wir aber dann nicht für unsere Lieferung verbrauchen. Dies geschieht beispielsweise, weil sich die Dokumentation oder die Menge der Lieferung geändert hat oder wir diese Bauteile und Baugruppen in einer Verpackungseinheit bestellen mussten, in der mehr Bauteile und Baugruppen als benötigt enthalten waren. Diese Bauteile und Baugruppen lagern wir auf die Gefahr des Bestellers für einen Zeitraum von drei Monaten, nachdem wir unsere Lieferung erbracht haben. Danach ist der Besteller verpflichtet, die Bauteile oder Baugruppen abzunehmen und uns den Einkaufspreis zu erstatten. </w:t>
      </w:r>
    </w:p>
    <w:p w14:paraId="6FB091DC" w14:textId="77777777" w:rsidR="00FD7DA1" w:rsidRDefault="00FD7DA1" w:rsidP="00FD7DA1">
      <w:pPr>
        <w:widowControl w:val="0"/>
        <w:autoSpaceDE w:val="0"/>
        <w:autoSpaceDN w:val="0"/>
        <w:spacing w:before="120" w:after="60" w:line="200" w:lineRule="exact"/>
        <w:jc w:val="center"/>
        <w:rPr>
          <w:rFonts w:ascii="Arial" w:eastAsia="Times New Roman" w:hAnsi="Arial" w:cs="Arial"/>
          <w:color w:val="000000"/>
          <w:spacing w:val="-1"/>
          <w:sz w:val="16"/>
          <w:szCs w:val="16"/>
          <w:lang w:val="de-DE"/>
        </w:rPr>
      </w:pPr>
    </w:p>
    <w:p w14:paraId="63D8880D" w14:textId="77777777" w:rsidR="00FD7DA1" w:rsidRPr="00B248F4" w:rsidRDefault="00FD7DA1" w:rsidP="00FD7DA1">
      <w:pPr>
        <w:widowControl w:val="0"/>
        <w:autoSpaceDE w:val="0"/>
        <w:autoSpaceDN w:val="0"/>
        <w:spacing w:before="120" w:after="60" w:line="200" w:lineRule="exact"/>
        <w:jc w:val="center"/>
        <w:rPr>
          <w:rFonts w:ascii="Arial" w:eastAsia="Times New Roman" w:hAnsi="Arial" w:cs="Arial"/>
          <w:color w:val="000000"/>
          <w:spacing w:val="-1"/>
          <w:sz w:val="16"/>
          <w:szCs w:val="16"/>
          <w:lang w:val="de-DE"/>
        </w:rPr>
      </w:pPr>
      <w:r w:rsidRPr="00B248F4">
        <w:rPr>
          <w:rFonts w:ascii="Arial" w:eastAsia="Times New Roman" w:hAnsi="Arial" w:cs="Arial"/>
          <w:color w:val="000000"/>
          <w:spacing w:val="-1"/>
          <w:sz w:val="16"/>
          <w:szCs w:val="16"/>
          <w:lang w:val="de-DE"/>
        </w:rPr>
        <w:t>*****</w:t>
      </w:r>
    </w:p>
    <w:p w14:paraId="5D176968" w14:textId="3D78CD91" w:rsidR="00A259C0" w:rsidRPr="0022037E" w:rsidRDefault="00A259C0">
      <w:pPr>
        <w:rPr>
          <w:lang w:val="de-DE"/>
        </w:rPr>
      </w:pPr>
    </w:p>
    <w:p w14:paraId="5E72FD67" w14:textId="7C704E6D" w:rsidR="00FD7DA1" w:rsidRPr="0022037E" w:rsidRDefault="00FD7DA1">
      <w:pPr>
        <w:rPr>
          <w:lang w:val="de-DE"/>
        </w:rPr>
      </w:pPr>
    </w:p>
    <w:p w14:paraId="7B7DAF05" w14:textId="1FB043BC" w:rsidR="00FD7DA1" w:rsidRPr="0022037E" w:rsidRDefault="00FD7DA1">
      <w:pPr>
        <w:rPr>
          <w:lang w:val="de-DE"/>
        </w:rPr>
      </w:pPr>
    </w:p>
    <w:p w14:paraId="482352F2" w14:textId="0E31EAFA" w:rsidR="00FD7DA1" w:rsidRPr="0022037E" w:rsidRDefault="00FD7DA1">
      <w:pPr>
        <w:rPr>
          <w:lang w:val="de-DE"/>
        </w:rPr>
      </w:pPr>
    </w:p>
    <w:p w14:paraId="2C10433A" w14:textId="3014103E" w:rsidR="00FD7DA1" w:rsidRPr="0022037E" w:rsidRDefault="00FD7DA1">
      <w:pPr>
        <w:rPr>
          <w:lang w:val="de-DE"/>
        </w:rPr>
      </w:pPr>
    </w:p>
    <w:p w14:paraId="115C4C9F" w14:textId="77777777" w:rsidR="005D5797" w:rsidRDefault="005D5797" w:rsidP="005D5797">
      <w:pPr>
        <w:widowControl w:val="0"/>
        <w:autoSpaceDE w:val="0"/>
        <w:autoSpaceDN w:val="0"/>
        <w:spacing w:after="0" w:line="223" w:lineRule="exact"/>
        <w:rPr>
          <w:rFonts w:ascii="HelveticaNeueLT Std" w:hAnsi="HelveticaNeueLT Std" w:cs="Arial"/>
          <w:b/>
          <w:color w:val="000000"/>
          <w:sz w:val="24"/>
          <w:szCs w:val="24"/>
          <w:lang w:val="de-DE"/>
        </w:rPr>
      </w:pPr>
    </w:p>
    <w:p w14:paraId="100188D5" w14:textId="4DE2D042" w:rsidR="00FD7DA1" w:rsidRPr="00FD7DA1" w:rsidRDefault="00FD7DA1" w:rsidP="005D5797">
      <w:pPr>
        <w:widowControl w:val="0"/>
        <w:autoSpaceDE w:val="0"/>
        <w:autoSpaceDN w:val="0"/>
        <w:spacing w:after="0" w:line="223" w:lineRule="exact"/>
        <w:jc w:val="center"/>
        <w:rPr>
          <w:rFonts w:ascii="HelveticaNeueLT Std" w:hAnsi="HelveticaNeueLT Std" w:cs="Arial"/>
          <w:b/>
          <w:color w:val="000000"/>
          <w:sz w:val="24"/>
          <w:szCs w:val="24"/>
          <w:lang w:val="de-DE"/>
        </w:rPr>
      </w:pPr>
      <w:r w:rsidRPr="00FD7DA1">
        <w:rPr>
          <w:rFonts w:ascii="HelveticaNeueLT Std" w:hAnsi="HelveticaNeueLT Std" w:cs="Arial"/>
          <w:b/>
          <w:color w:val="000000"/>
          <w:sz w:val="24"/>
          <w:szCs w:val="24"/>
          <w:lang w:val="de-DE"/>
        </w:rPr>
        <w:t>ALLGEMEINE VERKAUFS- UND LIEFERBEDINGUNGEN DER</w:t>
      </w:r>
    </w:p>
    <w:p w14:paraId="381A0317" w14:textId="6886832E" w:rsidR="00FD7DA1" w:rsidRPr="00FD7DA1" w:rsidRDefault="00FD7DA1" w:rsidP="005D5797">
      <w:pPr>
        <w:widowControl w:val="0"/>
        <w:autoSpaceDE w:val="0"/>
        <w:autoSpaceDN w:val="0"/>
        <w:spacing w:after="0" w:line="223" w:lineRule="exact"/>
        <w:jc w:val="center"/>
        <w:rPr>
          <w:rFonts w:ascii="HelveticaNeueLT Std" w:hAnsi="HelveticaNeueLT Std" w:cs="Arial"/>
          <w:b/>
          <w:color w:val="000000"/>
          <w:sz w:val="24"/>
          <w:szCs w:val="24"/>
          <w:lang w:val="de-DE"/>
        </w:rPr>
      </w:pPr>
      <w:r w:rsidRPr="00FD7DA1">
        <w:rPr>
          <w:rFonts w:ascii="HelveticaNeueLT Std" w:hAnsi="HelveticaNeueLT Std" w:cs="Arial"/>
          <w:b/>
          <w:color w:val="000000"/>
          <w:sz w:val="24"/>
          <w:szCs w:val="24"/>
          <w:lang w:val="de-DE"/>
        </w:rPr>
        <w:lastRenderedPageBreak/>
        <w:t xml:space="preserve">-  HANZA </w:t>
      </w:r>
      <w:r w:rsidR="00066303">
        <w:rPr>
          <w:rFonts w:ascii="HelveticaNeueLT Std" w:hAnsi="HelveticaNeueLT Std" w:cs="Arial"/>
          <w:b/>
          <w:color w:val="000000"/>
          <w:sz w:val="24"/>
          <w:szCs w:val="24"/>
          <w:lang w:val="de-DE"/>
        </w:rPr>
        <w:t xml:space="preserve">Assembly Remscheid </w:t>
      </w:r>
      <w:r w:rsidRPr="00FD7DA1">
        <w:rPr>
          <w:rFonts w:ascii="HelveticaNeueLT Std" w:hAnsi="HelveticaNeueLT Std" w:cs="Arial"/>
          <w:b/>
          <w:color w:val="000000"/>
          <w:sz w:val="24"/>
          <w:szCs w:val="24"/>
          <w:lang w:val="de-DE"/>
        </w:rPr>
        <w:t>GmbH -</w:t>
      </w:r>
    </w:p>
    <w:p w14:paraId="559856A1" w14:textId="087FF60A" w:rsidR="00FD7DA1" w:rsidRDefault="00FD7DA1" w:rsidP="00FD7DA1">
      <w:pPr>
        <w:rPr>
          <w:lang w:val="de-DE"/>
        </w:rPr>
      </w:pPr>
    </w:p>
    <w:p w14:paraId="7D739268" w14:textId="77777777" w:rsidR="0061203D" w:rsidRDefault="0061203D" w:rsidP="0061203D">
      <w:pPr>
        <w:keepNext/>
        <w:widowControl w:val="0"/>
        <w:kinsoku w:val="0"/>
        <w:overflowPunct w:val="0"/>
        <w:autoSpaceDE w:val="0"/>
        <w:autoSpaceDN w:val="0"/>
        <w:adjustRightInd w:val="0"/>
        <w:spacing w:after="0" w:line="240" w:lineRule="auto"/>
        <w:ind w:left="113"/>
        <w:outlineLvl w:val="0"/>
        <w:rPr>
          <w:rFonts w:ascii="Arial" w:eastAsia="Batang" w:hAnsi="Arial" w:cs="Arial"/>
          <w:b/>
          <w:bCs/>
          <w:sz w:val="12"/>
          <w:szCs w:val="12"/>
          <w:lang w:val="de-DE" w:eastAsia="ko-KR"/>
        </w:rPr>
        <w:sectPr w:rsidR="0061203D">
          <w:headerReference w:type="even" r:id="rId7"/>
          <w:headerReference w:type="default" r:id="rId8"/>
          <w:footerReference w:type="default" r:id="rId9"/>
          <w:headerReference w:type="first" r:id="rId10"/>
          <w:pgSz w:w="11906" w:h="16838"/>
          <w:pgMar w:top="1417" w:right="1417" w:bottom="1134" w:left="1417" w:header="708" w:footer="708" w:gutter="0"/>
          <w:cols w:space="708"/>
          <w:docGrid w:linePitch="360"/>
        </w:sectPr>
      </w:pPr>
      <w:bookmarkStart w:id="0" w:name="_Hlk128661184"/>
    </w:p>
    <w:p w14:paraId="06974D41" w14:textId="77777777" w:rsidR="0061203D" w:rsidRPr="000F4964" w:rsidRDefault="0061203D" w:rsidP="007F2C19">
      <w:pPr>
        <w:keepNext/>
        <w:widowControl w:val="0"/>
        <w:kinsoku w:val="0"/>
        <w:overflowPunct w:val="0"/>
        <w:autoSpaceDE w:val="0"/>
        <w:autoSpaceDN w:val="0"/>
        <w:adjustRightInd w:val="0"/>
        <w:spacing w:after="0" w:line="240" w:lineRule="auto"/>
        <w:ind w:left="113"/>
        <w:outlineLvl w:val="0"/>
        <w:rPr>
          <w:rFonts w:ascii="HelveticaNeueLT Std" w:eastAsia="Batang" w:hAnsi="HelveticaNeueLT Std" w:cs="Arial"/>
          <w:sz w:val="12"/>
          <w:szCs w:val="12"/>
          <w:lang w:val="de-DE" w:eastAsia="ko-KR"/>
        </w:rPr>
      </w:pPr>
      <w:r w:rsidRPr="000F4964">
        <w:rPr>
          <w:rFonts w:ascii="HelveticaNeueLT Std" w:eastAsia="Batang" w:hAnsi="HelveticaNeueLT Std" w:cs="Arial"/>
          <w:b/>
          <w:bCs/>
          <w:sz w:val="12"/>
          <w:szCs w:val="12"/>
          <w:lang w:val="de-DE" w:eastAsia="ko-KR"/>
        </w:rPr>
        <w:t>Artikel</w:t>
      </w:r>
      <w:r w:rsidRPr="000F4964">
        <w:rPr>
          <w:rFonts w:ascii="HelveticaNeueLT Std" w:eastAsia="Batang" w:hAnsi="HelveticaNeueLT Std" w:cs="Arial"/>
          <w:b/>
          <w:bCs/>
          <w:sz w:val="12"/>
          <w:szCs w:val="18"/>
          <w:lang w:val="de-DE" w:eastAsia="ko-KR"/>
        </w:rPr>
        <w:t xml:space="preserve"> </w:t>
      </w:r>
      <w:r w:rsidRPr="000F4964">
        <w:rPr>
          <w:rFonts w:ascii="HelveticaNeueLT Std" w:eastAsia="Batang" w:hAnsi="HelveticaNeueLT Std" w:cs="Arial"/>
          <w:b/>
          <w:bCs/>
          <w:sz w:val="12"/>
          <w:szCs w:val="12"/>
          <w:lang w:val="de-DE" w:eastAsia="ko-KR"/>
        </w:rPr>
        <w:t>I:</w:t>
      </w:r>
      <w:r w:rsidRPr="000F4964">
        <w:rPr>
          <w:rFonts w:ascii="HelveticaNeueLT Std" w:eastAsia="Batang" w:hAnsi="HelveticaNeueLT Std" w:cs="Arial"/>
          <w:b/>
          <w:bCs/>
          <w:sz w:val="12"/>
          <w:szCs w:val="18"/>
          <w:lang w:val="de-DE" w:eastAsia="ko-KR"/>
        </w:rPr>
        <w:t xml:space="preserve"> </w:t>
      </w:r>
      <w:r w:rsidRPr="000F4964">
        <w:rPr>
          <w:rFonts w:ascii="HelveticaNeueLT Std" w:eastAsia="Batang" w:hAnsi="HelveticaNeueLT Std" w:cs="Arial"/>
          <w:b/>
          <w:bCs/>
          <w:spacing w:val="-26"/>
          <w:sz w:val="12"/>
          <w:szCs w:val="12"/>
          <w:lang w:val="de-DE" w:eastAsia="ko-KR"/>
        </w:rPr>
        <w:t xml:space="preserve"> </w:t>
      </w:r>
      <w:r w:rsidRPr="000F4964">
        <w:rPr>
          <w:rFonts w:ascii="HelveticaNeueLT Std" w:eastAsia="Batang" w:hAnsi="HelveticaNeueLT Std" w:cs="Arial"/>
          <w:b/>
          <w:bCs/>
          <w:sz w:val="12"/>
          <w:szCs w:val="12"/>
          <w:lang w:val="de-DE" w:eastAsia="ko-KR"/>
        </w:rPr>
        <w:t>Allgemeine</w:t>
      </w:r>
      <w:r w:rsidRPr="000F4964">
        <w:rPr>
          <w:rFonts w:ascii="HelveticaNeueLT Std" w:eastAsia="Batang" w:hAnsi="HelveticaNeueLT Std" w:cs="Arial"/>
          <w:b/>
          <w:bCs/>
          <w:spacing w:val="-21"/>
          <w:sz w:val="12"/>
          <w:szCs w:val="12"/>
          <w:lang w:val="de-DE" w:eastAsia="ko-KR"/>
        </w:rPr>
        <w:t xml:space="preserve"> </w:t>
      </w:r>
      <w:r w:rsidRPr="000F4964">
        <w:rPr>
          <w:rFonts w:ascii="HelveticaNeueLT Std" w:eastAsia="Batang" w:hAnsi="HelveticaNeueLT Std" w:cs="Arial"/>
          <w:b/>
          <w:bCs/>
          <w:sz w:val="12"/>
          <w:szCs w:val="12"/>
          <w:lang w:val="de-DE" w:eastAsia="ko-KR"/>
        </w:rPr>
        <w:t>Bestimmungen</w:t>
      </w:r>
    </w:p>
    <w:p w14:paraId="757B6E95" w14:textId="4B99C192" w:rsidR="0061203D" w:rsidRPr="000F4964" w:rsidRDefault="0061203D" w:rsidP="00AC6875">
      <w:pPr>
        <w:widowControl w:val="0"/>
        <w:numPr>
          <w:ilvl w:val="0"/>
          <w:numId w:val="12"/>
        </w:numPr>
        <w:tabs>
          <w:tab w:val="left" w:pos="398"/>
        </w:tabs>
        <w:kinsoku w:val="0"/>
        <w:overflowPunct w:val="0"/>
        <w:autoSpaceDE w:val="0"/>
        <w:autoSpaceDN w:val="0"/>
        <w:adjustRightInd w:val="0"/>
        <w:spacing w:after="0" w:line="256" w:lineRule="auto"/>
        <w:ind w:left="385" w:hanging="283"/>
        <w:jc w:val="both"/>
        <w:rPr>
          <w:rFonts w:ascii="HelveticaNeueLT Std Lt" w:eastAsia="Times New Roman" w:hAnsi="HelveticaNeueLT Std Lt" w:cs="Arial"/>
          <w:sz w:val="12"/>
          <w:szCs w:val="12"/>
          <w:lang w:val="de-DE" w:eastAsia="zh-CN"/>
        </w:rPr>
      </w:pPr>
      <w:r w:rsidRPr="000F4964">
        <w:rPr>
          <w:rFonts w:ascii="HelveticaNeueLT Std Lt" w:eastAsia="Times New Roman" w:hAnsi="HelveticaNeueLT Std Lt" w:cs="Arial"/>
          <w:sz w:val="12"/>
          <w:szCs w:val="12"/>
          <w:lang w:val="de-DE" w:eastAsia="zh-CN"/>
        </w:rPr>
        <w:t>Für</w:t>
      </w:r>
      <w:r w:rsidRPr="000F4964">
        <w:rPr>
          <w:rFonts w:ascii="HelveticaNeueLT Std Lt" w:eastAsia="Times New Roman" w:hAnsi="HelveticaNeueLT Std Lt" w:cs="Arial"/>
          <w:spacing w:val="3"/>
          <w:sz w:val="12"/>
          <w:szCs w:val="12"/>
          <w:lang w:val="de-DE" w:eastAsia="zh-CN"/>
        </w:rPr>
        <w:t xml:space="preserve"> </w:t>
      </w:r>
      <w:r w:rsidRPr="000F4964">
        <w:rPr>
          <w:rFonts w:ascii="HelveticaNeueLT Std Lt" w:eastAsia="Times New Roman" w:hAnsi="HelveticaNeueLT Std Lt" w:cs="Arial"/>
          <w:sz w:val="12"/>
          <w:szCs w:val="12"/>
          <w:lang w:val="de-DE" w:eastAsia="zh-CN"/>
        </w:rPr>
        <w:t>die</w:t>
      </w:r>
      <w:r w:rsidRPr="000F4964">
        <w:rPr>
          <w:rFonts w:ascii="HelveticaNeueLT Std Lt" w:eastAsia="Times New Roman" w:hAnsi="HelveticaNeueLT Std Lt" w:cs="Arial"/>
          <w:spacing w:val="4"/>
          <w:sz w:val="12"/>
          <w:szCs w:val="12"/>
          <w:lang w:val="de-DE" w:eastAsia="zh-CN"/>
        </w:rPr>
        <w:t xml:space="preserve"> </w:t>
      </w:r>
      <w:r w:rsidRPr="000F4964">
        <w:rPr>
          <w:rFonts w:ascii="HelveticaNeueLT Std Lt" w:eastAsia="Times New Roman" w:hAnsi="HelveticaNeueLT Std Lt" w:cs="Arial"/>
          <w:sz w:val="12"/>
          <w:szCs w:val="12"/>
          <w:lang w:val="de-DE" w:eastAsia="zh-CN"/>
        </w:rPr>
        <w:t>Rechtsbeziehungen</w:t>
      </w:r>
      <w:r w:rsidRPr="000F4964">
        <w:rPr>
          <w:rFonts w:ascii="HelveticaNeueLT Std Lt" w:eastAsia="Times New Roman" w:hAnsi="HelveticaNeueLT Std Lt" w:cs="Arial"/>
          <w:spacing w:val="3"/>
          <w:sz w:val="12"/>
          <w:szCs w:val="12"/>
          <w:lang w:val="de-DE" w:eastAsia="zh-CN"/>
        </w:rPr>
        <w:t xml:space="preserve"> </w:t>
      </w:r>
      <w:r w:rsidRPr="000F4964">
        <w:rPr>
          <w:rFonts w:ascii="HelveticaNeueLT Std Lt" w:eastAsia="Times New Roman" w:hAnsi="HelveticaNeueLT Std Lt" w:cs="Arial"/>
          <w:sz w:val="12"/>
          <w:szCs w:val="12"/>
          <w:lang w:val="de-DE" w:eastAsia="zh-CN"/>
        </w:rPr>
        <w:t>zwischen</w:t>
      </w:r>
      <w:r w:rsidRPr="000F4964">
        <w:rPr>
          <w:rFonts w:ascii="HelveticaNeueLT Std Lt" w:eastAsia="Times New Roman" w:hAnsi="HelveticaNeueLT Std Lt" w:cs="Arial"/>
          <w:spacing w:val="4"/>
          <w:sz w:val="12"/>
          <w:szCs w:val="12"/>
          <w:lang w:val="de-DE" w:eastAsia="zh-CN"/>
        </w:rPr>
        <w:t xml:space="preserve"> uns (im Folgenden auch </w:t>
      </w:r>
      <w:r w:rsidRPr="000F4964">
        <w:rPr>
          <w:rFonts w:ascii="HelveticaNeueLT Std Lt" w:eastAsia="Times New Roman" w:hAnsi="HelveticaNeueLT Std Lt" w:cs="Times New Roman"/>
          <w:spacing w:val="4"/>
          <w:sz w:val="12"/>
          <w:szCs w:val="20"/>
          <w:lang w:val="de-DE" w:eastAsia="zh-CN"/>
        </w:rPr>
        <w:t>Lieferer</w:t>
      </w:r>
      <w:r w:rsidRPr="000F4964">
        <w:rPr>
          <w:rFonts w:ascii="HelveticaNeueLT Std Lt" w:eastAsia="Times New Roman" w:hAnsi="HelveticaNeueLT Std Lt" w:cs="Arial"/>
          <w:spacing w:val="4"/>
          <w:sz w:val="12"/>
          <w:szCs w:val="12"/>
          <w:lang w:val="de-DE" w:eastAsia="zh-CN"/>
        </w:rPr>
        <w:t xml:space="preserve">) </w:t>
      </w:r>
      <w:r w:rsidRPr="000F4964">
        <w:rPr>
          <w:rFonts w:ascii="HelveticaNeueLT Std Lt" w:eastAsia="Times New Roman" w:hAnsi="HelveticaNeueLT Std Lt" w:cs="Arial"/>
          <w:sz w:val="12"/>
          <w:szCs w:val="12"/>
          <w:lang w:val="de-DE" w:eastAsia="zh-CN"/>
        </w:rPr>
        <w:t>und</w:t>
      </w:r>
      <w:r w:rsidRPr="000F4964">
        <w:rPr>
          <w:rFonts w:ascii="HelveticaNeueLT Std Lt" w:eastAsia="Times New Roman" w:hAnsi="HelveticaNeueLT Std Lt" w:cs="Arial"/>
          <w:spacing w:val="3"/>
          <w:sz w:val="12"/>
          <w:szCs w:val="12"/>
          <w:lang w:val="de-DE" w:eastAsia="zh-CN"/>
        </w:rPr>
        <w:t xml:space="preserve"> Ihnen (im Folgenden: </w:t>
      </w:r>
      <w:r w:rsidRPr="000F4964">
        <w:rPr>
          <w:rFonts w:ascii="HelveticaNeueLT Std Lt" w:eastAsia="Times New Roman" w:hAnsi="HelveticaNeueLT Std Lt" w:cs="Arial"/>
          <w:sz w:val="12"/>
          <w:szCs w:val="12"/>
          <w:lang w:val="de-DE" w:eastAsia="zh-CN"/>
        </w:rPr>
        <w:t>Besteller)</w:t>
      </w:r>
      <w:r w:rsidRPr="000F4964">
        <w:rPr>
          <w:rFonts w:ascii="HelveticaNeueLT Std Lt" w:eastAsia="Times New Roman" w:hAnsi="HelveticaNeueLT Std Lt" w:cs="Arial"/>
          <w:w w:val="98"/>
          <w:sz w:val="12"/>
          <w:szCs w:val="12"/>
          <w:lang w:val="de-DE" w:eastAsia="zh-CN"/>
        </w:rPr>
        <w:t xml:space="preserve"> </w:t>
      </w:r>
      <w:r w:rsidRPr="000F4964">
        <w:rPr>
          <w:rFonts w:ascii="HelveticaNeueLT Std Lt" w:eastAsia="Times New Roman" w:hAnsi="HelveticaNeueLT Std Lt" w:cs="Arial"/>
          <w:sz w:val="12"/>
          <w:szCs w:val="12"/>
          <w:lang w:val="de-DE" w:eastAsia="zh-CN"/>
        </w:rPr>
        <w:t>im</w:t>
      </w:r>
      <w:r w:rsidRPr="000F4964">
        <w:rPr>
          <w:rFonts w:ascii="HelveticaNeueLT Std Lt" w:eastAsia="Times New Roman" w:hAnsi="HelveticaNeueLT Std Lt" w:cs="Arial"/>
          <w:spacing w:val="-17"/>
          <w:sz w:val="12"/>
          <w:szCs w:val="12"/>
          <w:lang w:val="de-DE" w:eastAsia="zh-CN"/>
        </w:rPr>
        <w:t xml:space="preserve"> </w:t>
      </w:r>
      <w:r w:rsidRPr="000F4964">
        <w:rPr>
          <w:rFonts w:ascii="HelveticaNeueLT Std Lt" w:eastAsia="Times New Roman" w:hAnsi="HelveticaNeueLT Std Lt" w:cs="Arial"/>
          <w:sz w:val="12"/>
          <w:szCs w:val="12"/>
          <w:lang w:val="de-DE" w:eastAsia="zh-CN"/>
        </w:rPr>
        <w:t>Z</w:t>
      </w:r>
      <w:r w:rsidRPr="000F4964">
        <w:rPr>
          <w:rFonts w:ascii="HelveticaNeueLT Std Lt" w:eastAsia="Times New Roman" w:hAnsi="HelveticaNeueLT Std Lt" w:cs="Times New Roman"/>
          <w:spacing w:val="-1"/>
          <w:sz w:val="12"/>
          <w:szCs w:val="20"/>
          <w:lang w:val="de-DE" w:eastAsia="zh-CN"/>
        </w:rPr>
        <w:t xml:space="preserve">usammenhang mit </w:t>
      </w:r>
      <w:r w:rsidRPr="000F4964">
        <w:rPr>
          <w:rFonts w:ascii="HelveticaNeueLT Std Lt" w:eastAsia="Times New Roman" w:hAnsi="HelveticaNeueLT Std Lt" w:cs="Arial"/>
          <w:spacing w:val="-1"/>
          <w:sz w:val="12"/>
          <w:szCs w:val="12"/>
          <w:lang w:val="de-DE" w:eastAsia="zh-CN"/>
        </w:rPr>
        <w:t>unseren</w:t>
      </w:r>
      <w:r w:rsidRPr="000F4964">
        <w:rPr>
          <w:rFonts w:ascii="HelveticaNeueLT Std Lt" w:eastAsia="Times New Roman" w:hAnsi="HelveticaNeueLT Std Lt" w:cs="Times New Roman"/>
          <w:spacing w:val="-1"/>
          <w:sz w:val="12"/>
          <w:szCs w:val="20"/>
          <w:lang w:val="de-DE" w:eastAsia="zh-CN"/>
        </w:rPr>
        <w:t xml:space="preserve"> Lieferungen und/oder Leistungen (im Folgenden: Lieferungen) gelten ausschließlich diese </w:t>
      </w:r>
      <w:r w:rsidRPr="000F4964">
        <w:rPr>
          <w:rFonts w:ascii="HelveticaNeueLT Std Lt" w:eastAsia="Times New Roman" w:hAnsi="HelveticaNeueLT Std Lt" w:cs="Arial"/>
          <w:spacing w:val="-1"/>
          <w:sz w:val="12"/>
          <w:szCs w:val="12"/>
          <w:lang w:val="de-DE" w:eastAsia="zh-CN"/>
        </w:rPr>
        <w:t>Allgemeinen Verkaufs- und Lieferbedingungen.</w:t>
      </w:r>
      <w:r w:rsidRPr="000F4964">
        <w:rPr>
          <w:rFonts w:ascii="HelveticaNeueLT Std Lt" w:eastAsia="Times New Roman" w:hAnsi="HelveticaNeueLT Std Lt" w:cs="Times New Roman"/>
          <w:spacing w:val="-1"/>
          <w:sz w:val="12"/>
          <w:szCs w:val="20"/>
          <w:lang w:val="de-DE" w:eastAsia="zh-CN"/>
        </w:rPr>
        <w:t xml:space="preserve"> </w:t>
      </w:r>
      <w:r w:rsidRPr="000F4964">
        <w:rPr>
          <w:rFonts w:ascii="HelveticaNeueLT Std Lt" w:eastAsia="Times New Roman" w:hAnsi="HelveticaNeueLT Std Lt" w:cs="Arial"/>
          <w:sz w:val="12"/>
          <w:szCs w:val="12"/>
          <w:lang w:val="de-DE" w:eastAsia="zh-CN"/>
        </w:rPr>
        <w:t>Allgemeine</w:t>
      </w:r>
      <w:r w:rsidRPr="000F4964">
        <w:rPr>
          <w:rFonts w:ascii="HelveticaNeueLT Std Lt" w:eastAsia="Times New Roman" w:hAnsi="HelveticaNeueLT Std Lt" w:cs="Arial"/>
          <w:spacing w:val="26"/>
          <w:sz w:val="12"/>
          <w:szCs w:val="12"/>
          <w:lang w:val="de-DE" w:eastAsia="zh-CN"/>
        </w:rPr>
        <w:t xml:space="preserve"> </w:t>
      </w:r>
      <w:r w:rsidRPr="000F4964">
        <w:rPr>
          <w:rFonts w:ascii="HelveticaNeueLT Std Lt" w:eastAsia="Times New Roman" w:hAnsi="HelveticaNeueLT Std Lt" w:cs="Arial"/>
          <w:sz w:val="12"/>
          <w:szCs w:val="12"/>
          <w:lang w:val="de-DE" w:eastAsia="zh-CN"/>
        </w:rPr>
        <w:t>Geschäftsbedingungen</w:t>
      </w:r>
      <w:r w:rsidRPr="000F4964">
        <w:rPr>
          <w:rFonts w:ascii="HelveticaNeueLT Std Lt" w:eastAsia="Times New Roman" w:hAnsi="HelveticaNeueLT Std Lt" w:cs="Arial"/>
          <w:spacing w:val="26"/>
          <w:sz w:val="12"/>
          <w:szCs w:val="12"/>
          <w:lang w:val="de-DE" w:eastAsia="zh-CN"/>
        </w:rPr>
        <w:t xml:space="preserve"> </w:t>
      </w:r>
      <w:r w:rsidRPr="000F4964">
        <w:rPr>
          <w:rFonts w:ascii="HelveticaNeueLT Std Lt" w:eastAsia="Times New Roman" w:hAnsi="HelveticaNeueLT Std Lt" w:cs="Arial"/>
          <w:sz w:val="12"/>
          <w:szCs w:val="12"/>
          <w:lang w:val="de-DE" w:eastAsia="zh-CN"/>
        </w:rPr>
        <w:t>des</w:t>
      </w:r>
      <w:r w:rsidRPr="000F4964">
        <w:rPr>
          <w:rFonts w:ascii="HelveticaNeueLT Std Lt" w:eastAsia="Times New Roman" w:hAnsi="HelveticaNeueLT Std Lt" w:cs="Arial"/>
          <w:spacing w:val="26"/>
          <w:sz w:val="12"/>
          <w:szCs w:val="12"/>
          <w:lang w:val="de-DE" w:eastAsia="zh-CN"/>
        </w:rPr>
        <w:t xml:space="preserve"> </w:t>
      </w:r>
      <w:r w:rsidRPr="000F4964">
        <w:rPr>
          <w:rFonts w:ascii="HelveticaNeueLT Std Lt" w:eastAsia="Times New Roman" w:hAnsi="HelveticaNeueLT Std Lt" w:cs="Arial"/>
          <w:spacing w:val="-1"/>
          <w:sz w:val="12"/>
          <w:szCs w:val="12"/>
          <w:lang w:val="de-DE" w:eastAsia="zh-CN"/>
        </w:rPr>
        <w:t>Bestel</w:t>
      </w:r>
      <w:r w:rsidRPr="000F4964">
        <w:rPr>
          <w:rFonts w:ascii="HelveticaNeueLT Std Lt" w:eastAsia="Times New Roman" w:hAnsi="HelveticaNeueLT Std Lt" w:cs="Arial"/>
          <w:sz w:val="12"/>
          <w:szCs w:val="12"/>
          <w:lang w:val="de-DE" w:eastAsia="zh-CN"/>
        </w:rPr>
        <w:t>lers</w:t>
      </w:r>
      <w:r w:rsidRPr="000F4964">
        <w:rPr>
          <w:rFonts w:ascii="HelveticaNeueLT Std Lt" w:eastAsia="Times New Roman" w:hAnsi="HelveticaNeueLT Std Lt" w:cs="Arial"/>
          <w:spacing w:val="43"/>
          <w:sz w:val="12"/>
          <w:szCs w:val="12"/>
          <w:lang w:val="de-DE" w:eastAsia="zh-CN"/>
        </w:rPr>
        <w:t xml:space="preserve"> </w:t>
      </w:r>
      <w:r w:rsidRPr="000F4964">
        <w:rPr>
          <w:rFonts w:ascii="HelveticaNeueLT Std Lt" w:eastAsia="Times New Roman" w:hAnsi="HelveticaNeueLT Std Lt" w:cs="Arial"/>
          <w:sz w:val="12"/>
          <w:szCs w:val="12"/>
          <w:lang w:val="de-DE" w:eastAsia="zh-CN"/>
        </w:rPr>
        <w:t>gelten</w:t>
      </w:r>
      <w:r w:rsidRPr="000F4964">
        <w:rPr>
          <w:rFonts w:ascii="HelveticaNeueLT Std Lt" w:eastAsia="Times New Roman" w:hAnsi="HelveticaNeueLT Std Lt" w:cs="Arial"/>
          <w:spacing w:val="43"/>
          <w:sz w:val="12"/>
          <w:szCs w:val="12"/>
          <w:lang w:val="de-DE" w:eastAsia="zh-CN"/>
        </w:rPr>
        <w:t xml:space="preserve"> </w:t>
      </w:r>
      <w:r w:rsidRPr="000F4964">
        <w:rPr>
          <w:rFonts w:ascii="HelveticaNeueLT Std Lt" w:eastAsia="Times New Roman" w:hAnsi="HelveticaNeueLT Std Lt" w:cs="Arial"/>
          <w:sz w:val="12"/>
          <w:szCs w:val="12"/>
          <w:lang w:val="de-DE" w:eastAsia="zh-CN"/>
        </w:rPr>
        <w:t>nur</w:t>
      </w:r>
      <w:r w:rsidRPr="000F4964">
        <w:rPr>
          <w:rFonts w:ascii="HelveticaNeueLT Std Lt" w:eastAsia="Times New Roman" w:hAnsi="HelveticaNeueLT Std Lt" w:cs="Arial"/>
          <w:spacing w:val="44"/>
          <w:sz w:val="12"/>
          <w:szCs w:val="12"/>
          <w:lang w:val="de-DE" w:eastAsia="zh-CN"/>
        </w:rPr>
        <w:t xml:space="preserve"> </w:t>
      </w:r>
      <w:r w:rsidRPr="000F4964">
        <w:rPr>
          <w:rFonts w:ascii="HelveticaNeueLT Std Lt" w:eastAsia="Times New Roman" w:hAnsi="HelveticaNeueLT Std Lt" w:cs="Arial"/>
          <w:sz w:val="12"/>
          <w:szCs w:val="12"/>
          <w:lang w:val="de-DE" w:eastAsia="zh-CN"/>
        </w:rPr>
        <w:t>insoweit,</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als</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wir</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ihnen</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ausdrücklich</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schriftlich</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zugestimmt</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haben.</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Für</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den</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Umfang</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Lieferungen</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sind</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die</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beiderseitigen</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übereinstimmenden</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schriftlichen</w:t>
      </w:r>
      <w:r w:rsidRPr="000F4964">
        <w:rPr>
          <w:rFonts w:ascii="HelveticaNeueLT Std Lt" w:eastAsia="Times New Roman" w:hAnsi="HelveticaNeueLT Std Lt" w:cs="Times New Roman"/>
          <w:sz w:val="12"/>
          <w:szCs w:val="20"/>
          <w:lang w:val="de-DE" w:eastAsia="zh-CN"/>
        </w:rPr>
        <w:t xml:space="preserve"> Erklärungen maßgebend.</w:t>
      </w:r>
    </w:p>
    <w:p w14:paraId="1B4E3E45" w14:textId="77777777" w:rsidR="0061203D" w:rsidRPr="000F4964" w:rsidRDefault="0061203D" w:rsidP="007F2C19">
      <w:pPr>
        <w:kinsoku w:val="0"/>
        <w:overflowPunct w:val="0"/>
        <w:spacing w:after="0" w:line="200" w:lineRule="exact"/>
        <w:ind w:left="113"/>
        <w:rPr>
          <w:rFonts w:ascii="HelveticaNeueLT Std Lt" w:eastAsia="Times New Roman" w:hAnsi="HelveticaNeueLT Std Lt" w:cs="Arial"/>
          <w:sz w:val="12"/>
          <w:szCs w:val="12"/>
          <w:lang w:val="de-DE" w:eastAsia="zh-CN"/>
        </w:rPr>
      </w:pPr>
    </w:p>
    <w:p w14:paraId="23B7A586" w14:textId="77777777" w:rsidR="0061203D" w:rsidRPr="000F4964" w:rsidRDefault="0061203D" w:rsidP="00AC6875">
      <w:pPr>
        <w:widowControl w:val="0"/>
        <w:numPr>
          <w:ilvl w:val="0"/>
          <w:numId w:val="12"/>
        </w:numPr>
        <w:tabs>
          <w:tab w:val="left" w:pos="398"/>
        </w:tabs>
        <w:kinsoku w:val="0"/>
        <w:overflowPunct w:val="0"/>
        <w:autoSpaceDE w:val="0"/>
        <w:autoSpaceDN w:val="0"/>
        <w:adjustRightInd w:val="0"/>
        <w:spacing w:after="0" w:line="252" w:lineRule="auto"/>
        <w:ind w:left="385" w:hanging="283"/>
        <w:jc w:val="both"/>
        <w:rPr>
          <w:rFonts w:ascii="HelveticaNeueLT Std Lt" w:eastAsia="Batang" w:hAnsi="HelveticaNeueLT Std Lt" w:cs="Arial"/>
          <w:sz w:val="12"/>
          <w:szCs w:val="12"/>
          <w:lang w:val="de-DE" w:eastAsia="ko-KR"/>
        </w:rPr>
      </w:pPr>
      <w:r w:rsidRPr="000F4964">
        <w:rPr>
          <w:rFonts w:ascii="HelveticaNeueLT Std Lt" w:eastAsia="Batang" w:hAnsi="HelveticaNeueLT Std Lt" w:cs="Arial"/>
          <w:sz w:val="12"/>
          <w:szCs w:val="12"/>
          <w:lang w:val="de-DE" w:eastAsia="ko-KR"/>
        </w:rPr>
        <w:t>An</w:t>
      </w:r>
      <w:r w:rsidRPr="000F4964">
        <w:rPr>
          <w:rFonts w:ascii="HelveticaNeueLT Std Lt" w:eastAsia="Batang" w:hAnsi="HelveticaNeueLT Std Lt" w:cs="Arial"/>
          <w:spacing w:val="4"/>
          <w:sz w:val="12"/>
          <w:szCs w:val="12"/>
          <w:lang w:val="de-DE" w:eastAsia="ko-KR"/>
        </w:rPr>
        <w:t xml:space="preserve"> </w:t>
      </w:r>
      <w:r w:rsidRPr="000F4964">
        <w:rPr>
          <w:rFonts w:ascii="HelveticaNeueLT Std Lt" w:eastAsia="Batang" w:hAnsi="HelveticaNeueLT Std Lt" w:cs="Arial"/>
          <w:sz w:val="12"/>
          <w:szCs w:val="12"/>
          <w:lang w:val="de-DE" w:eastAsia="ko-KR"/>
        </w:rPr>
        <w:t>Kostenvoranschlägen,</w:t>
      </w:r>
      <w:r w:rsidRPr="000F4964">
        <w:rPr>
          <w:rFonts w:ascii="HelveticaNeueLT Std Lt" w:eastAsia="Batang" w:hAnsi="HelveticaNeueLT Std Lt" w:cs="Arial"/>
          <w:spacing w:val="4"/>
          <w:sz w:val="12"/>
          <w:szCs w:val="12"/>
          <w:lang w:val="de-DE" w:eastAsia="ko-KR"/>
        </w:rPr>
        <w:t xml:space="preserve"> </w:t>
      </w:r>
      <w:r w:rsidRPr="000F4964">
        <w:rPr>
          <w:rFonts w:ascii="HelveticaNeueLT Std Lt" w:eastAsia="Batang" w:hAnsi="HelveticaNeueLT Std Lt" w:cs="Arial"/>
          <w:sz w:val="12"/>
          <w:szCs w:val="12"/>
          <w:lang w:val="de-DE" w:eastAsia="ko-KR"/>
        </w:rPr>
        <w:t>Zeichnungen</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und</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anderen</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Unterlagen</w:t>
      </w:r>
      <w:r w:rsidRPr="000F4964">
        <w:rPr>
          <w:rFonts w:ascii="HelveticaNeueLT Std Lt" w:eastAsia="Batang" w:hAnsi="HelveticaNeueLT Std Lt" w:cs="Arial"/>
          <w:spacing w:val="29"/>
          <w:sz w:val="12"/>
          <w:szCs w:val="12"/>
          <w:lang w:val="de-DE" w:eastAsia="ko-KR"/>
        </w:rPr>
        <w:t xml:space="preserve"> </w:t>
      </w:r>
      <w:r w:rsidRPr="000F4964">
        <w:rPr>
          <w:rFonts w:ascii="HelveticaNeueLT Std Lt" w:eastAsia="Batang" w:hAnsi="HelveticaNeueLT Std Lt" w:cs="Arial"/>
          <w:sz w:val="12"/>
          <w:szCs w:val="12"/>
          <w:lang w:val="de-DE" w:eastAsia="ko-KR"/>
        </w:rPr>
        <w:t>(im</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Folgenden:</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Unterlagen)</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behalten wir uns</w:t>
      </w:r>
      <w:r w:rsidRPr="000F4964">
        <w:rPr>
          <w:rFonts w:ascii="HelveticaNeueLT Std Lt" w:eastAsia="Batang" w:hAnsi="HelveticaNeueLT Std Lt" w:cs="Arial"/>
          <w:sz w:val="12"/>
          <w:szCs w:val="18"/>
          <w:lang w:val="de-DE" w:eastAsia="ko-KR"/>
        </w:rPr>
        <w:t xml:space="preserve"> </w:t>
      </w:r>
      <w:r w:rsidRPr="000F4964">
        <w:rPr>
          <w:rFonts w:ascii="HelveticaNeueLT Std Lt" w:eastAsia="Batang" w:hAnsi="HelveticaNeueLT Std Lt" w:cs="Arial"/>
          <w:sz w:val="12"/>
          <w:szCs w:val="12"/>
          <w:lang w:val="de-DE" w:eastAsia="ko-KR"/>
        </w:rPr>
        <w:t>eigentums-</w:t>
      </w:r>
      <w:r w:rsidRPr="000F4964">
        <w:rPr>
          <w:rFonts w:ascii="HelveticaNeueLT Std Lt" w:eastAsia="Batang" w:hAnsi="HelveticaNeueLT Std Lt" w:cs="Arial"/>
          <w:sz w:val="12"/>
          <w:szCs w:val="18"/>
          <w:lang w:val="de-DE" w:eastAsia="ko-KR"/>
        </w:rPr>
        <w:t xml:space="preserve"> </w:t>
      </w:r>
      <w:r w:rsidRPr="000F4964">
        <w:rPr>
          <w:rFonts w:ascii="HelveticaNeueLT Std Lt" w:eastAsia="Batang" w:hAnsi="HelveticaNeueLT Std Lt" w:cs="Arial"/>
          <w:sz w:val="12"/>
          <w:szCs w:val="12"/>
          <w:lang w:val="de-DE" w:eastAsia="ko-KR"/>
        </w:rPr>
        <w:t>und</w:t>
      </w:r>
      <w:r w:rsidRPr="000F4964">
        <w:rPr>
          <w:rFonts w:ascii="HelveticaNeueLT Std Lt" w:eastAsia="Batang" w:hAnsi="HelveticaNeueLT Std Lt" w:cs="Arial"/>
          <w:sz w:val="12"/>
          <w:szCs w:val="18"/>
          <w:lang w:val="de-DE" w:eastAsia="ko-KR"/>
        </w:rPr>
        <w:t xml:space="preserve"> </w:t>
      </w:r>
      <w:r w:rsidRPr="000F4964">
        <w:rPr>
          <w:rFonts w:ascii="HelveticaNeueLT Std Lt" w:eastAsia="Batang" w:hAnsi="HelveticaNeueLT Std Lt" w:cs="Arial"/>
          <w:sz w:val="12"/>
          <w:szCs w:val="12"/>
          <w:lang w:val="de-DE" w:eastAsia="ko-KR"/>
        </w:rPr>
        <w:t>urheberrechtlichen</w:t>
      </w:r>
      <w:r w:rsidRPr="000F4964">
        <w:rPr>
          <w:rFonts w:ascii="HelveticaNeueLT Std Lt" w:eastAsia="Batang" w:hAnsi="HelveticaNeueLT Std Lt" w:cs="Arial"/>
          <w:sz w:val="12"/>
          <w:szCs w:val="18"/>
          <w:lang w:val="de-DE" w:eastAsia="ko-KR"/>
        </w:rPr>
        <w:t xml:space="preserve"> Verwertungsrechte </w:t>
      </w:r>
      <w:r w:rsidRPr="000F4964">
        <w:rPr>
          <w:rFonts w:ascii="HelveticaNeueLT Std Lt" w:eastAsia="Batang" w:hAnsi="HelveticaNeueLT Std Lt" w:cs="Arial"/>
          <w:sz w:val="12"/>
          <w:szCs w:val="12"/>
          <w:lang w:val="de-DE" w:eastAsia="ko-KR"/>
        </w:rPr>
        <w:t>uneingeschränkt</w:t>
      </w:r>
      <w:r w:rsidRPr="000F4964">
        <w:rPr>
          <w:rFonts w:ascii="HelveticaNeueLT Std Lt" w:eastAsia="Batang" w:hAnsi="HelveticaNeueLT Std Lt" w:cs="Arial"/>
          <w:sz w:val="12"/>
          <w:szCs w:val="18"/>
          <w:lang w:val="de-DE" w:eastAsia="ko-KR"/>
        </w:rPr>
        <w:t xml:space="preserve"> vor. </w:t>
      </w:r>
      <w:r w:rsidRPr="000F4964">
        <w:rPr>
          <w:rFonts w:ascii="HelveticaNeueLT Std Lt" w:eastAsia="Batang" w:hAnsi="HelveticaNeueLT Std Lt" w:cs="Arial"/>
          <w:sz w:val="12"/>
          <w:szCs w:val="12"/>
          <w:lang w:val="de-DE" w:eastAsia="ko-KR"/>
        </w:rPr>
        <w:t>Die</w:t>
      </w:r>
      <w:r w:rsidRPr="000F4964">
        <w:rPr>
          <w:rFonts w:ascii="HelveticaNeueLT Std Lt" w:eastAsia="Batang" w:hAnsi="HelveticaNeueLT Std Lt" w:cs="Arial"/>
          <w:sz w:val="12"/>
          <w:szCs w:val="18"/>
          <w:lang w:val="de-DE" w:eastAsia="ko-KR"/>
        </w:rPr>
        <w:t xml:space="preserve"> </w:t>
      </w:r>
      <w:r w:rsidRPr="000F4964">
        <w:rPr>
          <w:rFonts w:ascii="HelveticaNeueLT Std Lt" w:eastAsia="Batang" w:hAnsi="HelveticaNeueLT Std Lt" w:cs="Arial"/>
          <w:sz w:val="12"/>
          <w:szCs w:val="12"/>
          <w:lang w:val="de-DE" w:eastAsia="ko-KR"/>
        </w:rPr>
        <w:t>Unterlagen dürfen</w:t>
      </w:r>
      <w:r w:rsidRPr="000F4964">
        <w:rPr>
          <w:rFonts w:ascii="HelveticaNeueLT Std Lt" w:eastAsia="Batang" w:hAnsi="HelveticaNeueLT Std Lt" w:cs="Arial"/>
          <w:sz w:val="12"/>
          <w:szCs w:val="18"/>
          <w:lang w:val="de-DE" w:eastAsia="ko-KR"/>
        </w:rPr>
        <w:t xml:space="preserve"> </w:t>
      </w:r>
      <w:r w:rsidRPr="000F4964">
        <w:rPr>
          <w:rFonts w:ascii="HelveticaNeueLT Std Lt" w:eastAsia="Batang" w:hAnsi="HelveticaNeueLT Std Lt" w:cs="Arial"/>
          <w:sz w:val="12"/>
          <w:szCs w:val="12"/>
          <w:lang w:val="de-DE" w:eastAsia="ko-KR"/>
        </w:rPr>
        <w:t>nur</w:t>
      </w:r>
      <w:r w:rsidRPr="000F4964">
        <w:rPr>
          <w:rFonts w:ascii="HelveticaNeueLT Std Lt" w:eastAsia="Batang" w:hAnsi="HelveticaNeueLT Std Lt" w:cs="Arial"/>
          <w:sz w:val="12"/>
          <w:szCs w:val="18"/>
          <w:lang w:val="de-DE" w:eastAsia="ko-KR"/>
        </w:rPr>
        <w:t xml:space="preserve"> </w:t>
      </w:r>
      <w:r w:rsidRPr="000F4964">
        <w:rPr>
          <w:rFonts w:ascii="HelveticaNeueLT Std Lt" w:eastAsia="Batang" w:hAnsi="HelveticaNeueLT Std Lt" w:cs="Arial"/>
          <w:sz w:val="12"/>
          <w:szCs w:val="12"/>
          <w:lang w:val="de-DE" w:eastAsia="ko-KR"/>
        </w:rPr>
        <w:t>nach</w:t>
      </w:r>
      <w:r w:rsidRPr="000F4964">
        <w:rPr>
          <w:rFonts w:ascii="HelveticaNeueLT Std Lt" w:eastAsia="Batang" w:hAnsi="HelveticaNeueLT Std Lt" w:cs="Arial"/>
          <w:spacing w:val="-1"/>
          <w:sz w:val="12"/>
          <w:szCs w:val="12"/>
          <w:lang w:val="de-DE" w:eastAsia="ko-KR"/>
        </w:rPr>
        <w:t xml:space="preserve"> unserer vorhe</w:t>
      </w:r>
      <w:r w:rsidRPr="000F4964">
        <w:rPr>
          <w:rFonts w:ascii="HelveticaNeueLT Std Lt" w:eastAsia="Batang" w:hAnsi="HelveticaNeueLT Std Lt" w:cs="Arial"/>
          <w:sz w:val="12"/>
          <w:szCs w:val="12"/>
          <w:lang w:val="de-DE" w:eastAsia="ko-KR"/>
        </w:rPr>
        <w:t>rigen</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Zustimmung</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Dritten</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zugänglich</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gemacht</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z w:val="12"/>
          <w:szCs w:val="12"/>
          <w:lang w:val="de-DE" w:eastAsia="ko-KR"/>
        </w:rPr>
        <w:t>werden und</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sind,</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wenn</w:t>
      </w:r>
      <w:r w:rsidRPr="000F4964">
        <w:rPr>
          <w:rFonts w:ascii="HelveticaNeueLT Std Lt" w:eastAsia="Batang" w:hAnsi="HelveticaNeueLT Std Lt" w:cs="Arial"/>
          <w:spacing w:val="1"/>
          <w:sz w:val="12"/>
          <w:szCs w:val="12"/>
          <w:lang w:val="de-DE" w:eastAsia="ko-KR"/>
        </w:rPr>
        <w:t xml:space="preserve"> uns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Auftrag</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nicht</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erteilt</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z w:val="12"/>
          <w:szCs w:val="12"/>
          <w:lang w:val="de-DE" w:eastAsia="ko-KR"/>
        </w:rPr>
        <w:t>wird,</w:t>
      </w:r>
      <w:r w:rsidRPr="000F4964">
        <w:rPr>
          <w:rFonts w:ascii="HelveticaNeueLT Std Lt" w:eastAsia="Batang" w:hAnsi="HelveticaNeueLT Std Lt" w:cs="Arial"/>
          <w:spacing w:val="46"/>
          <w:sz w:val="12"/>
          <w:szCs w:val="12"/>
          <w:lang w:val="de-DE" w:eastAsia="ko-KR"/>
        </w:rPr>
        <w:t xml:space="preserve"> </w:t>
      </w:r>
      <w:r w:rsidRPr="000F4964">
        <w:rPr>
          <w:rFonts w:ascii="HelveticaNeueLT Std Lt" w:eastAsia="Batang" w:hAnsi="HelveticaNeueLT Std Lt" w:cs="Arial"/>
          <w:sz w:val="12"/>
          <w:szCs w:val="12"/>
          <w:lang w:val="de-DE" w:eastAsia="ko-KR"/>
        </w:rPr>
        <w:t>uns</w:t>
      </w:r>
      <w:r w:rsidRPr="000F4964">
        <w:rPr>
          <w:rFonts w:ascii="HelveticaNeueLT Std Lt" w:eastAsia="Batang" w:hAnsi="HelveticaNeueLT Std Lt" w:cs="Arial"/>
          <w:spacing w:val="46"/>
          <w:sz w:val="12"/>
          <w:szCs w:val="12"/>
          <w:lang w:val="de-DE" w:eastAsia="ko-KR"/>
        </w:rPr>
        <w:t xml:space="preserve"> </w:t>
      </w:r>
      <w:r w:rsidRPr="000F4964">
        <w:rPr>
          <w:rFonts w:ascii="HelveticaNeueLT Std Lt" w:eastAsia="Batang" w:hAnsi="HelveticaNeueLT Std Lt" w:cs="Arial"/>
          <w:sz w:val="12"/>
          <w:szCs w:val="12"/>
          <w:lang w:val="de-DE" w:eastAsia="ko-KR"/>
        </w:rPr>
        <w:t>auf</w:t>
      </w:r>
      <w:r w:rsidRPr="000F4964">
        <w:rPr>
          <w:rFonts w:ascii="HelveticaNeueLT Std Lt" w:eastAsia="Batang" w:hAnsi="HelveticaNeueLT Std Lt" w:cs="Arial"/>
          <w:spacing w:val="47"/>
          <w:sz w:val="12"/>
          <w:szCs w:val="12"/>
          <w:lang w:val="de-DE" w:eastAsia="ko-KR"/>
        </w:rPr>
        <w:t xml:space="preserve"> </w:t>
      </w:r>
      <w:r w:rsidRPr="000F4964">
        <w:rPr>
          <w:rFonts w:ascii="HelveticaNeueLT Std Lt" w:eastAsia="Batang" w:hAnsi="HelveticaNeueLT Std Lt" w:cs="Arial"/>
          <w:spacing w:val="-2"/>
          <w:sz w:val="12"/>
          <w:szCs w:val="12"/>
          <w:lang w:val="de-DE" w:eastAsia="ko-KR"/>
        </w:rPr>
        <w:t>Verlangen</w:t>
      </w:r>
      <w:r w:rsidRPr="000F4964">
        <w:rPr>
          <w:rFonts w:ascii="HelveticaNeueLT Std Lt" w:eastAsia="Batang" w:hAnsi="HelveticaNeueLT Std Lt" w:cs="Arial"/>
          <w:spacing w:val="46"/>
          <w:sz w:val="12"/>
          <w:szCs w:val="12"/>
          <w:lang w:val="de-DE" w:eastAsia="ko-KR"/>
        </w:rPr>
        <w:t xml:space="preserve"> </w:t>
      </w:r>
      <w:r w:rsidRPr="000F4964">
        <w:rPr>
          <w:rFonts w:ascii="HelveticaNeueLT Std Lt" w:eastAsia="Batang" w:hAnsi="HelveticaNeueLT Std Lt" w:cs="Arial"/>
          <w:sz w:val="12"/>
          <w:szCs w:val="12"/>
          <w:lang w:val="de-DE" w:eastAsia="ko-KR"/>
        </w:rPr>
        <w:t>unverzüglich</w:t>
      </w:r>
      <w:r w:rsidRPr="000F4964">
        <w:rPr>
          <w:rFonts w:ascii="HelveticaNeueLT Std Lt" w:eastAsia="Batang" w:hAnsi="HelveticaNeueLT Std Lt" w:cs="Arial"/>
          <w:sz w:val="12"/>
          <w:szCs w:val="18"/>
          <w:lang w:val="de-DE" w:eastAsia="ko-KR"/>
        </w:rPr>
        <w:t xml:space="preserve"> </w:t>
      </w:r>
      <w:r w:rsidRPr="000F4964">
        <w:rPr>
          <w:rFonts w:ascii="HelveticaNeueLT Std Lt" w:eastAsia="Batang" w:hAnsi="HelveticaNeueLT Std Lt" w:cs="Arial"/>
          <w:sz w:val="12"/>
          <w:szCs w:val="12"/>
          <w:lang w:val="de-DE" w:eastAsia="ko-KR"/>
        </w:rPr>
        <w:t>zurückzugeben.</w:t>
      </w:r>
      <w:r w:rsidRPr="000F4964">
        <w:rPr>
          <w:rFonts w:ascii="HelveticaNeueLT Std Lt" w:eastAsia="Batang" w:hAnsi="HelveticaNeueLT Std Lt" w:cs="Arial"/>
          <w:spacing w:val="28"/>
          <w:w w:val="104"/>
          <w:sz w:val="12"/>
          <w:szCs w:val="12"/>
          <w:lang w:val="de-DE" w:eastAsia="ko-KR"/>
        </w:rPr>
        <w:t xml:space="preserve"> </w:t>
      </w:r>
      <w:r w:rsidRPr="000F4964">
        <w:rPr>
          <w:rFonts w:ascii="HelveticaNeueLT Std Lt" w:eastAsia="Batang" w:hAnsi="HelveticaNeueLT Std Lt" w:cs="Arial"/>
          <w:sz w:val="12"/>
          <w:szCs w:val="12"/>
          <w:lang w:val="de-DE" w:eastAsia="ko-KR"/>
        </w:rPr>
        <w:t>Die</w:t>
      </w:r>
      <w:r w:rsidRPr="000F4964">
        <w:rPr>
          <w:rFonts w:ascii="HelveticaNeueLT Std Lt" w:eastAsia="Batang" w:hAnsi="HelveticaNeueLT Std Lt" w:cs="Arial"/>
          <w:spacing w:val="43"/>
          <w:sz w:val="12"/>
          <w:szCs w:val="12"/>
          <w:lang w:val="de-DE" w:eastAsia="ko-KR"/>
        </w:rPr>
        <w:t xml:space="preserve"> </w:t>
      </w:r>
      <w:r w:rsidRPr="000F4964">
        <w:rPr>
          <w:rFonts w:ascii="HelveticaNeueLT Std Lt" w:eastAsia="Batang" w:hAnsi="HelveticaNeueLT Std Lt" w:cs="Arial"/>
          <w:sz w:val="12"/>
          <w:szCs w:val="12"/>
          <w:lang w:val="de-DE" w:eastAsia="ko-KR"/>
        </w:rPr>
        <w:t>Sätze</w:t>
      </w:r>
      <w:r w:rsidRPr="000F4964">
        <w:rPr>
          <w:rFonts w:ascii="HelveticaNeueLT Std Lt" w:eastAsia="Batang" w:hAnsi="HelveticaNeueLT Std Lt" w:cs="Arial"/>
          <w:spacing w:val="43"/>
          <w:sz w:val="12"/>
          <w:szCs w:val="12"/>
          <w:lang w:val="de-DE" w:eastAsia="ko-KR"/>
        </w:rPr>
        <w:t xml:space="preserve"> </w:t>
      </w:r>
      <w:r w:rsidRPr="000F4964">
        <w:rPr>
          <w:rFonts w:ascii="HelveticaNeueLT Std Lt" w:eastAsia="Batang" w:hAnsi="HelveticaNeueLT Std Lt" w:cs="Arial"/>
          <w:sz w:val="12"/>
          <w:szCs w:val="12"/>
          <w:lang w:val="de-DE" w:eastAsia="ko-KR"/>
        </w:rPr>
        <w:t>1</w:t>
      </w:r>
      <w:r w:rsidRPr="000F4964">
        <w:rPr>
          <w:rFonts w:ascii="HelveticaNeueLT Std Lt" w:eastAsia="Batang" w:hAnsi="HelveticaNeueLT Std Lt" w:cs="Arial"/>
          <w:spacing w:val="43"/>
          <w:sz w:val="12"/>
          <w:szCs w:val="12"/>
          <w:lang w:val="de-DE" w:eastAsia="ko-KR"/>
        </w:rPr>
        <w:t xml:space="preserve"> </w:t>
      </w:r>
      <w:r w:rsidRPr="000F4964">
        <w:rPr>
          <w:rFonts w:ascii="HelveticaNeueLT Std Lt" w:eastAsia="Batang" w:hAnsi="HelveticaNeueLT Std Lt" w:cs="Arial"/>
          <w:sz w:val="12"/>
          <w:szCs w:val="12"/>
          <w:lang w:val="de-DE" w:eastAsia="ko-KR"/>
        </w:rPr>
        <w:t>und</w:t>
      </w:r>
      <w:r w:rsidRPr="000F4964">
        <w:rPr>
          <w:rFonts w:ascii="HelveticaNeueLT Std Lt" w:eastAsia="Batang" w:hAnsi="HelveticaNeueLT Std Lt" w:cs="Arial"/>
          <w:spacing w:val="43"/>
          <w:sz w:val="12"/>
          <w:szCs w:val="12"/>
          <w:lang w:val="de-DE" w:eastAsia="ko-KR"/>
        </w:rPr>
        <w:t xml:space="preserve"> </w:t>
      </w:r>
      <w:r w:rsidRPr="000F4964">
        <w:rPr>
          <w:rFonts w:ascii="HelveticaNeueLT Std Lt" w:eastAsia="Batang" w:hAnsi="HelveticaNeueLT Std Lt" w:cs="Arial"/>
          <w:sz w:val="12"/>
          <w:szCs w:val="12"/>
          <w:lang w:val="de-DE" w:eastAsia="ko-KR"/>
        </w:rPr>
        <w:t>2</w:t>
      </w:r>
      <w:r w:rsidRPr="000F4964">
        <w:rPr>
          <w:rFonts w:ascii="HelveticaNeueLT Std Lt" w:eastAsia="Batang" w:hAnsi="HelveticaNeueLT Std Lt" w:cs="Arial"/>
          <w:spacing w:val="43"/>
          <w:sz w:val="12"/>
          <w:szCs w:val="12"/>
          <w:lang w:val="de-DE" w:eastAsia="ko-KR"/>
        </w:rPr>
        <w:t xml:space="preserve"> </w:t>
      </w:r>
      <w:r w:rsidRPr="000F4964">
        <w:rPr>
          <w:rFonts w:ascii="HelveticaNeueLT Std Lt" w:eastAsia="Batang" w:hAnsi="HelveticaNeueLT Std Lt" w:cs="Arial"/>
          <w:sz w:val="12"/>
          <w:szCs w:val="12"/>
          <w:lang w:val="de-DE" w:eastAsia="ko-KR"/>
        </w:rPr>
        <w:t>gelten</w:t>
      </w:r>
      <w:r w:rsidRPr="000F4964">
        <w:rPr>
          <w:rFonts w:ascii="HelveticaNeueLT Std Lt" w:eastAsia="Batang" w:hAnsi="HelveticaNeueLT Std Lt" w:cs="Arial"/>
          <w:spacing w:val="43"/>
          <w:sz w:val="12"/>
          <w:szCs w:val="12"/>
          <w:lang w:val="de-DE" w:eastAsia="ko-KR"/>
        </w:rPr>
        <w:t xml:space="preserve"> </w:t>
      </w:r>
      <w:r w:rsidRPr="000F4964">
        <w:rPr>
          <w:rFonts w:ascii="HelveticaNeueLT Std Lt" w:eastAsia="Batang" w:hAnsi="HelveticaNeueLT Std Lt" w:cs="Arial"/>
          <w:sz w:val="12"/>
          <w:szCs w:val="12"/>
          <w:lang w:val="de-DE" w:eastAsia="ko-KR"/>
        </w:rPr>
        <w:t>entsprechend</w:t>
      </w:r>
      <w:r w:rsidRPr="000F4964">
        <w:rPr>
          <w:rFonts w:ascii="HelveticaNeueLT Std Lt" w:eastAsia="Batang" w:hAnsi="HelveticaNeueLT Std Lt" w:cs="Arial"/>
          <w:spacing w:val="43"/>
          <w:sz w:val="12"/>
          <w:szCs w:val="12"/>
          <w:lang w:val="de-DE" w:eastAsia="ko-KR"/>
        </w:rPr>
        <w:t xml:space="preserve"> </w:t>
      </w:r>
      <w:r w:rsidRPr="000F4964">
        <w:rPr>
          <w:rFonts w:ascii="HelveticaNeueLT Std Lt" w:eastAsia="Batang" w:hAnsi="HelveticaNeueLT Std Lt" w:cs="Arial"/>
          <w:sz w:val="12"/>
          <w:szCs w:val="12"/>
          <w:lang w:val="de-DE" w:eastAsia="ko-KR"/>
        </w:rPr>
        <w:t>für</w:t>
      </w:r>
      <w:r w:rsidRPr="000F4964">
        <w:rPr>
          <w:rFonts w:ascii="HelveticaNeueLT Std Lt" w:eastAsia="Batang" w:hAnsi="HelveticaNeueLT Std Lt" w:cs="Arial"/>
          <w:spacing w:val="43"/>
          <w:sz w:val="12"/>
          <w:szCs w:val="12"/>
          <w:lang w:val="de-DE" w:eastAsia="ko-KR"/>
        </w:rPr>
        <w:t xml:space="preserve"> </w:t>
      </w:r>
      <w:r w:rsidRPr="000F4964">
        <w:rPr>
          <w:rFonts w:ascii="HelveticaNeueLT Std Lt" w:eastAsia="Batang" w:hAnsi="HelveticaNeueLT Std Lt" w:cs="Arial"/>
          <w:sz w:val="12"/>
          <w:szCs w:val="12"/>
          <w:lang w:val="de-DE" w:eastAsia="ko-KR"/>
        </w:rPr>
        <w:t>Unterlagen</w:t>
      </w:r>
      <w:r w:rsidRPr="000F4964">
        <w:rPr>
          <w:rFonts w:ascii="HelveticaNeueLT Std Lt" w:eastAsia="Batang" w:hAnsi="HelveticaNeueLT Std Lt" w:cs="Arial"/>
          <w:spacing w:val="43"/>
          <w:sz w:val="12"/>
          <w:szCs w:val="12"/>
          <w:lang w:val="de-DE" w:eastAsia="ko-KR"/>
        </w:rPr>
        <w:t xml:space="preserve"> </w:t>
      </w:r>
      <w:r w:rsidRPr="000F4964">
        <w:rPr>
          <w:rFonts w:ascii="HelveticaNeueLT Std Lt" w:eastAsia="Batang" w:hAnsi="HelveticaNeueLT Std Lt" w:cs="Arial"/>
          <w:sz w:val="12"/>
          <w:szCs w:val="12"/>
          <w:lang w:val="de-DE" w:eastAsia="ko-KR"/>
        </w:rPr>
        <w:t>des</w:t>
      </w:r>
      <w:r w:rsidRPr="000F4964">
        <w:rPr>
          <w:rFonts w:ascii="HelveticaNeueLT Std Lt" w:eastAsia="Batang" w:hAnsi="HelveticaNeueLT Std Lt" w:cs="Arial"/>
          <w:w w:val="104"/>
          <w:sz w:val="12"/>
          <w:szCs w:val="12"/>
          <w:lang w:val="de-DE" w:eastAsia="ko-KR"/>
        </w:rPr>
        <w:t xml:space="preserve"> </w:t>
      </w:r>
      <w:r w:rsidRPr="000F4964">
        <w:rPr>
          <w:rFonts w:ascii="HelveticaNeueLT Std Lt" w:eastAsia="Batang" w:hAnsi="HelveticaNeueLT Std Lt" w:cs="Arial"/>
          <w:sz w:val="12"/>
          <w:szCs w:val="12"/>
          <w:lang w:val="de-DE" w:eastAsia="ko-KR"/>
        </w:rPr>
        <w:t>Bestellers;</w:t>
      </w:r>
      <w:r w:rsidRPr="000F4964">
        <w:rPr>
          <w:rFonts w:ascii="HelveticaNeueLT Std Lt" w:eastAsia="Batang" w:hAnsi="HelveticaNeueLT Std Lt" w:cs="Arial"/>
          <w:spacing w:val="24"/>
          <w:sz w:val="12"/>
          <w:szCs w:val="12"/>
          <w:lang w:val="de-DE" w:eastAsia="ko-KR"/>
        </w:rPr>
        <w:t xml:space="preserve"> </w:t>
      </w:r>
      <w:r w:rsidRPr="000F4964">
        <w:rPr>
          <w:rFonts w:ascii="HelveticaNeueLT Std Lt" w:eastAsia="Batang" w:hAnsi="HelveticaNeueLT Std Lt" w:cs="Arial"/>
          <w:sz w:val="12"/>
          <w:szCs w:val="12"/>
          <w:lang w:val="de-DE" w:eastAsia="ko-KR"/>
        </w:rPr>
        <w:t>diese</w:t>
      </w:r>
      <w:r w:rsidRPr="000F4964">
        <w:rPr>
          <w:rFonts w:ascii="HelveticaNeueLT Std Lt" w:eastAsia="Batang" w:hAnsi="HelveticaNeueLT Std Lt" w:cs="Arial"/>
          <w:spacing w:val="25"/>
          <w:sz w:val="12"/>
          <w:szCs w:val="12"/>
          <w:lang w:val="de-DE" w:eastAsia="ko-KR"/>
        </w:rPr>
        <w:t xml:space="preserve"> </w:t>
      </w:r>
      <w:r w:rsidRPr="000F4964">
        <w:rPr>
          <w:rFonts w:ascii="HelveticaNeueLT Std Lt" w:eastAsia="Batang" w:hAnsi="HelveticaNeueLT Std Lt" w:cs="Arial"/>
          <w:sz w:val="12"/>
          <w:szCs w:val="12"/>
          <w:lang w:val="de-DE" w:eastAsia="ko-KR"/>
        </w:rPr>
        <w:t>dürfen</w:t>
      </w:r>
      <w:r w:rsidRPr="000F4964">
        <w:rPr>
          <w:rFonts w:ascii="HelveticaNeueLT Std Lt" w:eastAsia="Batang" w:hAnsi="HelveticaNeueLT Std Lt" w:cs="Arial"/>
          <w:spacing w:val="25"/>
          <w:sz w:val="12"/>
          <w:szCs w:val="12"/>
          <w:lang w:val="de-DE" w:eastAsia="ko-KR"/>
        </w:rPr>
        <w:t xml:space="preserve"> </w:t>
      </w:r>
      <w:r w:rsidRPr="000F4964">
        <w:rPr>
          <w:rFonts w:ascii="HelveticaNeueLT Std Lt" w:eastAsia="Batang" w:hAnsi="HelveticaNeueLT Std Lt" w:cs="Arial"/>
          <w:sz w:val="12"/>
          <w:szCs w:val="12"/>
          <w:lang w:val="de-DE" w:eastAsia="ko-KR"/>
        </w:rPr>
        <w:t>jedoch</w:t>
      </w:r>
      <w:r w:rsidRPr="000F4964">
        <w:rPr>
          <w:rFonts w:ascii="HelveticaNeueLT Std Lt" w:eastAsia="Batang" w:hAnsi="HelveticaNeueLT Std Lt" w:cs="Arial"/>
          <w:spacing w:val="25"/>
          <w:sz w:val="12"/>
          <w:szCs w:val="12"/>
          <w:lang w:val="de-DE" w:eastAsia="ko-KR"/>
        </w:rPr>
        <w:t xml:space="preserve"> </w:t>
      </w:r>
      <w:r w:rsidRPr="000F4964">
        <w:rPr>
          <w:rFonts w:ascii="HelveticaNeueLT Std Lt" w:eastAsia="Batang" w:hAnsi="HelveticaNeueLT Std Lt" w:cs="Arial"/>
          <w:sz w:val="12"/>
          <w:szCs w:val="12"/>
          <w:lang w:val="de-DE" w:eastAsia="ko-KR"/>
        </w:rPr>
        <w:t>solchen</w:t>
      </w:r>
      <w:r w:rsidRPr="000F4964">
        <w:rPr>
          <w:rFonts w:ascii="HelveticaNeueLT Std Lt" w:eastAsia="Batang" w:hAnsi="HelveticaNeueLT Std Lt" w:cs="Arial"/>
          <w:spacing w:val="24"/>
          <w:sz w:val="12"/>
          <w:szCs w:val="12"/>
          <w:lang w:val="de-DE" w:eastAsia="ko-KR"/>
        </w:rPr>
        <w:t xml:space="preserve"> </w:t>
      </w:r>
      <w:r w:rsidRPr="000F4964">
        <w:rPr>
          <w:rFonts w:ascii="HelveticaNeueLT Std Lt" w:eastAsia="Batang" w:hAnsi="HelveticaNeueLT Std Lt" w:cs="Arial"/>
          <w:sz w:val="12"/>
          <w:szCs w:val="12"/>
          <w:lang w:val="de-DE" w:eastAsia="ko-KR"/>
        </w:rPr>
        <w:t>Dritten</w:t>
      </w:r>
      <w:r w:rsidRPr="000F4964">
        <w:rPr>
          <w:rFonts w:ascii="HelveticaNeueLT Std Lt" w:eastAsia="Batang" w:hAnsi="HelveticaNeueLT Std Lt" w:cs="Arial"/>
          <w:spacing w:val="25"/>
          <w:sz w:val="12"/>
          <w:szCs w:val="12"/>
          <w:lang w:val="de-DE" w:eastAsia="ko-KR"/>
        </w:rPr>
        <w:t xml:space="preserve"> </w:t>
      </w:r>
      <w:r w:rsidRPr="000F4964">
        <w:rPr>
          <w:rFonts w:ascii="HelveticaNeueLT Std Lt" w:eastAsia="Batang" w:hAnsi="HelveticaNeueLT Std Lt" w:cs="Arial"/>
          <w:sz w:val="12"/>
          <w:szCs w:val="12"/>
          <w:lang w:val="de-DE" w:eastAsia="ko-KR"/>
        </w:rPr>
        <w:t>zugänglich</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z w:val="12"/>
          <w:szCs w:val="12"/>
          <w:lang w:val="de-DE" w:eastAsia="ko-KR"/>
        </w:rPr>
        <w:t>gemacht</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werden,</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denen</w:t>
      </w:r>
      <w:r w:rsidRPr="000F4964">
        <w:rPr>
          <w:rFonts w:ascii="HelveticaNeueLT Std Lt" w:eastAsia="Batang" w:hAnsi="HelveticaNeueLT Std Lt" w:cs="Arial"/>
          <w:spacing w:val="8"/>
          <w:sz w:val="12"/>
          <w:szCs w:val="12"/>
          <w:lang w:val="de-DE" w:eastAsia="ko-KR"/>
        </w:rPr>
        <w:t xml:space="preserve"> wir</w:t>
      </w:r>
      <w:r w:rsidRPr="000F4964">
        <w:rPr>
          <w:rFonts w:ascii="HelveticaNeueLT Std Lt" w:eastAsia="Batang" w:hAnsi="HelveticaNeueLT Std Lt" w:cs="Arial"/>
          <w:spacing w:val="8"/>
          <w:sz w:val="12"/>
          <w:szCs w:val="18"/>
          <w:lang w:val="de-DE" w:eastAsia="ko-KR"/>
        </w:rPr>
        <w:t xml:space="preserve"> </w:t>
      </w:r>
      <w:r w:rsidRPr="000F4964">
        <w:rPr>
          <w:rFonts w:ascii="HelveticaNeueLT Std Lt" w:eastAsia="Batang" w:hAnsi="HelveticaNeueLT Std Lt" w:cs="Arial"/>
          <w:sz w:val="12"/>
          <w:szCs w:val="12"/>
          <w:lang w:val="de-DE" w:eastAsia="ko-KR"/>
        </w:rPr>
        <w:t>zulässigerweise</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Lieferungen</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übertragen</w:t>
      </w:r>
      <w:r w:rsidRPr="000F4964">
        <w:rPr>
          <w:rFonts w:ascii="HelveticaNeueLT Std Lt" w:eastAsia="Batang" w:hAnsi="HelveticaNeueLT Std Lt" w:cs="Arial"/>
          <w:spacing w:val="-18"/>
          <w:sz w:val="12"/>
          <w:szCs w:val="12"/>
          <w:lang w:val="de-DE" w:eastAsia="ko-KR"/>
        </w:rPr>
        <w:t xml:space="preserve"> </w:t>
      </w:r>
      <w:r w:rsidRPr="000F4964">
        <w:rPr>
          <w:rFonts w:ascii="HelveticaNeueLT Std Lt" w:eastAsia="Batang" w:hAnsi="HelveticaNeueLT Std Lt" w:cs="Arial"/>
          <w:sz w:val="12"/>
          <w:szCs w:val="12"/>
          <w:lang w:val="de-DE" w:eastAsia="ko-KR"/>
        </w:rPr>
        <w:t>haben.</w:t>
      </w:r>
    </w:p>
    <w:p w14:paraId="5755D1F5" w14:textId="77777777" w:rsidR="0061203D" w:rsidRPr="000F4964" w:rsidRDefault="0061203D" w:rsidP="007F2C19">
      <w:pPr>
        <w:kinsoku w:val="0"/>
        <w:overflowPunct w:val="0"/>
        <w:spacing w:after="0" w:line="200" w:lineRule="exact"/>
        <w:ind w:left="113"/>
        <w:rPr>
          <w:rFonts w:ascii="HelveticaNeueLT Std Lt" w:eastAsia="Times New Roman" w:hAnsi="HelveticaNeueLT Std Lt" w:cs="Arial"/>
          <w:sz w:val="12"/>
          <w:szCs w:val="12"/>
          <w:lang w:val="de-DE" w:eastAsia="zh-CN"/>
        </w:rPr>
      </w:pPr>
    </w:p>
    <w:p w14:paraId="12647A66" w14:textId="77777777" w:rsidR="0061203D" w:rsidRPr="000F4964" w:rsidRDefault="0061203D" w:rsidP="00AC6875">
      <w:pPr>
        <w:widowControl w:val="0"/>
        <w:numPr>
          <w:ilvl w:val="0"/>
          <w:numId w:val="12"/>
        </w:numPr>
        <w:tabs>
          <w:tab w:val="left" w:pos="398"/>
        </w:tabs>
        <w:kinsoku w:val="0"/>
        <w:overflowPunct w:val="0"/>
        <w:autoSpaceDE w:val="0"/>
        <w:autoSpaceDN w:val="0"/>
        <w:adjustRightInd w:val="0"/>
        <w:spacing w:after="0" w:line="240" w:lineRule="auto"/>
        <w:ind w:left="385" w:hanging="283"/>
        <w:jc w:val="both"/>
        <w:rPr>
          <w:rFonts w:ascii="HelveticaNeueLT Std Lt" w:eastAsia="Times New Roman" w:hAnsi="HelveticaNeueLT Std Lt" w:cs="Arial"/>
          <w:sz w:val="12"/>
          <w:szCs w:val="12"/>
          <w:lang w:val="de-DE" w:eastAsia="zh-CN"/>
        </w:rPr>
      </w:pPr>
      <w:r w:rsidRPr="000F4964">
        <w:rPr>
          <w:rFonts w:ascii="HelveticaNeueLT Std Lt" w:eastAsia="Times New Roman" w:hAnsi="HelveticaNeueLT Std Lt" w:cs="Arial"/>
          <w:sz w:val="12"/>
          <w:szCs w:val="12"/>
          <w:lang w:val="de-DE" w:eastAsia="zh-CN"/>
        </w:rPr>
        <w:t>An</w:t>
      </w:r>
      <w:r w:rsidRPr="000F4964">
        <w:rPr>
          <w:rFonts w:ascii="HelveticaNeueLT Std Lt" w:eastAsia="Times New Roman" w:hAnsi="HelveticaNeueLT Std Lt" w:cs="Arial"/>
          <w:spacing w:val="-24"/>
          <w:sz w:val="12"/>
          <w:szCs w:val="12"/>
          <w:lang w:val="de-DE" w:eastAsia="zh-CN"/>
        </w:rPr>
        <w:t xml:space="preserve"> </w:t>
      </w:r>
      <w:r w:rsidRPr="000F4964">
        <w:rPr>
          <w:rFonts w:ascii="HelveticaNeueLT Std Lt" w:eastAsia="Times New Roman" w:hAnsi="HelveticaNeueLT Std Lt" w:cs="Arial"/>
          <w:sz w:val="12"/>
          <w:szCs w:val="12"/>
          <w:lang w:val="de-DE" w:eastAsia="zh-CN"/>
        </w:rPr>
        <w:t>Standardsoftware</w:t>
      </w:r>
      <w:r w:rsidRPr="000F4964">
        <w:rPr>
          <w:rFonts w:ascii="HelveticaNeueLT Std Lt" w:eastAsia="Times New Roman" w:hAnsi="HelveticaNeueLT Std Lt" w:cs="Arial"/>
          <w:spacing w:val="-23"/>
          <w:sz w:val="12"/>
          <w:szCs w:val="12"/>
          <w:lang w:val="de-DE" w:eastAsia="zh-CN"/>
        </w:rPr>
        <w:t xml:space="preserve"> </w:t>
      </w:r>
      <w:r w:rsidRPr="000F4964">
        <w:rPr>
          <w:rFonts w:ascii="HelveticaNeueLT Std Lt" w:eastAsia="Times New Roman" w:hAnsi="HelveticaNeueLT Std Lt" w:cs="Arial"/>
          <w:sz w:val="12"/>
          <w:szCs w:val="12"/>
          <w:lang w:val="de-DE" w:eastAsia="zh-CN"/>
        </w:rPr>
        <w:t>und</w:t>
      </w:r>
      <w:r w:rsidRPr="000F4964">
        <w:rPr>
          <w:rFonts w:ascii="HelveticaNeueLT Std Lt" w:eastAsia="Times New Roman" w:hAnsi="HelveticaNeueLT Std Lt" w:cs="Arial"/>
          <w:spacing w:val="-23"/>
          <w:sz w:val="12"/>
          <w:szCs w:val="12"/>
          <w:lang w:val="de-DE" w:eastAsia="zh-CN"/>
        </w:rPr>
        <w:t xml:space="preserve"> </w:t>
      </w:r>
      <w:r w:rsidRPr="000F4964">
        <w:rPr>
          <w:rFonts w:ascii="HelveticaNeueLT Std Lt" w:eastAsia="Times New Roman" w:hAnsi="HelveticaNeueLT Std Lt" w:cs="Arial"/>
          <w:sz w:val="12"/>
          <w:szCs w:val="12"/>
          <w:lang w:val="de-DE" w:eastAsia="zh-CN"/>
        </w:rPr>
        <w:t>Firmware</w:t>
      </w:r>
      <w:r w:rsidRPr="000F4964">
        <w:rPr>
          <w:rFonts w:ascii="HelveticaNeueLT Std Lt" w:eastAsia="Times New Roman" w:hAnsi="HelveticaNeueLT Std Lt" w:cs="Arial"/>
          <w:spacing w:val="-23"/>
          <w:sz w:val="12"/>
          <w:szCs w:val="12"/>
          <w:lang w:val="de-DE" w:eastAsia="zh-CN"/>
        </w:rPr>
        <w:t xml:space="preserve"> </w:t>
      </w:r>
      <w:r w:rsidRPr="000F4964">
        <w:rPr>
          <w:rFonts w:ascii="HelveticaNeueLT Std Lt" w:eastAsia="Times New Roman" w:hAnsi="HelveticaNeueLT Std Lt" w:cs="Arial"/>
          <w:sz w:val="12"/>
          <w:szCs w:val="12"/>
          <w:lang w:val="de-DE" w:eastAsia="zh-CN"/>
        </w:rPr>
        <w:t>hat</w:t>
      </w:r>
      <w:r w:rsidRPr="000F4964">
        <w:rPr>
          <w:rFonts w:ascii="HelveticaNeueLT Std Lt" w:eastAsia="Times New Roman" w:hAnsi="HelveticaNeueLT Std Lt" w:cs="Arial"/>
          <w:spacing w:val="-23"/>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23"/>
          <w:sz w:val="12"/>
          <w:szCs w:val="12"/>
          <w:lang w:val="de-DE" w:eastAsia="zh-CN"/>
        </w:rPr>
        <w:t xml:space="preserve"> </w:t>
      </w:r>
      <w:r w:rsidRPr="000F4964">
        <w:rPr>
          <w:rFonts w:ascii="HelveticaNeueLT Std Lt" w:eastAsia="Times New Roman" w:hAnsi="HelveticaNeueLT Std Lt" w:cs="Arial"/>
          <w:sz w:val="12"/>
          <w:szCs w:val="12"/>
          <w:lang w:val="de-DE" w:eastAsia="zh-CN"/>
        </w:rPr>
        <w:t>Besteller</w:t>
      </w:r>
      <w:r w:rsidRPr="000F4964">
        <w:rPr>
          <w:rFonts w:ascii="HelveticaNeueLT Std Lt" w:eastAsia="Times New Roman" w:hAnsi="HelveticaNeueLT Std Lt" w:cs="Arial"/>
          <w:spacing w:val="-24"/>
          <w:sz w:val="12"/>
          <w:szCs w:val="12"/>
          <w:lang w:val="de-DE" w:eastAsia="zh-CN"/>
        </w:rPr>
        <w:t xml:space="preserve"> </w:t>
      </w:r>
      <w:r w:rsidRPr="000F4964">
        <w:rPr>
          <w:rFonts w:ascii="HelveticaNeueLT Std Lt" w:eastAsia="Times New Roman" w:hAnsi="HelveticaNeueLT Std Lt" w:cs="Arial"/>
          <w:sz w:val="12"/>
          <w:szCs w:val="12"/>
          <w:lang w:val="de-DE" w:eastAsia="zh-CN"/>
        </w:rPr>
        <w:t>das</w:t>
      </w:r>
      <w:r w:rsidRPr="000F4964">
        <w:rPr>
          <w:rFonts w:ascii="HelveticaNeueLT Std Lt" w:eastAsia="Times New Roman" w:hAnsi="HelveticaNeueLT Std Lt" w:cs="Arial"/>
          <w:spacing w:val="-23"/>
          <w:sz w:val="12"/>
          <w:szCs w:val="12"/>
          <w:lang w:val="de-DE" w:eastAsia="zh-CN"/>
        </w:rPr>
        <w:t xml:space="preserve"> </w:t>
      </w:r>
      <w:r w:rsidRPr="000F4964">
        <w:rPr>
          <w:rFonts w:ascii="HelveticaNeueLT Std Lt" w:eastAsia="Times New Roman" w:hAnsi="HelveticaNeueLT Std Lt" w:cs="Arial"/>
          <w:sz w:val="12"/>
          <w:szCs w:val="12"/>
          <w:lang w:val="de-DE" w:eastAsia="zh-CN"/>
        </w:rPr>
        <w:t>nicht</w:t>
      </w:r>
      <w:r w:rsidRPr="000F4964">
        <w:rPr>
          <w:rFonts w:ascii="HelveticaNeueLT Std Lt" w:eastAsia="Times New Roman" w:hAnsi="HelveticaNeueLT Std Lt" w:cs="Arial"/>
          <w:w w:val="98"/>
          <w:sz w:val="12"/>
          <w:szCs w:val="12"/>
          <w:lang w:val="de-DE" w:eastAsia="zh-CN"/>
        </w:rPr>
        <w:t xml:space="preserve"> </w:t>
      </w:r>
      <w:r w:rsidRPr="000F4964">
        <w:rPr>
          <w:rFonts w:ascii="HelveticaNeueLT Std Lt" w:eastAsia="Times New Roman" w:hAnsi="HelveticaNeueLT Std Lt" w:cs="Arial"/>
          <w:sz w:val="12"/>
          <w:szCs w:val="12"/>
          <w:lang w:val="de-DE" w:eastAsia="zh-CN"/>
        </w:rPr>
        <w:t>ausschließliche</w:t>
      </w:r>
      <w:r w:rsidRPr="000F4964">
        <w:rPr>
          <w:rFonts w:ascii="HelveticaNeueLT Std Lt" w:eastAsia="Times New Roman" w:hAnsi="HelveticaNeueLT Std Lt" w:cs="Arial"/>
          <w:spacing w:val="17"/>
          <w:sz w:val="12"/>
          <w:szCs w:val="12"/>
          <w:lang w:val="de-DE" w:eastAsia="zh-CN"/>
        </w:rPr>
        <w:t xml:space="preserve"> </w:t>
      </w:r>
      <w:r w:rsidRPr="000F4964">
        <w:rPr>
          <w:rFonts w:ascii="HelveticaNeueLT Std Lt" w:eastAsia="Times New Roman" w:hAnsi="HelveticaNeueLT Std Lt" w:cs="Arial"/>
          <w:sz w:val="12"/>
          <w:szCs w:val="12"/>
          <w:lang w:val="de-DE" w:eastAsia="zh-CN"/>
        </w:rPr>
        <w:t>Recht</w:t>
      </w:r>
      <w:r w:rsidRPr="000F4964">
        <w:rPr>
          <w:rFonts w:ascii="HelveticaNeueLT Std Lt" w:eastAsia="Times New Roman" w:hAnsi="HelveticaNeueLT Std Lt" w:cs="Arial"/>
          <w:spacing w:val="18"/>
          <w:sz w:val="12"/>
          <w:szCs w:val="12"/>
          <w:lang w:val="de-DE" w:eastAsia="zh-CN"/>
        </w:rPr>
        <w:t xml:space="preserve"> </w:t>
      </w:r>
      <w:r w:rsidRPr="000F4964">
        <w:rPr>
          <w:rFonts w:ascii="HelveticaNeueLT Std Lt" w:eastAsia="Times New Roman" w:hAnsi="HelveticaNeueLT Std Lt" w:cs="Arial"/>
          <w:sz w:val="12"/>
          <w:szCs w:val="12"/>
          <w:lang w:val="de-DE" w:eastAsia="zh-CN"/>
        </w:rPr>
        <w:t>zur</w:t>
      </w:r>
      <w:r w:rsidRPr="000F4964">
        <w:rPr>
          <w:rFonts w:ascii="HelveticaNeueLT Std Lt" w:eastAsia="Times New Roman" w:hAnsi="HelveticaNeueLT Std Lt" w:cs="Arial"/>
          <w:spacing w:val="17"/>
          <w:sz w:val="12"/>
          <w:szCs w:val="12"/>
          <w:lang w:val="de-DE" w:eastAsia="zh-CN"/>
        </w:rPr>
        <w:t xml:space="preserve"> </w:t>
      </w:r>
      <w:r w:rsidRPr="000F4964">
        <w:rPr>
          <w:rFonts w:ascii="HelveticaNeueLT Std Lt" w:eastAsia="Times New Roman" w:hAnsi="HelveticaNeueLT Std Lt" w:cs="Arial"/>
          <w:sz w:val="12"/>
          <w:szCs w:val="12"/>
          <w:lang w:val="de-DE" w:eastAsia="zh-CN"/>
        </w:rPr>
        <w:t>Nutzung</w:t>
      </w:r>
      <w:r w:rsidRPr="000F4964">
        <w:rPr>
          <w:rFonts w:ascii="HelveticaNeueLT Std Lt" w:eastAsia="Times New Roman" w:hAnsi="HelveticaNeueLT Std Lt" w:cs="Arial"/>
          <w:spacing w:val="18"/>
          <w:sz w:val="12"/>
          <w:szCs w:val="12"/>
          <w:lang w:val="de-DE" w:eastAsia="zh-CN"/>
        </w:rPr>
        <w:t xml:space="preserve"> </w:t>
      </w:r>
      <w:r w:rsidRPr="000F4964">
        <w:rPr>
          <w:rFonts w:ascii="HelveticaNeueLT Std Lt" w:eastAsia="Times New Roman" w:hAnsi="HelveticaNeueLT Std Lt" w:cs="Arial"/>
          <w:sz w:val="12"/>
          <w:szCs w:val="12"/>
          <w:lang w:val="de-DE" w:eastAsia="zh-CN"/>
        </w:rPr>
        <w:t>mit</w:t>
      </w:r>
      <w:r w:rsidRPr="000F4964">
        <w:rPr>
          <w:rFonts w:ascii="HelveticaNeueLT Std Lt" w:eastAsia="Times New Roman" w:hAnsi="HelveticaNeueLT Std Lt" w:cs="Arial"/>
          <w:spacing w:val="18"/>
          <w:sz w:val="12"/>
          <w:szCs w:val="12"/>
          <w:lang w:val="de-DE" w:eastAsia="zh-CN"/>
        </w:rPr>
        <w:t xml:space="preserve"> </w:t>
      </w:r>
      <w:r w:rsidRPr="000F4964">
        <w:rPr>
          <w:rFonts w:ascii="HelveticaNeueLT Std Lt" w:eastAsia="Times New Roman" w:hAnsi="HelveticaNeueLT Std Lt" w:cs="Arial"/>
          <w:sz w:val="12"/>
          <w:szCs w:val="12"/>
          <w:lang w:val="de-DE" w:eastAsia="zh-CN"/>
        </w:rPr>
        <w:t>den</w:t>
      </w:r>
      <w:r w:rsidRPr="000F4964">
        <w:rPr>
          <w:rFonts w:ascii="HelveticaNeueLT Std Lt" w:eastAsia="Times New Roman" w:hAnsi="HelveticaNeueLT Std Lt" w:cs="Arial"/>
          <w:spacing w:val="17"/>
          <w:sz w:val="12"/>
          <w:szCs w:val="12"/>
          <w:lang w:val="de-DE" w:eastAsia="zh-CN"/>
        </w:rPr>
        <w:t xml:space="preserve"> </w:t>
      </w:r>
      <w:r w:rsidRPr="000F4964">
        <w:rPr>
          <w:rFonts w:ascii="HelveticaNeueLT Std Lt" w:eastAsia="Times New Roman" w:hAnsi="HelveticaNeueLT Std Lt" w:cs="Arial"/>
          <w:sz w:val="12"/>
          <w:szCs w:val="12"/>
          <w:lang w:val="de-DE" w:eastAsia="zh-CN"/>
        </w:rPr>
        <w:t>vereinbarten</w:t>
      </w:r>
      <w:r w:rsidRPr="000F4964">
        <w:rPr>
          <w:rFonts w:ascii="HelveticaNeueLT Std Lt" w:eastAsia="Times New Roman" w:hAnsi="HelveticaNeueLT Std Lt" w:cs="Arial"/>
          <w:spacing w:val="18"/>
          <w:sz w:val="12"/>
          <w:szCs w:val="12"/>
          <w:lang w:val="de-DE" w:eastAsia="zh-CN"/>
        </w:rPr>
        <w:t xml:space="preserve"> </w:t>
      </w:r>
      <w:r w:rsidRPr="000F4964">
        <w:rPr>
          <w:rFonts w:ascii="HelveticaNeueLT Std Lt" w:eastAsia="Times New Roman" w:hAnsi="HelveticaNeueLT Std Lt" w:cs="Arial"/>
          <w:spacing w:val="-1"/>
          <w:sz w:val="12"/>
          <w:szCs w:val="12"/>
          <w:lang w:val="de-DE" w:eastAsia="zh-CN"/>
        </w:rPr>
        <w:t>Leis</w:t>
      </w:r>
      <w:r w:rsidRPr="000F4964">
        <w:rPr>
          <w:rFonts w:ascii="HelveticaNeueLT Std Lt" w:eastAsia="Times New Roman" w:hAnsi="HelveticaNeueLT Std Lt" w:cs="Arial"/>
          <w:sz w:val="12"/>
          <w:szCs w:val="12"/>
          <w:lang w:val="de-DE" w:eastAsia="zh-CN"/>
        </w:rPr>
        <w:t>tungsmerkmalen</w:t>
      </w:r>
      <w:r w:rsidRPr="000F4964">
        <w:rPr>
          <w:rFonts w:ascii="HelveticaNeueLT Std Lt" w:eastAsia="Times New Roman" w:hAnsi="HelveticaNeueLT Std Lt" w:cs="Arial"/>
          <w:spacing w:val="-15"/>
          <w:sz w:val="12"/>
          <w:szCs w:val="12"/>
          <w:lang w:val="de-DE" w:eastAsia="zh-CN"/>
        </w:rPr>
        <w:t xml:space="preserve"> </w:t>
      </w:r>
      <w:r w:rsidRPr="000F4964">
        <w:rPr>
          <w:rFonts w:ascii="HelveticaNeueLT Std Lt" w:eastAsia="Times New Roman" w:hAnsi="HelveticaNeueLT Std Lt" w:cs="Arial"/>
          <w:sz w:val="12"/>
          <w:szCs w:val="12"/>
          <w:lang w:val="de-DE" w:eastAsia="zh-CN"/>
        </w:rPr>
        <w:t>in</w:t>
      </w:r>
      <w:r w:rsidRPr="000F4964">
        <w:rPr>
          <w:rFonts w:ascii="HelveticaNeueLT Std Lt" w:eastAsia="Times New Roman" w:hAnsi="HelveticaNeueLT Std Lt" w:cs="Arial"/>
          <w:spacing w:val="-14"/>
          <w:sz w:val="12"/>
          <w:szCs w:val="12"/>
          <w:lang w:val="de-DE" w:eastAsia="zh-CN"/>
        </w:rPr>
        <w:t xml:space="preserve"> </w:t>
      </w:r>
      <w:r w:rsidRPr="000F4964">
        <w:rPr>
          <w:rFonts w:ascii="HelveticaNeueLT Std Lt" w:eastAsia="Times New Roman" w:hAnsi="HelveticaNeueLT Std Lt" w:cs="Arial"/>
          <w:sz w:val="12"/>
          <w:szCs w:val="12"/>
          <w:lang w:val="de-DE" w:eastAsia="zh-CN"/>
        </w:rPr>
        <w:t>unveränderter</w:t>
      </w:r>
      <w:r w:rsidRPr="000F4964">
        <w:rPr>
          <w:rFonts w:ascii="HelveticaNeueLT Std Lt" w:eastAsia="Times New Roman" w:hAnsi="HelveticaNeueLT Std Lt" w:cs="Arial"/>
          <w:spacing w:val="-14"/>
          <w:sz w:val="12"/>
          <w:szCs w:val="12"/>
          <w:lang w:val="de-DE" w:eastAsia="zh-CN"/>
        </w:rPr>
        <w:t xml:space="preserve"> </w:t>
      </w:r>
      <w:r w:rsidRPr="000F4964">
        <w:rPr>
          <w:rFonts w:ascii="HelveticaNeueLT Std Lt" w:eastAsia="Times New Roman" w:hAnsi="HelveticaNeueLT Std Lt" w:cs="Arial"/>
          <w:sz w:val="12"/>
          <w:szCs w:val="12"/>
          <w:lang w:val="de-DE" w:eastAsia="zh-CN"/>
        </w:rPr>
        <w:t>Form</w:t>
      </w:r>
      <w:r w:rsidRPr="000F4964">
        <w:rPr>
          <w:rFonts w:ascii="HelveticaNeueLT Std Lt" w:eastAsia="Times New Roman" w:hAnsi="HelveticaNeueLT Std Lt" w:cs="Arial"/>
          <w:spacing w:val="-14"/>
          <w:sz w:val="12"/>
          <w:szCs w:val="12"/>
          <w:lang w:val="de-DE" w:eastAsia="zh-CN"/>
        </w:rPr>
        <w:t xml:space="preserve"> </w:t>
      </w:r>
      <w:r w:rsidRPr="000F4964">
        <w:rPr>
          <w:rFonts w:ascii="HelveticaNeueLT Std Lt" w:eastAsia="Times New Roman" w:hAnsi="HelveticaNeueLT Std Lt" w:cs="Arial"/>
          <w:sz w:val="12"/>
          <w:szCs w:val="12"/>
          <w:lang w:val="de-DE" w:eastAsia="zh-CN"/>
        </w:rPr>
        <w:t>auf</w:t>
      </w:r>
      <w:r w:rsidRPr="000F4964">
        <w:rPr>
          <w:rFonts w:ascii="HelveticaNeueLT Std Lt" w:eastAsia="Times New Roman" w:hAnsi="HelveticaNeueLT Std Lt" w:cs="Arial"/>
          <w:spacing w:val="-15"/>
          <w:sz w:val="12"/>
          <w:szCs w:val="12"/>
          <w:lang w:val="de-DE" w:eastAsia="zh-CN"/>
        </w:rPr>
        <w:t xml:space="preserve"> </w:t>
      </w:r>
      <w:r w:rsidRPr="000F4964">
        <w:rPr>
          <w:rFonts w:ascii="HelveticaNeueLT Std Lt" w:eastAsia="Times New Roman" w:hAnsi="HelveticaNeueLT Std Lt" w:cs="Arial"/>
          <w:sz w:val="12"/>
          <w:szCs w:val="12"/>
          <w:lang w:val="de-DE" w:eastAsia="zh-CN"/>
        </w:rPr>
        <w:t>den</w:t>
      </w:r>
      <w:r w:rsidRPr="000F4964">
        <w:rPr>
          <w:rFonts w:ascii="HelveticaNeueLT Std Lt" w:eastAsia="Times New Roman" w:hAnsi="HelveticaNeueLT Std Lt" w:cs="Arial"/>
          <w:spacing w:val="-14"/>
          <w:sz w:val="12"/>
          <w:szCs w:val="12"/>
          <w:lang w:val="de-DE" w:eastAsia="zh-CN"/>
        </w:rPr>
        <w:t xml:space="preserve"> </w:t>
      </w:r>
      <w:r w:rsidRPr="000F4964">
        <w:rPr>
          <w:rFonts w:ascii="HelveticaNeueLT Std Lt" w:eastAsia="Times New Roman" w:hAnsi="HelveticaNeueLT Std Lt" w:cs="Arial"/>
          <w:sz w:val="12"/>
          <w:szCs w:val="12"/>
          <w:lang w:val="de-DE" w:eastAsia="zh-CN"/>
        </w:rPr>
        <w:t>vereinbarten</w:t>
      </w:r>
      <w:r w:rsidRPr="000F4964">
        <w:rPr>
          <w:rFonts w:ascii="HelveticaNeueLT Std Lt" w:eastAsia="Times New Roman" w:hAnsi="HelveticaNeueLT Std Lt" w:cs="Arial"/>
          <w:w w:val="98"/>
          <w:sz w:val="12"/>
          <w:szCs w:val="12"/>
          <w:lang w:val="de-DE" w:eastAsia="zh-CN"/>
        </w:rPr>
        <w:t xml:space="preserve"> </w:t>
      </w:r>
      <w:r w:rsidRPr="000F4964">
        <w:rPr>
          <w:rFonts w:ascii="HelveticaNeueLT Std Lt" w:eastAsia="Times New Roman" w:hAnsi="HelveticaNeueLT Std Lt" w:cs="Arial"/>
          <w:sz w:val="12"/>
          <w:szCs w:val="12"/>
          <w:lang w:val="de-DE" w:eastAsia="zh-CN"/>
        </w:rPr>
        <w:t>Geräten.</w:t>
      </w:r>
      <w:r w:rsidRPr="000F4964">
        <w:rPr>
          <w:rFonts w:ascii="HelveticaNeueLT Std Lt" w:eastAsia="Times New Roman" w:hAnsi="HelveticaNeueLT Std Lt" w:cs="Arial"/>
          <w:spacing w:val="25"/>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26"/>
          <w:sz w:val="12"/>
          <w:szCs w:val="12"/>
          <w:lang w:val="de-DE" w:eastAsia="zh-CN"/>
        </w:rPr>
        <w:t xml:space="preserve"> </w:t>
      </w:r>
      <w:r w:rsidRPr="000F4964">
        <w:rPr>
          <w:rFonts w:ascii="HelveticaNeueLT Std Lt" w:eastAsia="Times New Roman" w:hAnsi="HelveticaNeueLT Std Lt" w:cs="Arial"/>
          <w:sz w:val="12"/>
          <w:szCs w:val="12"/>
          <w:lang w:val="de-DE" w:eastAsia="zh-CN"/>
        </w:rPr>
        <w:t>Besteller</w:t>
      </w:r>
      <w:r w:rsidRPr="000F4964">
        <w:rPr>
          <w:rFonts w:ascii="HelveticaNeueLT Std Lt" w:eastAsia="Times New Roman" w:hAnsi="HelveticaNeueLT Std Lt" w:cs="Arial"/>
          <w:spacing w:val="25"/>
          <w:sz w:val="12"/>
          <w:szCs w:val="12"/>
          <w:lang w:val="de-DE" w:eastAsia="zh-CN"/>
        </w:rPr>
        <w:t xml:space="preserve"> </w:t>
      </w:r>
      <w:r w:rsidRPr="000F4964">
        <w:rPr>
          <w:rFonts w:ascii="HelveticaNeueLT Std Lt" w:eastAsia="Times New Roman" w:hAnsi="HelveticaNeueLT Std Lt" w:cs="Arial"/>
          <w:sz w:val="12"/>
          <w:szCs w:val="12"/>
          <w:lang w:val="de-DE" w:eastAsia="zh-CN"/>
        </w:rPr>
        <w:t>darf</w:t>
      </w:r>
      <w:r w:rsidRPr="000F4964">
        <w:rPr>
          <w:rFonts w:ascii="HelveticaNeueLT Std Lt" w:eastAsia="Times New Roman" w:hAnsi="HelveticaNeueLT Std Lt" w:cs="Arial"/>
          <w:spacing w:val="26"/>
          <w:sz w:val="12"/>
          <w:szCs w:val="12"/>
          <w:lang w:val="de-DE" w:eastAsia="zh-CN"/>
        </w:rPr>
        <w:t xml:space="preserve"> </w:t>
      </w:r>
      <w:r w:rsidRPr="000F4964">
        <w:rPr>
          <w:rFonts w:ascii="HelveticaNeueLT Std Lt" w:eastAsia="Times New Roman" w:hAnsi="HelveticaNeueLT Std Lt" w:cs="Arial"/>
          <w:sz w:val="12"/>
          <w:szCs w:val="12"/>
          <w:lang w:val="de-DE" w:eastAsia="zh-CN"/>
        </w:rPr>
        <w:t>ohne</w:t>
      </w:r>
      <w:r w:rsidRPr="000F4964">
        <w:rPr>
          <w:rFonts w:ascii="HelveticaNeueLT Std Lt" w:eastAsia="Times New Roman" w:hAnsi="HelveticaNeueLT Std Lt" w:cs="Arial"/>
          <w:spacing w:val="25"/>
          <w:sz w:val="12"/>
          <w:szCs w:val="12"/>
          <w:lang w:val="de-DE" w:eastAsia="zh-CN"/>
        </w:rPr>
        <w:t xml:space="preserve"> </w:t>
      </w:r>
      <w:r w:rsidRPr="000F4964">
        <w:rPr>
          <w:rFonts w:ascii="HelveticaNeueLT Std Lt" w:eastAsia="Times New Roman" w:hAnsi="HelveticaNeueLT Std Lt" w:cs="Arial"/>
          <w:sz w:val="12"/>
          <w:szCs w:val="12"/>
          <w:lang w:val="de-DE" w:eastAsia="zh-CN"/>
        </w:rPr>
        <w:t>ausdrückliche</w:t>
      </w:r>
      <w:r w:rsidRPr="000F4964">
        <w:rPr>
          <w:rFonts w:ascii="HelveticaNeueLT Std Lt" w:eastAsia="Times New Roman" w:hAnsi="HelveticaNeueLT Std Lt" w:cs="Arial"/>
          <w:spacing w:val="26"/>
          <w:sz w:val="12"/>
          <w:szCs w:val="12"/>
          <w:lang w:val="de-DE" w:eastAsia="zh-CN"/>
        </w:rPr>
        <w:t xml:space="preserve"> </w:t>
      </w:r>
      <w:r w:rsidRPr="000F4964">
        <w:rPr>
          <w:rFonts w:ascii="HelveticaNeueLT Std Lt" w:eastAsia="Times New Roman" w:hAnsi="HelveticaNeueLT Std Lt" w:cs="Arial"/>
          <w:spacing w:val="-1"/>
          <w:sz w:val="12"/>
          <w:szCs w:val="12"/>
          <w:lang w:val="de-DE" w:eastAsia="zh-CN"/>
        </w:rPr>
        <w:t>Vereinbarung</w:t>
      </w:r>
      <w:r w:rsidRPr="000F4964">
        <w:rPr>
          <w:rFonts w:ascii="HelveticaNeueLT Std Lt" w:eastAsia="Times New Roman" w:hAnsi="HelveticaNeueLT Std Lt" w:cs="Arial"/>
          <w:spacing w:val="22"/>
          <w:w w:val="104"/>
          <w:sz w:val="12"/>
          <w:szCs w:val="12"/>
          <w:lang w:val="de-DE" w:eastAsia="zh-CN"/>
        </w:rPr>
        <w:t xml:space="preserve"> </w:t>
      </w:r>
      <w:r w:rsidRPr="000F4964">
        <w:rPr>
          <w:rFonts w:ascii="HelveticaNeueLT Std Lt" w:eastAsia="Times New Roman" w:hAnsi="HelveticaNeueLT Std Lt" w:cs="Arial"/>
          <w:sz w:val="12"/>
          <w:szCs w:val="12"/>
          <w:lang w:val="de-DE" w:eastAsia="zh-CN"/>
        </w:rPr>
        <w:t>eine</w:t>
      </w:r>
      <w:r w:rsidRPr="000F4964">
        <w:rPr>
          <w:rFonts w:ascii="HelveticaNeueLT Std Lt" w:eastAsia="Times New Roman" w:hAnsi="HelveticaNeueLT Std Lt" w:cs="Arial"/>
          <w:spacing w:val="40"/>
          <w:sz w:val="12"/>
          <w:szCs w:val="12"/>
          <w:lang w:val="de-DE" w:eastAsia="zh-CN"/>
        </w:rPr>
        <w:t xml:space="preserve"> </w:t>
      </w:r>
      <w:r w:rsidRPr="000F4964">
        <w:rPr>
          <w:rFonts w:ascii="HelveticaNeueLT Std Lt" w:eastAsia="Times New Roman" w:hAnsi="HelveticaNeueLT Std Lt" w:cs="Arial"/>
          <w:sz w:val="12"/>
          <w:szCs w:val="12"/>
          <w:lang w:val="de-DE" w:eastAsia="zh-CN"/>
        </w:rPr>
        <w:t>Sicherungskopie</w:t>
      </w:r>
      <w:r w:rsidRPr="000F4964">
        <w:rPr>
          <w:rFonts w:ascii="HelveticaNeueLT Std Lt" w:eastAsia="Times New Roman" w:hAnsi="HelveticaNeueLT Std Lt" w:cs="Arial"/>
          <w:spacing w:val="40"/>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41"/>
          <w:sz w:val="12"/>
          <w:szCs w:val="12"/>
          <w:lang w:val="de-DE" w:eastAsia="zh-CN"/>
        </w:rPr>
        <w:t xml:space="preserve"> </w:t>
      </w:r>
      <w:r w:rsidRPr="000F4964">
        <w:rPr>
          <w:rFonts w:ascii="HelveticaNeueLT Std Lt" w:eastAsia="Times New Roman" w:hAnsi="HelveticaNeueLT Std Lt" w:cs="Arial"/>
          <w:sz w:val="12"/>
          <w:szCs w:val="12"/>
          <w:lang w:val="de-DE" w:eastAsia="zh-CN"/>
        </w:rPr>
        <w:t>Standardsoftware</w:t>
      </w:r>
      <w:r w:rsidRPr="000F4964">
        <w:rPr>
          <w:rFonts w:ascii="HelveticaNeueLT Std Lt" w:eastAsia="Times New Roman" w:hAnsi="HelveticaNeueLT Std Lt" w:cs="Arial"/>
          <w:spacing w:val="40"/>
          <w:sz w:val="12"/>
          <w:szCs w:val="12"/>
          <w:lang w:val="de-DE" w:eastAsia="zh-CN"/>
        </w:rPr>
        <w:t xml:space="preserve"> </w:t>
      </w:r>
      <w:r w:rsidRPr="000F4964">
        <w:rPr>
          <w:rFonts w:ascii="HelveticaNeueLT Std Lt" w:eastAsia="Times New Roman" w:hAnsi="HelveticaNeueLT Std Lt" w:cs="Arial"/>
          <w:sz w:val="12"/>
          <w:szCs w:val="12"/>
          <w:lang w:val="de-DE" w:eastAsia="zh-CN"/>
        </w:rPr>
        <w:t>erstellen.</w:t>
      </w:r>
    </w:p>
    <w:p w14:paraId="33B85F17" w14:textId="77777777" w:rsidR="0061203D" w:rsidRPr="000F4964" w:rsidRDefault="0061203D" w:rsidP="007F2C19">
      <w:pPr>
        <w:kinsoku w:val="0"/>
        <w:overflowPunct w:val="0"/>
        <w:spacing w:after="0" w:line="200" w:lineRule="exact"/>
        <w:ind w:left="113"/>
        <w:rPr>
          <w:rFonts w:ascii="HelveticaNeueLT Std Lt" w:eastAsia="Times New Roman" w:hAnsi="HelveticaNeueLT Std Lt" w:cs="Arial"/>
          <w:sz w:val="12"/>
          <w:szCs w:val="12"/>
          <w:lang w:val="de-DE" w:eastAsia="zh-CN"/>
        </w:rPr>
      </w:pPr>
    </w:p>
    <w:p w14:paraId="4324CC7F" w14:textId="77777777" w:rsidR="0061203D" w:rsidRPr="000F4964" w:rsidRDefault="0061203D" w:rsidP="00AC6875">
      <w:pPr>
        <w:widowControl w:val="0"/>
        <w:numPr>
          <w:ilvl w:val="0"/>
          <w:numId w:val="12"/>
        </w:numPr>
        <w:tabs>
          <w:tab w:val="left" w:pos="398"/>
        </w:tabs>
        <w:kinsoku w:val="0"/>
        <w:overflowPunct w:val="0"/>
        <w:autoSpaceDE w:val="0"/>
        <w:autoSpaceDN w:val="0"/>
        <w:adjustRightInd w:val="0"/>
        <w:spacing w:after="0" w:line="264" w:lineRule="auto"/>
        <w:ind w:left="385" w:hanging="283"/>
        <w:jc w:val="both"/>
        <w:rPr>
          <w:rFonts w:ascii="HelveticaNeueLT Std Lt" w:eastAsia="Times New Roman" w:hAnsi="HelveticaNeueLT Std Lt" w:cs="Arial"/>
          <w:sz w:val="12"/>
          <w:szCs w:val="12"/>
          <w:lang w:val="de-DE" w:eastAsia="zh-CN"/>
        </w:rPr>
      </w:pPr>
      <w:r w:rsidRPr="000F4964">
        <w:rPr>
          <w:rFonts w:ascii="HelveticaNeueLT Std Lt" w:eastAsia="Times New Roman" w:hAnsi="HelveticaNeueLT Std Lt" w:cs="Arial"/>
          <w:spacing w:val="-2"/>
          <w:w w:val="105"/>
          <w:sz w:val="12"/>
          <w:szCs w:val="12"/>
          <w:lang w:val="de-DE" w:eastAsia="zh-CN"/>
        </w:rPr>
        <w:t>Teillieferungen</w:t>
      </w:r>
      <w:r w:rsidRPr="000F4964">
        <w:rPr>
          <w:rFonts w:ascii="HelveticaNeueLT Std Lt" w:eastAsia="Times New Roman" w:hAnsi="HelveticaNeueLT Std Lt" w:cs="Arial"/>
          <w:spacing w:val="-9"/>
          <w:w w:val="105"/>
          <w:sz w:val="12"/>
          <w:szCs w:val="12"/>
          <w:lang w:val="de-DE" w:eastAsia="zh-CN"/>
        </w:rPr>
        <w:t xml:space="preserve"> </w:t>
      </w:r>
      <w:r w:rsidRPr="000F4964">
        <w:rPr>
          <w:rFonts w:ascii="HelveticaNeueLT Std Lt" w:eastAsia="Times New Roman" w:hAnsi="HelveticaNeueLT Std Lt" w:cs="Arial"/>
          <w:w w:val="105"/>
          <w:sz w:val="12"/>
          <w:szCs w:val="12"/>
          <w:lang w:val="de-DE" w:eastAsia="zh-CN"/>
        </w:rPr>
        <w:t>sind</w:t>
      </w:r>
      <w:r w:rsidRPr="000F4964">
        <w:rPr>
          <w:rFonts w:ascii="HelveticaNeueLT Std Lt" w:eastAsia="Times New Roman" w:hAnsi="HelveticaNeueLT Std Lt" w:cs="Arial"/>
          <w:spacing w:val="-9"/>
          <w:w w:val="105"/>
          <w:sz w:val="12"/>
          <w:szCs w:val="12"/>
          <w:lang w:val="de-DE" w:eastAsia="zh-CN"/>
        </w:rPr>
        <w:t xml:space="preserve"> </w:t>
      </w:r>
      <w:r w:rsidRPr="000F4964">
        <w:rPr>
          <w:rFonts w:ascii="HelveticaNeueLT Std Lt" w:eastAsia="Times New Roman" w:hAnsi="HelveticaNeueLT Std Lt" w:cs="Arial"/>
          <w:w w:val="105"/>
          <w:sz w:val="12"/>
          <w:szCs w:val="12"/>
          <w:lang w:val="de-DE" w:eastAsia="zh-CN"/>
        </w:rPr>
        <w:t>zulässig,</w:t>
      </w:r>
      <w:r w:rsidRPr="000F4964">
        <w:rPr>
          <w:rFonts w:ascii="HelveticaNeueLT Std Lt" w:eastAsia="Times New Roman" w:hAnsi="HelveticaNeueLT Std Lt" w:cs="Arial"/>
          <w:spacing w:val="-8"/>
          <w:w w:val="105"/>
          <w:sz w:val="12"/>
          <w:szCs w:val="12"/>
          <w:lang w:val="de-DE" w:eastAsia="zh-CN"/>
        </w:rPr>
        <w:t xml:space="preserve"> </w:t>
      </w:r>
      <w:r w:rsidRPr="000F4964">
        <w:rPr>
          <w:rFonts w:ascii="HelveticaNeueLT Std Lt" w:eastAsia="Times New Roman" w:hAnsi="HelveticaNeueLT Std Lt" w:cs="Arial"/>
          <w:w w:val="105"/>
          <w:sz w:val="12"/>
          <w:szCs w:val="12"/>
          <w:lang w:val="de-DE" w:eastAsia="zh-CN"/>
        </w:rPr>
        <w:t>soweit</w:t>
      </w:r>
      <w:r w:rsidRPr="000F4964">
        <w:rPr>
          <w:rFonts w:ascii="HelveticaNeueLT Std Lt" w:eastAsia="Times New Roman" w:hAnsi="HelveticaNeueLT Std Lt" w:cs="Arial"/>
          <w:spacing w:val="-9"/>
          <w:w w:val="105"/>
          <w:sz w:val="12"/>
          <w:szCs w:val="12"/>
          <w:lang w:val="de-DE" w:eastAsia="zh-CN"/>
        </w:rPr>
        <w:t xml:space="preserve"> </w:t>
      </w:r>
      <w:r w:rsidRPr="000F4964">
        <w:rPr>
          <w:rFonts w:ascii="HelveticaNeueLT Std Lt" w:eastAsia="Times New Roman" w:hAnsi="HelveticaNeueLT Std Lt" w:cs="Arial"/>
          <w:w w:val="105"/>
          <w:sz w:val="12"/>
          <w:szCs w:val="12"/>
          <w:lang w:val="de-DE" w:eastAsia="zh-CN"/>
        </w:rPr>
        <w:t>sie</w:t>
      </w:r>
      <w:r w:rsidRPr="000F4964">
        <w:rPr>
          <w:rFonts w:ascii="HelveticaNeueLT Std Lt" w:eastAsia="Times New Roman" w:hAnsi="HelveticaNeueLT Std Lt" w:cs="Arial"/>
          <w:spacing w:val="-9"/>
          <w:w w:val="105"/>
          <w:sz w:val="12"/>
          <w:szCs w:val="12"/>
          <w:lang w:val="de-DE" w:eastAsia="zh-CN"/>
        </w:rPr>
        <w:t xml:space="preserve"> </w:t>
      </w:r>
      <w:r w:rsidRPr="000F4964">
        <w:rPr>
          <w:rFonts w:ascii="HelveticaNeueLT Std Lt" w:eastAsia="Times New Roman" w:hAnsi="HelveticaNeueLT Std Lt" w:cs="Arial"/>
          <w:w w:val="105"/>
          <w:sz w:val="12"/>
          <w:szCs w:val="12"/>
          <w:lang w:val="de-DE" w:eastAsia="zh-CN"/>
        </w:rPr>
        <w:t>dem</w:t>
      </w:r>
      <w:r w:rsidRPr="000F4964">
        <w:rPr>
          <w:rFonts w:ascii="HelveticaNeueLT Std Lt" w:eastAsia="Times New Roman" w:hAnsi="HelveticaNeueLT Std Lt" w:cs="Arial"/>
          <w:spacing w:val="-9"/>
          <w:w w:val="105"/>
          <w:sz w:val="12"/>
          <w:szCs w:val="12"/>
          <w:lang w:val="de-DE" w:eastAsia="zh-CN"/>
        </w:rPr>
        <w:t xml:space="preserve"> </w:t>
      </w:r>
      <w:r w:rsidRPr="000F4964">
        <w:rPr>
          <w:rFonts w:ascii="HelveticaNeueLT Std Lt" w:eastAsia="Times New Roman" w:hAnsi="HelveticaNeueLT Std Lt" w:cs="Arial"/>
          <w:w w:val="105"/>
          <w:sz w:val="12"/>
          <w:szCs w:val="12"/>
          <w:lang w:val="de-DE" w:eastAsia="zh-CN"/>
        </w:rPr>
        <w:t>Besteller</w:t>
      </w:r>
      <w:r w:rsidRPr="000F4964">
        <w:rPr>
          <w:rFonts w:ascii="HelveticaNeueLT Std Lt" w:eastAsia="Times New Roman" w:hAnsi="HelveticaNeueLT Std Lt" w:cs="Arial"/>
          <w:spacing w:val="-8"/>
          <w:w w:val="105"/>
          <w:sz w:val="12"/>
          <w:szCs w:val="12"/>
          <w:lang w:val="de-DE" w:eastAsia="zh-CN"/>
        </w:rPr>
        <w:t xml:space="preserve"> </w:t>
      </w:r>
      <w:r w:rsidRPr="000F4964">
        <w:rPr>
          <w:rFonts w:ascii="HelveticaNeueLT Std Lt" w:eastAsia="Times New Roman" w:hAnsi="HelveticaNeueLT Std Lt" w:cs="Arial"/>
          <w:spacing w:val="-1"/>
          <w:w w:val="105"/>
          <w:sz w:val="12"/>
          <w:szCs w:val="12"/>
          <w:lang w:val="de-DE" w:eastAsia="zh-CN"/>
        </w:rPr>
        <w:t>zumut</w:t>
      </w:r>
      <w:r w:rsidRPr="000F4964">
        <w:rPr>
          <w:rFonts w:ascii="HelveticaNeueLT Std Lt" w:eastAsia="Times New Roman" w:hAnsi="HelveticaNeueLT Std Lt" w:cs="Arial"/>
          <w:w w:val="105"/>
          <w:sz w:val="12"/>
          <w:szCs w:val="12"/>
          <w:lang w:val="de-DE" w:eastAsia="zh-CN"/>
        </w:rPr>
        <w:t>bar</w:t>
      </w:r>
      <w:r w:rsidRPr="000F4964">
        <w:rPr>
          <w:rFonts w:ascii="HelveticaNeueLT Std Lt" w:eastAsia="Times New Roman" w:hAnsi="HelveticaNeueLT Std Lt" w:cs="Arial"/>
          <w:spacing w:val="-7"/>
          <w:w w:val="105"/>
          <w:sz w:val="12"/>
          <w:szCs w:val="12"/>
          <w:lang w:val="de-DE" w:eastAsia="zh-CN"/>
        </w:rPr>
        <w:t xml:space="preserve"> </w:t>
      </w:r>
      <w:r w:rsidRPr="000F4964">
        <w:rPr>
          <w:rFonts w:ascii="HelveticaNeueLT Std Lt" w:eastAsia="Times New Roman" w:hAnsi="HelveticaNeueLT Std Lt" w:cs="Arial"/>
          <w:w w:val="105"/>
          <w:sz w:val="12"/>
          <w:szCs w:val="12"/>
          <w:lang w:val="de-DE" w:eastAsia="zh-CN"/>
        </w:rPr>
        <w:t>sind.</w:t>
      </w:r>
    </w:p>
    <w:p w14:paraId="75C6077D" w14:textId="77777777" w:rsidR="0061203D" w:rsidRPr="000F4964" w:rsidRDefault="0061203D" w:rsidP="007F2C19">
      <w:pPr>
        <w:kinsoku w:val="0"/>
        <w:overflowPunct w:val="0"/>
        <w:spacing w:after="0" w:line="200" w:lineRule="exact"/>
        <w:ind w:left="113"/>
        <w:rPr>
          <w:rFonts w:ascii="HelveticaNeueLT Std Lt" w:eastAsia="Times New Roman" w:hAnsi="HelveticaNeueLT Std Lt" w:cs="Arial"/>
          <w:sz w:val="12"/>
          <w:szCs w:val="12"/>
          <w:lang w:val="de-DE" w:eastAsia="zh-CN"/>
        </w:rPr>
      </w:pPr>
    </w:p>
    <w:p w14:paraId="491A4111" w14:textId="77777777" w:rsidR="0061203D" w:rsidRPr="000F4964" w:rsidRDefault="0061203D" w:rsidP="00AC6875">
      <w:pPr>
        <w:widowControl w:val="0"/>
        <w:numPr>
          <w:ilvl w:val="0"/>
          <w:numId w:val="12"/>
        </w:numPr>
        <w:tabs>
          <w:tab w:val="left" w:pos="398"/>
        </w:tabs>
        <w:kinsoku w:val="0"/>
        <w:overflowPunct w:val="0"/>
        <w:autoSpaceDE w:val="0"/>
        <w:autoSpaceDN w:val="0"/>
        <w:adjustRightInd w:val="0"/>
        <w:spacing w:after="0" w:line="260" w:lineRule="auto"/>
        <w:ind w:left="385" w:hanging="283"/>
        <w:jc w:val="both"/>
        <w:rPr>
          <w:rFonts w:ascii="HelveticaNeueLT Std Lt" w:eastAsia="Times New Roman" w:hAnsi="HelveticaNeueLT Std Lt" w:cs="Arial"/>
          <w:sz w:val="12"/>
          <w:szCs w:val="12"/>
          <w:lang w:val="de-DE" w:eastAsia="zh-CN"/>
        </w:rPr>
      </w:pP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Times New Roman"/>
          <w:sz w:val="12"/>
          <w:szCs w:val="20"/>
          <w:lang w:val="de-DE" w:eastAsia="zh-CN"/>
        </w:rPr>
        <w:t xml:space="preserve"> Begriff </w:t>
      </w:r>
      <w:r w:rsidRPr="000F4964">
        <w:rPr>
          <w:rFonts w:ascii="HelveticaNeueLT Std Lt" w:eastAsia="Times New Roman" w:hAnsi="HelveticaNeueLT Std Lt" w:cs="Arial"/>
          <w:sz w:val="12"/>
          <w:szCs w:val="12"/>
          <w:lang w:val="de-DE" w:eastAsia="zh-CN"/>
        </w:rPr>
        <w:t>„Schadensersatzansprüche“</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in</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diesen</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AGB</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umfasst</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auch</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Ansprüche</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auf</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Ersatz</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vergeblicher</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Aufwendungen.</w:t>
      </w:r>
    </w:p>
    <w:p w14:paraId="741BBB85" w14:textId="77777777" w:rsidR="005D5797" w:rsidRPr="0061203D" w:rsidRDefault="005D5797" w:rsidP="007F2C19">
      <w:pPr>
        <w:kinsoku w:val="0"/>
        <w:overflowPunct w:val="0"/>
        <w:spacing w:after="0" w:line="200" w:lineRule="exact"/>
        <w:ind w:left="113"/>
        <w:rPr>
          <w:rFonts w:ascii="Arial" w:eastAsia="Times New Roman" w:hAnsi="Arial" w:cs="Arial"/>
          <w:sz w:val="12"/>
          <w:szCs w:val="12"/>
          <w:lang w:val="de-DE" w:eastAsia="zh-CN"/>
        </w:rPr>
      </w:pPr>
    </w:p>
    <w:p w14:paraId="01632B1C" w14:textId="77777777" w:rsidR="0061203D" w:rsidRPr="000F4964" w:rsidRDefault="0061203D" w:rsidP="0061203D">
      <w:pPr>
        <w:keepNext/>
        <w:widowControl w:val="0"/>
        <w:kinsoku w:val="0"/>
        <w:overflowPunct w:val="0"/>
        <w:autoSpaceDE w:val="0"/>
        <w:autoSpaceDN w:val="0"/>
        <w:adjustRightInd w:val="0"/>
        <w:spacing w:after="0" w:line="240" w:lineRule="auto"/>
        <w:ind w:left="113"/>
        <w:outlineLvl w:val="0"/>
        <w:rPr>
          <w:rFonts w:ascii="HelveticaNeueLT Std" w:eastAsia="Batang" w:hAnsi="HelveticaNeueLT Std" w:cs="Arial"/>
          <w:b/>
          <w:bCs/>
          <w:sz w:val="12"/>
          <w:szCs w:val="12"/>
          <w:lang w:val="de-DE" w:eastAsia="ko-KR"/>
        </w:rPr>
      </w:pPr>
      <w:r w:rsidRPr="000F4964">
        <w:rPr>
          <w:rFonts w:ascii="HelveticaNeueLT Std" w:eastAsia="Batang" w:hAnsi="HelveticaNeueLT Std" w:cs="Arial"/>
          <w:b/>
          <w:bCs/>
          <w:sz w:val="12"/>
          <w:szCs w:val="12"/>
          <w:lang w:val="de-DE" w:eastAsia="ko-KR"/>
        </w:rPr>
        <w:t>Artikel II: Preise, Zahlungsbedingungen und Aufrechnung</w:t>
      </w:r>
    </w:p>
    <w:p w14:paraId="54797F8D" w14:textId="77777777" w:rsidR="0061203D" w:rsidRPr="000F4964" w:rsidRDefault="0061203D" w:rsidP="00AC6875">
      <w:pPr>
        <w:widowControl w:val="0"/>
        <w:numPr>
          <w:ilvl w:val="0"/>
          <w:numId w:val="11"/>
        </w:numPr>
        <w:tabs>
          <w:tab w:val="left" w:pos="398"/>
        </w:tabs>
        <w:kinsoku w:val="0"/>
        <w:overflowPunct w:val="0"/>
        <w:autoSpaceDE w:val="0"/>
        <w:autoSpaceDN w:val="0"/>
        <w:adjustRightInd w:val="0"/>
        <w:spacing w:after="0" w:line="249" w:lineRule="auto"/>
        <w:ind w:left="385" w:hanging="283"/>
        <w:jc w:val="both"/>
        <w:rPr>
          <w:rFonts w:ascii="HelveticaNeueLT Std Lt" w:eastAsia="Batang" w:hAnsi="HelveticaNeueLT Std Lt" w:cs="Arial"/>
          <w:sz w:val="12"/>
          <w:szCs w:val="12"/>
          <w:lang w:val="de-DE" w:eastAsia="ko-KR"/>
        </w:rPr>
      </w:pPr>
      <w:r w:rsidRPr="000F4964">
        <w:rPr>
          <w:rFonts w:ascii="HelveticaNeueLT Std Lt" w:eastAsia="Batang" w:hAnsi="HelveticaNeueLT Std Lt" w:cs="Arial"/>
          <w:sz w:val="12"/>
          <w:szCs w:val="12"/>
          <w:lang w:val="de-DE" w:eastAsia="ko-KR"/>
        </w:rPr>
        <w:t>Die</w:t>
      </w:r>
      <w:r w:rsidRPr="000F4964">
        <w:rPr>
          <w:rFonts w:ascii="HelveticaNeueLT Std Lt" w:eastAsia="Batang" w:hAnsi="HelveticaNeueLT Std Lt" w:cs="Arial"/>
          <w:spacing w:val="-24"/>
          <w:sz w:val="12"/>
          <w:szCs w:val="12"/>
          <w:lang w:val="de-DE" w:eastAsia="ko-KR"/>
        </w:rPr>
        <w:t xml:space="preserve"> </w:t>
      </w:r>
      <w:r w:rsidRPr="000F4964">
        <w:rPr>
          <w:rFonts w:ascii="HelveticaNeueLT Std Lt" w:eastAsia="Batang" w:hAnsi="HelveticaNeueLT Std Lt" w:cs="Arial"/>
          <w:sz w:val="12"/>
          <w:szCs w:val="12"/>
          <w:lang w:val="de-DE" w:eastAsia="ko-KR"/>
        </w:rPr>
        <w:t>Preise</w:t>
      </w:r>
      <w:r w:rsidRPr="000F4964">
        <w:rPr>
          <w:rFonts w:ascii="HelveticaNeueLT Std Lt" w:eastAsia="Batang" w:hAnsi="HelveticaNeueLT Std Lt" w:cs="Arial"/>
          <w:spacing w:val="-23"/>
          <w:sz w:val="12"/>
          <w:szCs w:val="12"/>
          <w:lang w:val="de-DE" w:eastAsia="ko-KR"/>
        </w:rPr>
        <w:t xml:space="preserve"> </w:t>
      </w:r>
      <w:r w:rsidRPr="000F4964">
        <w:rPr>
          <w:rFonts w:ascii="HelveticaNeueLT Std Lt" w:eastAsia="Batang" w:hAnsi="HelveticaNeueLT Std Lt" w:cs="Arial"/>
          <w:sz w:val="12"/>
          <w:szCs w:val="12"/>
          <w:lang w:val="de-DE" w:eastAsia="ko-KR"/>
        </w:rPr>
        <w:t>verstehen</w:t>
      </w:r>
      <w:r w:rsidRPr="000F4964">
        <w:rPr>
          <w:rFonts w:ascii="HelveticaNeueLT Std Lt" w:eastAsia="Batang" w:hAnsi="HelveticaNeueLT Std Lt" w:cs="Arial"/>
          <w:spacing w:val="-23"/>
          <w:sz w:val="12"/>
          <w:szCs w:val="12"/>
          <w:lang w:val="de-DE" w:eastAsia="ko-KR"/>
        </w:rPr>
        <w:t xml:space="preserve"> </w:t>
      </w:r>
      <w:r w:rsidRPr="000F4964">
        <w:rPr>
          <w:rFonts w:ascii="HelveticaNeueLT Std Lt" w:eastAsia="Batang" w:hAnsi="HelveticaNeueLT Std Lt" w:cs="Arial"/>
          <w:spacing w:val="-1"/>
          <w:sz w:val="12"/>
          <w:szCs w:val="18"/>
          <w:lang w:val="de-DE" w:eastAsia="ko-KR"/>
        </w:rPr>
        <w:t xml:space="preserve">sich ab </w:t>
      </w:r>
      <w:r w:rsidRPr="000F4964">
        <w:rPr>
          <w:rFonts w:ascii="HelveticaNeueLT Std Lt" w:eastAsia="Batang" w:hAnsi="HelveticaNeueLT Std Lt" w:cs="Arial"/>
          <w:spacing w:val="-1"/>
          <w:sz w:val="12"/>
          <w:szCs w:val="12"/>
          <w:lang w:val="de-DE" w:eastAsia="ko-KR"/>
        </w:rPr>
        <w:t>unserem Werk</w:t>
      </w:r>
      <w:r w:rsidRPr="000F4964">
        <w:rPr>
          <w:rFonts w:ascii="HelveticaNeueLT Std Lt" w:eastAsia="Batang" w:hAnsi="HelveticaNeueLT Std Lt" w:cs="Arial"/>
          <w:spacing w:val="-23"/>
          <w:sz w:val="12"/>
          <w:szCs w:val="12"/>
          <w:lang w:val="de-DE" w:eastAsia="ko-KR"/>
        </w:rPr>
        <w:t xml:space="preserve"> </w:t>
      </w:r>
      <w:r w:rsidRPr="000F4964">
        <w:rPr>
          <w:rFonts w:ascii="HelveticaNeueLT Std Lt" w:eastAsia="Batang" w:hAnsi="HelveticaNeueLT Std Lt" w:cs="Arial"/>
          <w:sz w:val="12"/>
          <w:szCs w:val="12"/>
          <w:lang w:val="de-DE" w:eastAsia="ko-KR"/>
        </w:rPr>
        <w:t>ausschließlich Verpackung</w:t>
      </w:r>
      <w:r w:rsidRPr="000F4964">
        <w:rPr>
          <w:rFonts w:ascii="HelveticaNeueLT Std Lt" w:eastAsia="Batang" w:hAnsi="HelveticaNeueLT Std Lt" w:cs="Arial"/>
          <w:spacing w:val="20"/>
          <w:w w:val="98"/>
          <w:sz w:val="12"/>
          <w:szCs w:val="12"/>
          <w:lang w:val="de-DE" w:eastAsia="ko-KR"/>
        </w:rPr>
        <w:t xml:space="preserve"> </w:t>
      </w:r>
      <w:r w:rsidRPr="000F4964">
        <w:rPr>
          <w:rFonts w:ascii="HelveticaNeueLT Std Lt" w:eastAsia="Batang" w:hAnsi="HelveticaNeueLT Std Lt" w:cs="Arial"/>
          <w:sz w:val="12"/>
          <w:szCs w:val="12"/>
          <w:lang w:val="de-DE" w:eastAsia="ko-KR"/>
        </w:rPr>
        <w:t>zuzüglich</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jeweils</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geltenden</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z w:val="12"/>
          <w:szCs w:val="12"/>
          <w:lang w:val="de-DE" w:eastAsia="ko-KR"/>
        </w:rPr>
        <w:t>gesetzlichen</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pacing w:val="-1"/>
          <w:sz w:val="12"/>
          <w:szCs w:val="12"/>
          <w:lang w:val="de-DE" w:eastAsia="ko-KR"/>
        </w:rPr>
        <w:t>Umsatzsteuer.</w:t>
      </w:r>
    </w:p>
    <w:p w14:paraId="23AB2864" w14:textId="77777777" w:rsidR="005D5797" w:rsidRPr="000F4964" w:rsidRDefault="005D5797" w:rsidP="0061203D">
      <w:pPr>
        <w:kinsoku w:val="0"/>
        <w:overflowPunct w:val="0"/>
        <w:spacing w:before="16" w:after="0" w:line="200" w:lineRule="exact"/>
        <w:rPr>
          <w:rFonts w:ascii="HelveticaNeueLT Std Lt" w:eastAsia="Times New Roman" w:hAnsi="HelveticaNeueLT Std Lt" w:cs="Arial"/>
          <w:sz w:val="12"/>
          <w:szCs w:val="12"/>
          <w:lang w:val="de-DE" w:eastAsia="zh-CN"/>
        </w:rPr>
      </w:pPr>
    </w:p>
    <w:p w14:paraId="4B522C1C" w14:textId="77777777" w:rsidR="0061203D" w:rsidRPr="000F4964" w:rsidRDefault="0061203D" w:rsidP="00AC6875">
      <w:pPr>
        <w:widowControl w:val="0"/>
        <w:numPr>
          <w:ilvl w:val="0"/>
          <w:numId w:val="11"/>
        </w:numPr>
        <w:tabs>
          <w:tab w:val="left" w:pos="398"/>
        </w:tabs>
        <w:kinsoku w:val="0"/>
        <w:overflowPunct w:val="0"/>
        <w:autoSpaceDE w:val="0"/>
        <w:autoSpaceDN w:val="0"/>
        <w:adjustRightInd w:val="0"/>
        <w:spacing w:after="0" w:line="249" w:lineRule="auto"/>
        <w:ind w:left="385" w:hanging="283"/>
        <w:jc w:val="both"/>
        <w:rPr>
          <w:rFonts w:ascii="HelveticaNeueLT Std Lt" w:eastAsia="Batang" w:hAnsi="HelveticaNeueLT Std Lt" w:cs="Arial"/>
          <w:sz w:val="12"/>
          <w:szCs w:val="12"/>
          <w:lang w:val="de-DE" w:eastAsia="ko-KR"/>
        </w:rPr>
      </w:pPr>
      <w:r w:rsidRPr="000F4964">
        <w:rPr>
          <w:rFonts w:ascii="HelveticaNeueLT Std Lt" w:eastAsia="Batang" w:hAnsi="HelveticaNeueLT Std Lt" w:cs="Arial"/>
          <w:sz w:val="12"/>
          <w:szCs w:val="12"/>
          <w:lang w:val="de-DE" w:eastAsia="ko-KR"/>
        </w:rPr>
        <w:t>Haben wir die Aufstellung oder Montage übernommen und ist nicht etwas anderes vereinbart, so trägt der Besteller neben der vereinbarten Vergütung alle erforderlichen Nebenkosten wie Reise- und Transportkosten sowie Auslösungen.</w:t>
      </w:r>
    </w:p>
    <w:p w14:paraId="2A730145" w14:textId="77777777" w:rsidR="0061203D" w:rsidRPr="000F4964" w:rsidRDefault="0061203D" w:rsidP="006F6580">
      <w:pPr>
        <w:widowControl w:val="0"/>
        <w:tabs>
          <w:tab w:val="left" w:pos="398"/>
        </w:tabs>
        <w:kinsoku w:val="0"/>
        <w:overflowPunct w:val="0"/>
        <w:autoSpaceDE w:val="0"/>
        <w:autoSpaceDN w:val="0"/>
        <w:adjustRightInd w:val="0"/>
        <w:spacing w:after="0" w:line="249" w:lineRule="auto"/>
        <w:ind w:left="113"/>
        <w:jc w:val="both"/>
        <w:rPr>
          <w:rFonts w:ascii="HelveticaNeueLT Std Lt" w:eastAsia="Batang" w:hAnsi="HelveticaNeueLT Std Lt" w:cs="Arial"/>
          <w:sz w:val="12"/>
          <w:szCs w:val="12"/>
          <w:lang w:val="de-DE" w:eastAsia="ko-KR"/>
        </w:rPr>
      </w:pPr>
    </w:p>
    <w:p w14:paraId="19047867" w14:textId="77777777" w:rsidR="0061203D" w:rsidRPr="000F4964" w:rsidRDefault="0061203D" w:rsidP="000F4964">
      <w:pPr>
        <w:widowControl w:val="0"/>
        <w:numPr>
          <w:ilvl w:val="0"/>
          <w:numId w:val="11"/>
        </w:numPr>
        <w:tabs>
          <w:tab w:val="left" w:pos="398"/>
        </w:tabs>
        <w:kinsoku w:val="0"/>
        <w:overflowPunct w:val="0"/>
        <w:autoSpaceDE w:val="0"/>
        <w:autoSpaceDN w:val="0"/>
        <w:adjustRightInd w:val="0"/>
        <w:spacing w:after="0" w:line="249" w:lineRule="auto"/>
        <w:ind w:left="385" w:hanging="283"/>
        <w:jc w:val="both"/>
        <w:rPr>
          <w:rFonts w:ascii="HelveticaNeueLT Std Lt" w:eastAsia="Batang" w:hAnsi="HelveticaNeueLT Std Lt" w:cs="Arial"/>
          <w:sz w:val="12"/>
          <w:szCs w:val="12"/>
          <w:lang w:val="de-DE" w:eastAsia="ko-KR"/>
        </w:rPr>
      </w:pPr>
      <w:r w:rsidRPr="000F4964">
        <w:rPr>
          <w:rFonts w:ascii="HelveticaNeueLT Std Lt" w:eastAsia="Batang" w:hAnsi="HelveticaNeueLT Std Lt" w:cs="Arial"/>
          <w:sz w:val="12"/>
          <w:szCs w:val="12"/>
          <w:lang w:val="de-DE" w:eastAsia="ko-KR"/>
        </w:rPr>
        <w:t>Zahlungen sind frei Zahlstelle des Lieferers zu leisten.</w:t>
      </w:r>
    </w:p>
    <w:p w14:paraId="5B8BD411" w14:textId="77777777" w:rsidR="0061203D" w:rsidRPr="000F4964" w:rsidRDefault="0061203D" w:rsidP="006F6580">
      <w:pPr>
        <w:widowControl w:val="0"/>
        <w:tabs>
          <w:tab w:val="left" w:pos="398"/>
        </w:tabs>
        <w:kinsoku w:val="0"/>
        <w:overflowPunct w:val="0"/>
        <w:autoSpaceDE w:val="0"/>
        <w:autoSpaceDN w:val="0"/>
        <w:adjustRightInd w:val="0"/>
        <w:spacing w:after="0" w:line="249" w:lineRule="auto"/>
        <w:ind w:left="113"/>
        <w:jc w:val="both"/>
        <w:rPr>
          <w:rFonts w:ascii="HelveticaNeueLT Std Lt" w:eastAsia="Batang" w:hAnsi="HelveticaNeueLT Std Lt" w:cs="Arial"/>
          <w:sz w:val="12"/>
          <w:szCs w:val="12"/>
          <w:lang w:val="de-DE" w:eastAsia="ko-KR"/>
        </w:rPr>
      </w:pPr>
    </w:p>
    <w:p w14:paraId="1E53896A" w14:textId="78395044" w:rsidR="0061203D" w:rsidRDefault="0061203D" w:rsidP="000F4964">
      <w:pPr>
        <w:widowControl w:val="0"/>
        <w:numPr>
          <w:ilvl w:val="0"/>
          <w:numId w:val="11"/>
        </w:numPr>
        <w:tabs>
          <w:tab w:val="left" w:pos="398"/>
        </w:tabs>
        <w:kinsoku w:val="0"/>
        <w:overflowPunct w:val="0"/>
        <w:autoSpaceDE w:val="0"/>
        <w:autoSpaceDN w:val="0"/>
        <w:adjustRightInd w:val="0"/>
        <w:spacing w:after="0" w:line="249" w:lineRule="auto"/>
        <w:ind w:left="385" w:hanging="283"/>
        <w:jc w:val="both"/>
        <w:rPr>
          <w:rFonts w:ascii="HelveticaNeueLT Std Lt" w:eastAsia="Batang" w:hAnsi="HelveticaNeueLT Std Lt" w:cs="Arial"/>
          <w:sz w:val="12"/>
          <w:szCs w:val="12"/>
          <w:lang w:val="de-DE" w:eastAsia="ko-KR"/>
        </w:rPr>
      </w:pPr>
      <w:r w:rsidRPr="000F4964">
        <w:rPr>
          <w:rFonts w:ascii="HelveticaNeueLT Std Lt" w:eastAsia="Batang" w:hAnsi="HelveticaNeueLT Std Lt" w:cs="Arial"/>
          <w:sz w:val="12"/>
          <w:szCs w:val="12"/>
          <w:lang w:val="de-DE" w:eastAsia="ko-KR"/>
        </w:rPr>
        <w:t>Der Besteller kann nur mit solchen Forderungen aufrechnen, die unbestritten oder rechtskräftig festgestellt sind.</w:t>
      </w:r>
    </w:p>
    <w:p w14:paraId="46748108" w14:textId="77777777" w:rsidR="005D5797" w:rsidRDefault="005D5797" w:rsidP="005D5797">
      <w:pPr>
        <w:pStyle w:val="Listenabsatz"/>
        <w:rPr>
          <w:rFonts w:ascii="HelveticaNeueLT Std Lt" w:eastAsia="Batang" w:hAnsi="HelveticaNeueLT Std Lt" w:cs="Arial"/>
          <w:sz w:val="12"/>
          <w:szCs w:val="12"/>
          <w:lang w:val="de-DE" w:eastAsia="ko-KR"/>
        </w:rPr>
      </w:pPr>
    </w:p>
    <w:p w14:paraId="49C93148" w14:textId="7E86DCA1" w:rsidR="005D5797" w:rsidRDefault="005D5797" w:rsidP="005D5797">
      <w:pPr>
        <w:widowControl w:val="0"/>
        <w:tabs>
          <w:tab w:val="left" w:pos="398"/>
        </w:tabs>
        <w:kinsoku w:val="0"/>
        <w:overflowPunct w:val="0"/>
        <w:autoSpaceDE w:val="0"/>
        <w:autoSpaceDN w:val="0"/>
        <w:adjustRightInd w:val="0"/>
        <w:spacing w:after="0" w:line="249" w:lineRule="auto"/>
        <w:jc w:val="both"/>
        <w:rPr>
          <w:rFonts w:ascii="HelveticaNeueLT Std Lt" w:eastAsia="Batang" w:hAnsi="HelveticaNeueLT Std Lt" w:cs="Arial"/>
          <w:sz w:val="12"/>
          <w:szCs w:val="12"/>
          <w:lang w:val="de-DE" w:eastAsia="ko-KR"/>
        </w:rPr>
      </w:pPr>
    </w:p>
    <w:p w14:paraId="16CB0CB2" w14:textId="06B2B40D" w:rsidR="005D5797" w:rsidRDefault="005D5797" w:rsidP="005D5797">
      <w:pPr>
        <w:widowControl w:val="0"/>
        <w:tabs>
          <w:tab w:val="left" w:pos="398"/>
        </w:tabs>
        <w:kinsoku w:val="0"/>
        <w:overflowPunct w:val="0"/>
        <w:autoSpaceDE w:val="0"/>
        <w:autoSpaceDN w:val="0"/>
        <w:adjustRightInd w:val="0"/>
        <w:spacing w:after="0" w:line="249" w:lineRule="auto"/>
        <w:jc w:val="both"/>
        <w:rPr>
          <w:rFonts w:ascii="HelveticaNeueLT Std Lt" w:eastAsia="Batang" w:hAnsi="HelveticaNeueLT Std Lt" w:cs="Arial"/>
          <w:sz w:val="12"/>
          <w:szCs w:val="12"/>
          <w:lang w:val="de-DE" w:eastAsia="ko-KR"/>
        </w:rPr>
      </w:pPr>
    </w:p>
    <w:p w14:paraId="10B210B8" w14:textId="1A382CF3" w:rsidR="005D5797" w:rsidRDefault="005D5797" w:rsidP="005D5797">
      <w:pPr>
        <w:widowControl w:val="0"/>
        <w:tabs>
          <w:tab w:val="left" w:pos="398"/>
        </w:tabs>
        <w:kinsoku w:val="0"/>
        <w:overflowPunct w:val="0"/>
        <w:autoSpaceDE w:val="0"/>
        <w:autoSpaceDN w:val="0"/>
        <w:adjustRightInd w:val="0"/>
        <w:spacing w:after="0" w:line="249" w:lineRule="auto"/>
        <w:jc w:val="both"/>
        <w:rPr>
          <w:rFonts w:ascii="HelveticaNeueLT Std Lt" w:eastAsia="Batang" w:hAnsi="HelveticaNeueLT Std Lt" w:cs="Arial"/>
          <w:sz w:val="12"/>
          <w:szCs w:val="12"/>
          <w:lang w:val="de-DE" w:eastAsia="ko-KR"/>
        </w:rPr>
      </w:pPr>
    </w:p>
    <w:p w14:paraId="78213267" w14:textId="2C97883D" w:rsidR="005D5797" w:rsidRDefault="005D5797" w:rsidP="005D5797">
      <w:pPr>
        <w:widowControl w:val="0"/>
        <w:tabs>
          <w:tab w:val="left" w:pos="398"/>
        </w:tabs>
        <w:kinsoku w:val="0"/>
        <w:overflowPunct w:val="0"/>
        <w:autoSpaceDE w:val="0"/>
        <w:autoSpaceDN w:val="0"/>
        <w:adjustRightInd w:val="0"/>
        <w:spacing w:after="0" w:line="249" w:lineRule="auto"/>
        <w:jc w:val="both"/>
        <w:rPr>
          <w:rFonts w:ascii="HelveticaNeueLT Std Lt" w:eastAsia="Batang" w:hAnsi="HelveticaNeueLT Std Lt" w:cs="Arial"/>
          <w:sz w:val="12"/>
          <w:szCs w:val="12"/>
          <w:lang w:val="de-DE" w:eastAsia="ko-KR"/>
        </w:rPr>
      </w:pPr>
    </w:p>
    <w:p w14:paraId="4C525883" w14:textId="0E1A76F4" w:rsidR="005D5797" w:rsidRDefault="005D5797" w:rsidP="005D5797">
      <w:pPr>
        <w:widowControl w:val="0"/>
        <w:tabs>
          <w:tab w:val="left" w:pos="398"/>
        </w:tabs>
        <w:kinsoku w:val="0"/>
        <w:overflowPunct w:val="0"/>
        <w:autoSpaceDE w:val="0"/>
        <w:autoSpaceDN w:val="0"/>
        <w:adjustRightInd w:val="0"/>
        <w:spacing w:after="0" w:line="249" w:lineRule="auto"/>
        <w:jc w:val="both"/>
        <w:rPr>
          <w:rFonts w:ascii="HelveticaNeueLT Std Lt" w:eastAsia="Batang" w:hAnsi="HelveticaNeueLT Std Lt" w:cs="Arial"/>
          <w:sz w:val="12"/>
          <w:szCs w:val="12"/>
          <w:lang w:val="de-DE" w:eastAsia="ko-KR"/>
        </w:rPr>
      </w:pPr>
    </w:p>
    <w:p w14:paraId="28522E8E" w14:textId="73D0D519" w:rsidR="005D5797" w:rsidRDefault="005D5797" w:rsidP="005D5797">
      <w:pPr>
        <w:widowControl w:val="0"/>
        <w:tabs>
          <w:tab w:val="left" w:pos="398"/>
        </w:tabs>
        <w:kinsoku w:val="0"/>
        <w:overflowPunct w:val="0"/>
        <w:autoSpaceDE w:val="0"/>
        <w:autoSpaceDN w:val="0"/>
        <w:adjustRightInd w:val="0"/>
        <w:spacing w:after="0" w:line="249" w:lineRule="auto"/>
        <w:jc w:val="both"/>
        <w:rPr>
          <w:rFonts w:ascii="HelveticaNeueLT Std Lt" w:eastAsia="Batang" w:hAnsi="HelveticaNeueLT Std Lt" w:cs="Arial"/>
          <w:sz w:val="12"/>
          <w:szCs w:val="12"/>
          <w:lang w:val="de-DE" w:eastAsia="ko-KR"/>
        </w:rPr>
      </w:pPr>
    </w:p>
    <w:p w14:paraId="2D8C2648" w14:textId="74A557EB" w:rsidR="005D5797" w:rsidRDefault="005D5797" w:rsidP="005D5797">
      <w:pPr>
        <w:widowControl w:val="0"/>
        <w:tabs>
          <w:tab w:val="left" w:pos="398"/>
        </w:tabs>
        <w:kinsoku w:val="0"/>
        <w:overflowPunct w:val="0"/>
        <w:autoSpaceDE w:val="0"/>
        <w:autoSpaceDN w:val="0"/>
        <w:adjustRightInd w:val="0"/>
        <w:spacing w:after="0" w:line="249" w:lineRule="auto"/>
        <w:jc w:val="both"/>
        <w:rPr>
          <w:rFonts w:ascii="HelveticaNeueLT Std Lt" w:eastAsia="Batang" w:hAnsi="HelveticaNeueLT Std Lt" w:cs="Arial"/>
          <w:sz w:val="12"/>
          <w:szCs w:val="12"/>
          <w:lang w:val="de-DE" w:eastAsia="ko-KR"/>
        </w:rPr>
      </w:pPr>
    </w:p>
    <w:p w14:paraId="062AC251" w14:textId="316D5F4A" w:rsidR="005D5797" w:rsidRDefault="005D5797" w:rsidP="005D5797">
      <w:pPr>
        <w:widowControl w:val="0"/>
        <w:tabs>
          <w:tab w:val="left" w:pos="398"/>
        </w:tabs>
        <w:kinsoku w:val="0"/>
        <w:overflowPunct w:val="0"/>
        <w:autoSpaceDE w:val="0"/>
        <w:autoSpaceDN w:val="0"/>
        <w:adjustRightInd w:val="0"/>
        <w:spacing w:after="0" w:line="249" w:lineRule="auto"/>
        <w:jc w:val="both"/>
        <w:rPr>
          <w:rFonts w:ascii="HelveticaNeueLT Std Lt" w:eastAsia="Batang" w:hAnsi="HelveticaNeueLT Std Lt" w:cs="Arial"/>
          <w:sz w:val="12"/>
          <w:szCs w:val="12"/>
          <w:lang w:val="de-DE" w:eastAsia="ko-KR"/>
        </w:rPr>
      </w:pPr>
    </w:p>
    <w:p w14:paraId="4BED66C2" w14:textId="6D8C0840" w:rsidR="005D5797" w:rsidRDefault="005D5797" w:rsidP="005D5797">
      <w:pPr>
        <w:widowControl w:val="0"/>
        <w:tabs>
          <w:tab w:val="left" w:pos="398"/>
        </w:tabs>
        <w:kinsoku w:val="0"/>
        <w:overflowPunct w:val="0"/>
        <w:autoSpaceDE w:val="0"/>
        <w:autoSpaceDN w:val="0"/>
        <w:adjustRightInd w:val="0"/>
        <w:spacing w:after="0" w:line="249" w:lineRule="auto"/>
        <w:jc w:val="both"/>
        <w:rPr>
          <w:rFonts w:ascii="HelveticaNeueLT Std Lt" w:eastAsia="Batang" w:hAnsi="HelveticaNeueLT Std Lt" w:cs="Arial"/>
          <w:sz w:val="12"/>
          <w:szCs w:val="12"/>
          <w:lang w:val="de-DE" w:eastAsia="ko-KR"/>
        </w:rPr>
      </w:pPr>
    </w:p>
    <w:p w14:paraId="30256F0B" w14:textId="77777777" w:rsidR="005D5797" w:rsidRPr="000F4964" w:rsidRDefault="005D5797" w:rsidP="005D5797">
      <w:pPr>
        <w:widowControl w:val="0"/>
        <w:tabs>
          <w:tab w:val="left" w:pos="398"/>
        </w:tabs>
        <w:kinsoku w:val="0"/>
        <w:overflowPunct w:val="0"/>
        <w:autoSpaceDE w:val="0"/>
        <w:autoSpaceDN w:val="0"/>
        <w:adjustRightInd w:val="0"/>
        <w:spacing w:after="0" w:line="249" w:lineRule="auto"/>
        <w:jc w:val="both"/>
        <w:rPr>
          <w:rFonts w:ascii="HelveticaNeueLT Std Lt" w:eastAsia="Batang" w:hAnsi="HelveticaNeueLT Std Lt" w:cs="Arial"/>
          <w:sz w:val="12"/>
          <w:szCs w:val="12"/>
          <w:lang w:val="de-DE" w:eastAsia="ko-KR"/>
        </w:rPr>
      </w:pPr>
    </w:p>
    <w:p w14:paraId="05CB56F1" w14:textId="77777777" w:rsidR="0061203D" w:rsidRPr="0061203D" w:rsidRDefault="0061203D" w:rsidP="006F6580">
      <w:pPr>
        <w:widowControl w:val="0"/>
        <w:tabs>
          <w:tab w:val="left" w:pos="398"/>
        </w:tabs>
        <w:kinsoku w:val="0"/>
        <w:overflowPunct w:val="0"/>
        <w:autoSpaceDE w:val="0"/>
        <w:autoSpaceDN w:val="0"/>
        <w:adjustRightInd w:val="0"/>
        <w:spacing w:after="0" w:line="249" w:lineRule="auto"/>
        <w:ind w:left="113"/>
        <w:jc w:val="both"/>
        <w:rPr>
          <w:rFonts w:ascii="Arial" w:eastAsia="Batang" w:hAnsi="Arial" w:cs="Arial"/>
          <w:sz w:val="12"/>
          <w:szCs w:val="12"/>
          <w:lang w:val="de-DE" w:eastAsia="ko-KR"/>
        </w:rPr>
      </w:pPr>
    </w:p>
    <w:p w14:paraId="64D30E33" w14:textId="77777777" w:rsidR="0061203D" w:rsidRPr="000F4964" w:rsidRDefault="0061203D" w:rsidP="007F2C19">
      <w:pPr>
        <w:keepNext/>
        <w:widowControl w:val="0"/>
        <w:kinsoku w:val="0"/>
        <w:overflowPunct w:val="0"/>
        <w:autoSpaceDE w:val="0"/>
        <w:autoSpaceDN w:val="0"/>
        <w:adjustRightInd w:val="0"/>
        <w:spacing w:after="0" w:line="240" w:lineRule="auto"/>
        <w:ind w:left="113"/>
        <w:outlineLvl w:val="0"/>
        <w:rPr>
          <w:rFonts w:ascii="HelveticaNeueLT Std" w:eastAsia="Batang" w:hAnsi="HelveticaNeueLT Std" w:cs="Arial"/>
          <w:b/>
          <w:bCs/>
          <w:sz w:val="12"/>
          <w:szCs w:val="12"/>
          <w:lang w:val="de-DE" w:eastAsia="ko-KR"/>
        </w:rPr>
      </w:pPr>
      <w:r w:rsidRPr="000F4964">
        <w:rPr>
          <w:rFonts w:ascii="HelveticaNeueLT Std" w:eastAsia="Batang" w:hAnsi="HelveticaNeueLT Std" w:cs="Arial"/>
          <w:b/>
          <w:bCs/>
          <w:sz w:val="12"/>
          <w:szCs w:val="12"/>
          <w:lang w:val="de-DE" w:eastAsia="ko-KR"/>
        </w:rPr>
        <w:t>Artikel III:  Eigentumsvorbehalt</w:t>
      </w:r>
    </w:p>
    <w:p w14:paraId="0FD4B2A4" w14:textId="463AA5B6" w:rsidR="0061203D" w:rsidRPr="000F4964" w:rsidRDefault="0061203D" w:rsidP="0022037E">
      <w:pPr>
        <w:widowControl w:val="0"/>
        <w:numPr>
          <w:ilvl w:val="0"/>
          <w:numId w:val="10"/>
        </w:numPr>
        <w:tabs>
          <w:tab w:val="left" w:pos="384"/>
        </w:tabs>
        <w:kinsoku w:val="0"/>
        <w:overflowPunct w:val="0"/>
        <w:autoSpaceDE w:val="0"/>
        <w:autoSpaceDN w:val="0"/>
        <w:adjustRightInd w:val="0"/>
        <w:spacing w:after="0" w:line="260" w:lineRule="auto"/>
        <w:ind w:left="386"/>
        <w:jc w:val="both"/>
        <w:rPr>
          <w:rFonts w:ascii="HelveticaNeueLT Std Lt" w:eastAsia="Times New Roman" w:hAnsi="HelveticaNeueLT Std Lt" w:cs="Arial"/>
          <w:sz w:val="12"/>
          <w:szCs w:val="12"/>
          <w:lang w:val="de-DE" w:eastAsia="zh-CN"/>
        </w:rPr>
      </w:pPr>
      <w:r w:rsidRPr="000F4964">
        <w:rPr>
          <w:rFonts w:ascii="HelveticaNeueLT Std Lt" w:eastAsia="Times New Roman" w:hAnsi="HelveticaNeueLT Std Lt" w:cs="Arial"/>
          <w:sz w:val="12"/>
          <w:szCs w:val="12"/>
          <w:lang w:val="de-DE" w:eastAsia="zh-CN"/>
        </w:rPr>
        <w:t xml:space="preserve">a) Die Gegenstände der Lieferungen (im Folgenden: Vorbehaltsware) bleiben unser Eigentum bis zur vollständigen Bezahlung des Kaufpreises für die Lieferung. Dies gilt, soweit unsere Kaufpreisforderung sofort fällig wird oder für die Fälligkeit der Kaufpreisforderung eine Zahlungsfrist von bis zu einschließlich 30 Tagen nach Lieferung, Lieferung mit Aufstellung/Montage oder Rechnungseingang vereinbart wurde (einfacher Eigentumsvorbehalt). </w:t>
      </w:r>
    </w:p>
    <w:p w14:paraId="59DBDF06" w14:textId="6E6C27AA" w:rsidR="00D04EA7" w:rsidRPr="000F4964" w:rsidRDefault="00D04EA7" w:rsidP="00D04EA7">
      <w:pPr>
        <w:pStyle w:val="Listenabsatz"/>
        <w:widowControl w:val="0"/>
        <w:tabs>
          <w:tab w:val="left" w:pos="582"/>
        </w:tabs>
        <w:kinsoku w:val="0"/>
        <w:overflowPunct w:val="0"/>
        <w:autoSpaceDE w:val="0"/>
        <w:autoSpaceDN w:val="0"/>
        <w:adjustRightInd w:val="0"/>
        <w:spacing w:after="0" w:line="249" w:lineRule="auto"/>
        <w:ind w:left="407"/>
        <w:jc w:val="both"/>
        <w:rPr>
          <w:rFonts w:ascii="HelveticaNeueLT Std Lt" w:eastAsia="Batang" w:hAnsi="HelveticaNeueLT Std Lt" w:cs="Arial"/>
          <w:w w:val="105"/>
          <w:sz w:val="12"/>
          <w:szCs w:val="18"/>
          <w:lang w:val="de-DE" w:eastAsia="ko-KR"/>
        </w:rPr>
      </w:pPr>
      <w:r w:rsidRPr="000F4964">
        <w:rPr>
          <w:rFonts w:ascii="HelveticaNeueLT Std Lt" w:eastAsia="Batang" w:hAnsi="HelveticaNeueLT Std Lt" w:cs="Arial"/>
          <w:sz w:val="12"/>
          <w:szCs w:val="12"/>
          <w:lang w:val="de-DE" w:eastAsia="ko-KR"/>
        </w:rPr>
        <w:t xml:space="preserve">b) </w:t>
      </w:r>
      <w:r w:rsidR="0061203D" w:rsidRPr="000F4964">
        <w:rPr>
          <w:rFonts w:ascii="HelveticaNeueLT Std Lt" w:eastAsia="Batang" w:hAnsi="HelveticaNeueLT Std Lt" w:cs="Arial"/>
          <w:sz w:val="12"/>
          <w:szCs w:val="12"/>
          <w:lang w:val="de-DE" w:eastAsia="ko-KR"/>
        </w:rPr>
        <w:t>In allen anderen Fällen bleibt die Vorbehaltsware unser Eigentum</w:t>
      </w:r>
      <w:r w:rsidR="0061203D" w:rsidRPr="000F4964">
        <w:rPr>
          <w:rFonts w:ascii="HelveticaNeueLT Std Lt" w:eastAsia="Batang" w:hAnsi="HelveticaNeueLT Std Lt" w:cs="Arial"/>
          <w:w w:val="105"/>
          <w:sz w:val="12"/>
          <w:szCs w:val="18"/>
          <w:lang w:val="de-DE" w:eastAsia="ko-KR"/>
        </w:rPr>
        <w:t xml:space="preserve"> bis zur Erfüllung sämtlicher </w:t>
      </w:r>
      <w:r w:rsidR="0061203D" w:rsidRPr="000F4964">
        <w:rPr>
          <w:rFonts w:ascii="HelveticaNeueLT Std Lt" w:eastAsia="Batang" w:hAnsi="HelveticaNeueLT Std Lt" w:cs="Arial"/>
          <w:w w:val="105"/>
          <w:sz w:val="12"/>
          <w:szCs w:val="12"/>
          <w:lang w:val="de-DE" w:eastAsia="ko-KR"/>
        </w:rPr>
        <w:t>uns</w:t>
      </w:r>
      <w:r w:rsidR="0061203D" w:rsidRPr="000F4964">
        <w:rPr>
          <w:rFonts w:ascii="HelveticaNeueLT Std Lt" w:eastAsia="Batang" w:hAnsi="HelveticaNeueLT Std Lt" w:cs="Arial"/>
          <w:w w:val="105"/>
          <w:sz w:val="12"/>
          <w:szCs w:val="18"/>
          <w:lang w:val="de-DE" w:eastAsia="ko-KR"/>
        </w:rPr>
        <w:t xml:space="preserve"> gegen den Besteller aus der Geschäftsverbindung</w:t>
      </w:r>
    </w:p>
    <w:p w14:paraId="6DD5F792" w14:textId="37F44D08" w:rsidR="0061203D" w:rsidRPr="000F4964" w:rsidRDefault="0061203D" w:rsidP="00AC6875">
      <w:pPr>
        <w:pStyle w:val="Listenabsatz"/>
        <w:widowControl w:val="0"/>
        <w:tabs>
          <w:tab w:val="left" w:pos="582"/>
        </w:tabs>
        <w:kinsoku w:val="0"/>
        <w:overflowPunct w:val="0"/>
        <w:autoSpaceDE w:val="0"/>
        <w:autoSpaceDN w:val="0"/>
        <w:adjustRightInd w:val="0"/>
        <w:spacing w:after="0" w:line="249" w:lineRule="auto"/>
        <w:ind w:left="408"/>
        <w:jc w:val="both"/>
        <w:rPr>
          <w:rFonts w:ascii="HelveticaNeueLT Std Lt" w:eastAsia="Batang" w:hAnsi="HelveticaNeueLT Std Lt" w:cs="Arial"/>
          <w:spacing w:val="-18"/>
          <w:sz w:val="12"/>
          <w:szCs w:val="12"/>
          <w:lang w:val="de-DE" w:eastAsia="ko-KR"/>
        </w:rPr>
      </w:pPr>
      <w:r w:rsidRPr="000F4964">
        <w:rPr>
          <w:rFonts w:ascii="HelveticaNeueLT Std Lt" w:eastAsia="Batang" w:hAnsi="HelveticaNeueLT Std Lt" w:cs="Arial"/>
          <w:w w:val="105"/>
          <w:sz w:val="12"/>
          <w:szCs w:val="18"/>
          <w:lang w:val="de-DE" w:eastAsia="ko-KR"/>
        </w:rPr>
        <w:t>zustehenden Ansprüche</w:t>
      </w:r>
      <w:r w:rsidRPr="000F4964">
        <w:rPr>
          <w:rFonts w:ascii="HelveticaNeueLT Std Lt" w:eastAsia="Batang" w:hAnsi="HelveticaNeueLT Std Lt" w:cs="Arial"/>
          <w:w w:val="105"/>
          <w:sz w:val="12"/>
          <w:szCs w:val="12"/>
          <w:lang w:val="de-DE" w:eastAsia="ko-KR"/>
        </w:rPr>
        <w:t xml:space="preserve"> (erweiterter Eigentumsvorbehalt).</w:t>
      </w:r>
    </w:p>
    <w:p w14:paraId="44878C82" w14:textId="323BEC7F" w:rsidR="0061203D" w:rsidRPr="000F4964" w:rsidRDefault="006F6580" w:rsidP="000F4964">
      <w:pPr>
        <w:widowControl w:val="0"/>
        <w:tabs>
          <w:tab w:val="left" w:pos="582"/>
        </w:tabs>
        <w:kinsoku w:val="0"/>
        <w:overflowPunct w:val="0"/>
        <w:autoSpaceDE w:val="0"/>
        <w:autoSpaceDN w:val="0"/>
        <w:adjustRightInd w:val="0"/>
        <w:spacing w:after="0" w:line="249" w:lineRule="auto"/>
        <w:ind w:left="408"/>
        <w:jc w:val="both"/>
        <w:rPr>
          <w:rFonts w:ascii="HelveticaNeueLT Std Lt" w:eastAsia="Batang" w:hAnsi="HelveticaNeueLT Std Lt" w:cs="Arial"/>
          <w:spacing w:val="-18"/>
          <w:sz w:val="12"/>
          <w:szCs w:val="18"/>
          <w:lang w:val="de-DE" w:eastAsia="ko-KR"/>
        </w:rPr>
      </w:pPr>
      <w:r w:rsidRPr="000F4964">
        <w:rPr>
          <w:rFonts w:ascii="HelveticaNeueLT Std Lt" w:eastAsia="Batang" w:hAnsi="HelveticaNeueLT Std Lt" w:cs="Arial"/>
          <w:w w:val="105"/>
          <w:sz w:val="12"/>
          <w:szCs w:val="18"/>
          <w:lang w:val="de-DE" w:eastAsia="ko-KR"/>
        </w:rPr>
        <w:t xml:space="preserve">c) </w:t>
      </w:r>
      <w:r w:rsidR="0061203D" w:rsidRPr="000F4964">
        <w:rPr>
          <w:rFonts w:ascii="HelveticaNeueLT Std Lt" w:eastAsia="Batang" w:hAnsi="HelveticaNeueLT Std Lt" w:cs="Arial"/>
          <w:w w:val="105"/>
          <w:sz w:val="12"/>
          <w:szCs w:val="18"/>
          <w:lang w:val="de-DE" w:eastAsia="ko-KR"/>
        </w:rPr>
        <w:t>Soweit der Wert aller Sicherungs</w:t>
      </w:r>
      <w:r w:rsidRPr="000F4964">
        <w:rPr>
          <w:rFonts w:ascii="HelveticaNeueLT Std Lt" w:eastAsia="Batang" w:hAnsi="HelveticaNeueLT Std Lt" w:cs="Arial"/>
          <w:w w:val="105"/>
          <w:sz w:val="12"/>
          <w:szCs w:val="18"/>
          <w:lang w:val="de-DE" w:eastAsia="ko-KR"/>
        </w:rPr>
        <w:t>-</w:t>
      </w:r>
      <w:r w:rsidR="0061203D" w:rsidRPr="000F4964">
        <w:rPr>
          <w:rFonts w:ascii="HelveticaNeueLT Std Lt" w:eastAsia="Batang" w:hAnsi="HelveticaNeueLT Std Lt" w:cs="Arial"/>
          <w:w w:val="105"/>
          <w:sz w:val="12"/>
          <w:szCs w:val="18"/>
          <w:lang w:val="de-DE" w:eastAsia="ko-KR"/>
        </w:rPr>
        <w:t xml:space="preserve">rechte, die </w:t>
      </w:r>
      <w:r w:rsidR="0061203D" w:rsidRPr="000F4964">
        <w:rPr>
          <w:rFonts w:ascii="HelveticaNeueLT Std Lt" w:eastAsia="Batang" w:hAnsi="HelveticaNeueLT Std Lt" w:cs="Arial"/>
          <w:w w:val="105"/>
          <w:sz w:val="12"/>
          <w:szCs w:val="12"/>
          <w:lang w:val="de-DE" w:eastAsia="ko-KR"/>
        </w:rPr>
        <w:t>uns</w:t>
      </w:r>
      <w:r w:rsidR="0061203D" w:rsidRPr="000F4964">
        <w:rPr>
          <w:rFonts w:ascii="HelveticaNeueLT Std Lt" w:eastAsia="Batang" w:hAnsi="HelveticaNeueLT Std Lt" w:cs="Arial"/>
          <w:w w:val="105"/>
          <w:sz w:val="12"/>
          <w:szCs w:val="18"/>
          <w:lang w:val="de-DE" w:eastAsia="ko-KR"/>
        </w:rPr>
        <w:t xml:space="preserve"> zustehen, die Höhe aller gesicherten Ansprüche um mehr als 20 % übersteigt, </w:t>
      </w:r>
      <w:r w:rsidR="0061203D" w:rsidRPr="000F4964">
        <w:rPr>
          <w:rFonts w:ascii="HelveticaNeueLT Std Lt" w:eastAsia="Batang" w:hAnsi="HelveticaNeueLT Std Lt" w:cs="Arial"/>
          <w:w w:val="105"/>
          <w:sz w:val="12"/>
          <w:szCs w:val="12"/>
          <w:lang w:val="de-DE" w:eastAsia="ko-KR"/>
        </w:rPr>
        <w:t>werden wir</w:t>
      </w:r>
      <w:r w:rsidR="0061203D" w:rsidRPr="000F4964">
        <w:rPr>
          <w:rFonts w:ascii="HelveticaNeueLT Std Lt" w:eastAsia="Batang" w:hAnsi="HelveticaNeueLT Std Lt" w:cs="Arial"/>
          <w:w w:val="105"/>
          <w:sz w:val="12"/>
          <w:szCs w:val="18"/>
          <w:lang w:val="de-DE" w:eastAsia="ko-KR"/>
        </w:rPr>
        <w:t xml:space="preserve"> auf Wunsch des Bestellers einen entsprechenden Teil der Sicherungs</w:t>
      </w:r>
      <w:r w:rsidRPr="000F4964">
        <w:rPr>
          <w:rFonts w:ascii="HelveticaNeueLT Std Lt" w:eastAsia="Batang" w:hAnsi="HelveticaNeueLT Std Lt" w:cs="Arial"/>
          <w:w w:val="105"/>
          <w:sz w:val="12"/>
          <w:szCs w:val="18"/>
          <w:lang w:val="de-DE" w:eastAsia="ko-KR"/>
        </w:rPr>
        <w:t>-</w:t>
      </w:r>
      <w:r w:rsidR="0061203D" w:rsidRPr="000F4964">
        <w:rPr>
          <w:rFonts w:ascii="HelveticaNeueLT Std Lt" w:eastAsia="Batang" w:hAnsi="HelveticaNeueLT Std Lt" w:cs="Arial"/>
          <w:w w:val="105"/>
          <w:sz w:val="12"/>
          <w:szCs w:val="18"/>
          <w:lang w:val="de-DE" w:eastAsia="ko-KR"/>
        </w:rPr>
        <w:t xml:space="preserve">rechte freigeben; </w:t>
      </w:r>
      <w:r w:rsidR="0061203D" w:rsidRPr="000F4964">
        <w:rPr>
          <w:rFonts w:ascii="HelveticaNeueLT Std Lt" w:eastAsia="Batang" w:hAnsi="HelveticaNeueLT Std Lt" w:cs="Arial"/>
          <w:w w:val="105"/>
          <w:sz w:val="12"/>
          <w:szCs w:val="12"/>
          <w:lang w:val="de-DE" w:eastAsia="ko-KR"/>
        </w:rPr>
        <w:t>uns</w:t>
      </w:r>
      <w:r w:rsidR="0061203D" w:rsidRPr="000F4964">
        <w:rPr>
          <w:rFonts w:ascii="HelveticaNeueLT Std Lt" w:eastAsia="Batang" w:hAnsi="HelveticaNeueLT Std Lt" w:cs="Arial"/>
          <w:w w:val="105"/>
          <w:sz w:val="12"/>
          <w:szCs w:val="18"/>
          <w:lang w:val="de-DE" w:eastAsia="ko-KR"/>
        </w:rPr>
        <w:t xml:space="preserve"> steht die Wahl bei der Freigabe zwischen verschiedenen Sicherungsrechten zu.</w:t>
      </w:r>
    </w:p>
    <w:p w14:paraId="1F26236E" w14:textId="77777777" w:rsidR="0061203D" w:rsidRPr="000F4964" w:rsidRDefault="0061203D" w:rsidP="0061203D">
      <w:pPr>
        <w:kinsoku w:val="0"/>
        <w:overflowPunct w:val="0"/>
        <w:spacing w:after="0" w:line="200" w:lineRule="exact"/>
        <w:rPr>
          <w:rFonts w:ascii="HelveticaNeueLT Std Lt" w:eastAsia="Times New Roman" w:hAnsi="HelveticaNeueLT Std Lt" w:cs="Arial"/>
          <w:sz w:val="12"/>
          <w:szCs w:val="12"/>
          <w:lang w:val="de-DE" w:eastAsia="zh-CN"/>
        </w:rPr>
      </w:pPr>
    </w:p>
    <w:p w14:paraId="152A0263" w14:textId="356BF12C" w:rsidR="0061203D" w:rsidRPr="000F4964" w:rsidRDefault="0061203D" w:rsidP="000F4964">
      <w:pPr>
        <w:pStyle w:val="Listenabsatz"/>
        <w:widowControl w:val="0"/>
        <w:numPr>
          <w:ilvl w:val="0"/>
          <w:numId w:val="27"/>
        </w:numPr>
        <w:tabs>
          <w:tab w:val="left" w:pos="582"/>
        </w:tabs>
        <w:kinsoku w:val="0"/>
        <w:overflowPunct w:val="0"/>
        <w:autoSpaceDE w:val="0"/>
        <w:autoSpaceDN w:val="0"/>
        <w:adjustRightInd w:val="0"/>
        <w:spacing w:after="0" w:line="249" w:lineRule="auto"/>
        <w:ind w:left="386"/>
        <w:jc w:val="both"/>
        <w:rPr>
          <w:rFonts w:ascii="HelveticaNeueLT Std Lt" w:eastAsia="Batang" w:hAnsi="HelveticaNeueLT Std Lt" w:cs="Arial"/>
          <w:w w:val="105"/>
          <w:sz w:val="12"/>
          <w:szCs w:val="18"/>
          <w:lang w:val="de-DE" w:eastAsia="ko-KR"/>
        </w:rPr>
      </w:pPr>
      <w:r w:rsidRPr="000F4964">
        <w:rPr>
          <w:rFonts w:ascii="HelveticaNeueLT Std Lt" w:eastAsia="Batang" w:hAnsi="HelveticaNeueLT Std Lt" w:cs="Arial"/>
          <w:w w:val="105"/>
          <w:sz w:val="12"/>
          <w:szCs w:val="18"/>
          <w:lang w:val="de-DE" w:eastAsia="ko-KR"/>
        </w:rPr>
        <w:t>Während des Bestehens des Eigentumsvorbehalts ist dem Besteller eine Verpfändung oder Sicherungsübereignung untersagt und die Weiterveräußerung nur Wiederverkäufern im gewöhnlichen Geschäftsgang und nur unter der Bedingung gestattet, dass der Wiederverkäufer von seinem Kunden Bezahlung erhält oder den Vorbehalt macht, dass das Eigentum auf den Kunden erst übergeht, wenn dieser seine Zahlungsverpflichtungen erfüllt hat.</w:t>
      </w:r>
    </w:p>
    <w:p w14:paraId="07AA5820" w14:textId="77777777" w:rsidR="0061203D" w:rsidRPr="000F4964" w:rsidRDefault="0061203D" w:rsidP="0061203D">
      <w:pPr>
        <w:kinsoku w:val="0"/>
        <w:overflowPunct w:val="0"/>
        <w:spacing w:before="15" w:after="0" w:line="200" w:lineRule="exact"/>
        <w:rPr>
          <w:rFonts w:ascii="HelveticaNeueLT Std Lt" w:eastAsia="Times New Roman" w:hAnsi="HelveticaNeueLT Std Lt" w:cs="Arial"/>
          <w:sz w:val="12"/>
          <w:szCs w:val="12"/>
          <w:lang w:val="de-DE" w:eastAsia="zh-CN"/>
        </w:rPr>
      </w:pPr>
    </w:p>
    <w:p w14:paraId="2D037408" w14:textId="59399C8F" w:rsidR="0061203D" w:rsidRDefault="0061203D" w:rsidP="00AC6875">
      <w:pPr>
        <w:widowControl w:val="0"/>
        <w:numPr>
          <w:ilvl w:val="0"/>
          <w:numId w:val="28"/>
        </w:numPr>
        <w:tabs>
          <w:tab w:val="left" w:pos="384"/>
        </w:tabs>
        <w:kinsoku w:val="0"/>
        <w:overflowPunct w:val="0"/>
        <w:autoSpaceDE w:val="0"/>
        <w:autoSpaceDN w:val="0"/>
        <w:adjustRightInd w:val="0"/>
        <w:spacing w:after="0" w:line="256" w:lineRule="auto"/>
        <w:ind w:left="386"/>
        <w:jc w:val="both"/>
        <w:rPr>
          <w:rFonts w:ascii="HelveticaNeueLT Std Lt" w:eastAsia="Times New Roman" w:hAnsi="HelveticaNeueLT Std Lt" w:cs="Arial"/>
          <w:sz w:val="12"/>
          <w:szCs w:val="12"/>
          <w:lang w:val="de-DE" w:eastAsia="zh-CN"/>
        </w:rPr>
      </w:pPr>
      <w:r w:rsidRPr="000F4964">
        <w:rPr>
          <w:rFonts w:ascii="HelveticaNeueLT Std Lt" w:eastAsia="Times New Roman" w:hAnsi="HelveticaNeueLT Std Lt" w:cs="Arial"/>
          <w:spacing w:val="-3"/>
          <w:sz w:val="12"/>
          <w:szCs w:val="12"/>
          <w:lang w:val="de-DE" w:eastAsia="zh-CN"/>
        </w:rPr>
        <w:t>Veräußert</w:t>
      </w:r>
      <w:r w:rsidRPr="000F4964">
        <w:rPr>
          <w:rFonts w:ascii="HelveticaNeueLT Std Lt" w:eastAsia="Times New Roman" w:hAnsi="HelveticaNeueLT Std Lt" w:cs="Arial"/>
          <w:spacing w:val="47"/>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46"/>
          <w:sz w:val="12"/>
          <w:szCs w:val="12"/>
          <w:lang w:val="de-DE" w:eastAsia="zh-CN"/>
        </w:rPr>
        <w:t xml:space="preserve"> </w:t>
      </w:r>
      <w:r w:rsidRPr="000F4964">
        <w:rPr>
          <w:rFonts w:ascii="HelveticaNeueLT Std Lt" w:eastAsia="Times New Roman" w:hAnsi="HelveticaNeueLT Std Lt" w:cs="Arial"/>
          <w:sz w:val="12"/>
          <w:szCs w:val="12"/>
          <w:lang w:val="de-DE" w:eastAsia="zh-CN"/>
        </w:rPr>
        <w:t>Besteller</w:t>
      </w:r>
      <w:r w:rsidRPr="000F4964">
        <w:rPr>
          <w:rFonts w:ascii="HelveticaNeueLT Std Lt" w:eastAsia="Times New Roman" w:hAnsi="HelveticaNeueLT Std Lt" w:cs="Arial"/>
          <w:spacing w:val="47"/>
          <w:sz w:val="12"/>
          <w:szCs w:val="12"/>
          <w:lang w:val="de-DE" w:eastAsia="zh-CN"/>
        </w:rPr>
        <w:t xml:space="preserve"> </w:t>
      </w:r>
      <w:r w:rsidRPr="000F4964">
        <w:rPr>
          <w:rFonts w:ascii="HelveticaNeueLT Std Lt" w:eastAsia="Times New Roman" w:hAnsi="HelveticaNeueLT Std Lt" w:cs="Arial"/>
          <w:spacing w:val="-1"/>
          <w:sz w:val="12"/>
          <w:szCs w:val="12"/>
          <w:lang w:val="de-DE" w:eastAsia="zh-CN"/>
        </w:rPr>
        <w:t>Vorbehaltsware</w:t>
      </w:r>
      <w:r w:rsidRPr="000F4964">
        <w:rPr>
          <w:rFonts w:ascii="HelveticaNeueLT Std Lt" w:eastAsia="Times New Roman" w:hAnsi="HelveticaNeueLT Std Lt" w:cs="Arial"/>
          <w:spacing w:val="47"/>
          <w:sz w:val="12"/>
          <w:szCs w:val="12"/>
          <w:lang w:val="de-DE" w:eastAsia="zh-CN"/>
        </w:rPr>
        <w:t xml:space="preserve"> </w:t>
      </w:r>
      <w:r w:rsidRPr="000F4964">
        <w:rPr>
          <w:rFonts w:ascii="HelveticaNeueLT Std Lt" w:eastAsia="Times New Roman" w:hAnsi="HelveticaNeueLT Std Lt" w:cs="Arial"/>
          <w:spacing w:val="-3"/>
          <w:sz w:val="12"/>
          <w:szCs w:val="12"/>
          <w:lang w:val="de-DE" w:eastAsia="zh-CN"/>
        </w:rPr>
        <w:t>weiter,</w:t>
      </w:r>
      <w:r w:rsidRPr="000F4964">
        <w:rPr>
          <w:rFonts w:ascii="HelveticaNeueLT Std Lt" w:eastAsia="Times New Roman" w:hAnsi="HelveticaNeueLT Std Lt" w:cs="Arial"/>
          <w:spacing w:val="46"/>
          <w:sz w:val="12"/>
          <w:szCs w:val="12"/>
          <w:lang w:val="de-DE" w:eastAsia="zh-CN"/>
        </w:rPr>
        <w:t xml:space="preserve"> </w:t>
      </w:r>
      <w:r w:rsidRPr="000F4964">
        <w:rPr>
          <w:rFonts w:ascii="HelveticaNeueLT Std Lt" w:eastAsia="Times New Roman" w:hAnsi="HelveticaNeueLT Std Lt" w:cs="Arial"/>
          <w:sz w:val="12"/>
          <w:szCs w:val="12"/>
          <w:lang w:val="de-DE" w:eastAsia="zh-CN"/>
        </w:rPr>
        <w:t>so</w:t>
      </w:r>
      <w:r w:rsidRPr="000F4964">
        <w:rPr>
          <w:rFonts w:ascii="HelveticaNeueLT Std Lt" w:eastAsia="Times New Roman" w:hAnsi="HelveticaNeueLT Std Lt" w:cs="Arial"/>
          <w:spacing w:val="47"/>
          <w:sz w:val="12"/>
          <w:szCs w:val="12"/>
          <w:lang w:val="de-DE" w:eastAsia="zh-CN"/>
        </w:rPr>
        <w:t xml:space="preserve"> </w:t>
      </w:r>
      <w:r w:rsidRPr="000F4964">
        <w:rPr>
          <w:rFonts w:ascii="HelveticaNeueLT Std Lt" w:eastAsia="Times New Roman" w:hAnsi="HelveticaNeueLT Std Lt" w:cs="Arial"/>
          <w:sz w:val="12"/>
          <w:szCs w:val="12"/>
          <w:lang w:val="de-DE" w:eastAsia="zh-CN"/>
        </w:rPr>
        <w:t>tritt</w:t>
      </w:r>
      <w:r w:rsidRPr="000F4964">
        <w:rPr>
          <w:rFonts w:ascii="HelveticaNeueLT Std Lt" w:eastAsia="Times New Roman" w:hAnsi="HelveticaNeueLT Std Lt" w:cs="Arial"/>
          <w:spacing w:val="46"/>
          <w:sz w:val="12"/>
          <w:szCs w:val="12"/>
          <w:lang w:val="de-DE" w:eastAsia="zh-CN"/>
        </w:rPr>
        <w:t xml:space="preserve"> </w:t>
      </w:r>
      <w:r w:rsidRPr="000F4964">
        <w:rPr>
          <w:rFonts w:ascii="HelveticaNeueLT Std Lt" w:eastAsia="Times New Roman" w:hAnsi="HelveticaNeueLT Std Lt" w:cs="Arial"/>
          <w:sz w:val="12"/>
          <w:szCs w:val="12"/>
          <w:lang w:val="de-DE" w:eastAsia="zh-CN"/>
        </w:rPr>
        <w:t>er</w:t>
      </w:r>
      <w:r w:rsidRPr="000F4964">
        <w:rPr>
          <w:rFonts w:ascii="HelveticaNeueLT Std Lt" w:eastAsia="Times New Roman" w:hAnsi="HelveticaNeueLT Std Lt" w:cs="Arial"/>
          <w:spacing w:val="32"/>
          <w:w w:val="98"/>
          <w:sz w:val="12"/>
          <w:szCs w:val="12"/>
          <w:lang w:val="de-DE" w:eastAsia="zh-CN"/>
        </w:rPr>
        <w:t xml:space="preserve"> </w:t>
      </w:r>
      <w:r w:rsidRPr="000F4964">
        <w:rPr>
          <w:rFonts w:ascii="HelveticaNeueLT Std Lt" w:eastAsia="Times New Roman" w:hAnsi="HelveticaNeueLT Std Lt" w:cs="Arial"/>
          <w:sz w:val="12"/>
          <w:szCs w:val="12"/>
          <w:lang w:val="de-DE" w:eastAsia="zh-CN"/>
        </w:rPr>
        <w:t>bereits</w:t>
      </w:r>
      <w:r w:rsidRPr="000F4964">
        <w:rPr>
          <w:rFonts w:ascii="HelveticaNeueLT Std Lt" w:eastAsia="Times New Roman" w:hAnsi="HelveticaNeueLT Std Lt" w:cs="Arial"/>
          <w:spacing w:val="-3"/>
          <w:sz w:val="12"/>
          <w:szCs w:val="12"/>
          <w:lang w:val="de-DE" w:eastAsia="zh-CN"/>
        </w:rPr>
        <w:t xml:space="preserve"> </w:t>
      </w:r>
      <w:r w:rsidRPr="000F4964">
        <w:rPr>
          <w:rFonts w:ascii="HelveticaNeueLT Std Lt" w:eastAsia="Times New Roman" w:hAnsi="HelveticaNeueLT Std Lt" w:cs="Arial"/>
          <w:sz w:val="12"/>
          <w:szCs w:val="12"/>
          <w:lang w:val="de-DE" w:eastAsia="zh-CN"/>
        </w:rPr>
        <w:t>jetzt</w:t>
      </w:r>
      <w:r w:rsidRPr="000F4964">
        <w:rPr>
          <w:rFonts w:ascii="HelveticaNeueLT Std Lt" w:eastAsia="Times New Roman" w:hAnsi="HelveticaNeueLT Std Lt" w:cs="Arial"/>
          <w:spacing w:val="-2"/>
          <w:sz w:val="12"/>
          <w:szCs w:val="12"/>
          <w:lang w:val="de-DE" w:eastAsia="zh-CN"/>
        </w:rPr>
        <w:t xml:space="preserve"> </w:t>
      </w:r>
      <w:r w:rsidRPr="000F4964">
        <w:rPr>
          <w:rFonts w:ascii="HelveticaNeueLT Std Lt" w:eastAsia="Times New Roman" w:hAnsi="HelveticaNeueLT Std Lt" w:cs="Arial"/>
          <w:sz w:val="12"/>
          <w:szCs w:val="12"/>
          <w:lang w:val="de-DE" w:eastAsia="zh-CN"/>
        </w:rPr>
        <w:t>seine</w:t>
      </w:r>
      <w:r w:rsidRPr="000F4964">
        <w:rPr>
          <w:rFonts w:ascii="HelveticaNeueLT Std Lt" w:eastAsia="Times New Roman" w:hAnsi="HelveticaNeueLT Std Lt" w:cs="Arial"/>
          <w:spacing w:val="-2"/>
          <w:sz w:val="12"/>
          <w:szCs w:val="12"/>
          <w:lang w:val="de-DE" w:eastAsia="zh-CN"/>
        </w:rPr>
        <w:t xml:space="preserve"> </w:t>
      </w:r>
      <w:r w:rsidRPr="000F4964">
        <w:rPr>
          <w:rFonts w:ascii="HelveticaNeueLT Std Lt" w:eastAsia="Times New Roman" w:hAnsi="HelveticaNeueLT Std Lt" w:cs="Arial"/>
          <w:sz w:val="12"/>
          <w:szCs w:val="12"/>
          <w:lang w:val="de-DE" w:eastAsia="zh-CN"/>
        </w:rPr>
        <w:t>künftigen</w:t>
      </w:r>
      <w:r w:rsidRPr="000F4964">
        <w:rPr>
          <w:rFonts w:ascii="HelveticaNeueLT Std Lt" w:eastAsia="Times New Roman" w:hAnsi="HelveticaNeueLT Std Lt" w:cs="Arial"/>
          <w:spacing w:val="-2"/>
          <w:sz w:val="12"/>
          <w:szCs w:val="12"/>
          <w:lang w:val="de-DE" w:eastAsia="zh-CN"/>
        </w:rPr>
        <w:t xml:space="preserve"> </w:t>
      </w:r>
      <w:r w:rsidRPr="000F4964">
        <w:rPr>
          <w:rFonts w:ascii="HelveticaNeueLT Std Lt" w:eastAsia="Times New Roman" w:hAnsi="HelveticaNeueLT Std Lt" w:cs="Arial"/>
          <w:sz w:val="12"/>
          <w:szCs w:val="12"/>
          <w:lang w:val="de-DE" w:eastAsia="zh-CN"/>
        </w:rPr>
        <w:t>Forderungen</w:t>
      </w:r>
      <w:r w:rsidRPr="000F4964">
        <w:rPr>
          <w:rFonts w:ascii="HelveticaNeueLT Std Lt" w:eastAsia="Times New Roman" w:hAnsi="HelveticaNeueLT Std Lt" w:cs="Arial"/>
          <w:spacing w:val="-3"/>
          <w:sz w:val="12"/>
          <w:szCs w:val="12"/>
          <w:lang w:val="de-DE" w:eastAsia="zh-CN"/>
        </w:rPr>
        <w:t xml:space="preserve"> </w:t>
      </w:r>
      <w:r w:rsidRPr="000F4964">
        <w:rPr>
          <w:rFonts w:ascii="HelveticaNeueLT Std Lt" w:eastAsia="Times New Roman" w:hAnsi="HelveticaNeueLT Std Lt" w:cs="Arial"/>
          <w:sz w:val="12"/>
          <w:szCs w:val="12"/>
          <w:lang w:val="de-DE" w:eastAsia="zh-CN"/>
        </w:rPr>
        <w:t>aus</w:t>
      </w:r>
      <w:r w:rsidRPr="000F4964">
        <w:rPr>
          <w:rFonts w:ascii="HelveticaNeueLT Std Lt" w:eastAsia="Times New Roman" w:hAnsi="HelveticaNeueLT Std Lt" w:cs="Arial"/>
          <w:spacing w:val="-2"/>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2"/>
          <w:sz w:val="12"/>
          <w:szCs w:val="12"/>
          <w:lang w:val="de-DE" w:eastAsia="zh-CN"/>
        </w:rPr>
        <w:t xml:space="preserve"> </w:t>
      </w:r>
      <w:r w:rsidRPr="000F4964">
        <w:rPr>
          <w:rFonts w:ascii="HelveticaNeueLT Std Lt" w:eastAsia="Times New Roman" w:hAnsi="HelveticaNeueLT Std Lt" w:cs="Arial"/>
          <w:spacing w:val="-1"/>
          <w:sz w:val="12"/>
          <w:szCs w:val="12"/>
          <w:lang w:val="de-DE" w:eastAsia="zh-CN"/>
        </w:rPr>
        <w:t>Weiterver</w:t>
      </w:r>
      <w:r w:rsidRPr="000F4964">
        <w:rPr>
          <w:rFonts w:ascii="HelveticaNeueLT Std Lt" w:eastAsia="Times New Roman" w:hAnsi="HelveticaNeueLT Std Lt" w:cs="Arial"/>
          <w:sz w:val="12"/>
          <w:szCs w:val="12"/>
          <w:lang w:val="de-DE" w:eastAsia="zh-CN"/>
        </w:rPr>
        <w:t>äußerung</w:t>
      </w:r>
      <w:r w:rsidRPr="000F4964">
        <w:rPr>
          <w:rFonts w:ascii="HelveticaNeueLT Std Lt" w:eastAsia="Times New Roman" w:hAnsi="HelveticaNeueLT Std Lt" w:cs="Arial"/>
          <w:spacing w:val="-13"/>
          <w:sz w:val="12"/>
          <w:szCs w:val="12"/>
          <w:lang w:val="de-DE" w:eastAsia="zh-CN"/>
        </w:rPr>
        <w:t xml:space="preserve"> </w:t>
      </w:r>
      <w:r w:rsidRPr="000F4964">
        <w:rPr>
          <w:rFonts w:ascii="HelveticaNeueLT Std Lt" w:eastAsia="Times New Roman" w:hAnsi="HelveticaNeueLT Std Lt" w:cs="Arial"/>
          <w:sz w:val="12"/>
          <w:szCs w:val="12"/>
          <w:lang w:val="de-DE" w:eastAsia="zh-CN"/>
        </w:rPr>
        <w:t>gegen</w:t>
      </w:r>
      <w:r w:rsidRPr="000F4964">
        <w:rPr>
          <w:rFonts w:ascii="HelveticaNeueLT Std Lt" w:eastAsia="Times New Roman" w:hAnsi="HelveticaNeueLT Std Lt" w:cs="Arial"/>
          <w:spacing w:val="-12"/>
          <w:sz w:val="12"/>
          <w:szCs w:val="12"/>
          <w:lang w:val="de-DE" w:eastAsia="zh-CN"/>
        </w:rPr>
        <w:t xml:space="preserve"> </w:t>
      </w:r>
      <w:r w:rsidRPr="000F4964">
        <w:rPr>
          <w:rFonts w:ascii="HelveticaNeueLT Std Lt" w:eastAsia="Times New Roman" w:hAnsi="HelveticaNeueLT Std Lt" w:cs="Arial"/>
          <w:sz w:val="12"/>
          <w:szCs w:val="12"/>
          <w:lang w:val="de-DE" w:eastAsia="zh-CN"/>
        </w:rPr>
        <w:t>seine</w:t>
      </w:r>
      <w:r w:rsidRPr="000F4964">
        <w:rPr>
          <w:rFonts w:ascii="HelveticaNeueLT Std Lt" w:eastAsia="Times New Roman" w:hAnsi="HelveticaNeueLT Std Lt" w:cs="Arial"/>
          <w:spacing w:val="-12"/>
          <w:sz w:val="12"/>
          <w:szCs w:val="12"/>
          <w:lang w:val="de-DE" w:eastAsia="zh-CN"/>
        </w:rPr>
        <w:t xml:space="preserve"> </w:t>
      </w:r>
      <w:r w:rsidRPr="000F4964">
        <w:rPr>
          <w:rFonts w:ascii="HelveticaNeueLT Std Lt" w:eastAsia="Times New Roman" w:hAnsi="HelveticaNeueLT Std Lt" w:cs="Arial"/>
          <w:sz w:val="12"/>
          <w:szCs w:val="12"/>
          <w:lang w:val="de-DE" w:eastAsia="zh-CN"/>
        </w:rPr>
        <w:t>Kunden</w:t>
      </w:r>
      <w:r w:rsidRPr="000F4964">
        <w:rPr>
          <w:rFonts w:ascii="HelveticaNeueLT Std Lt" w:eastAsia="Times New Roman" w:hAnsi="HelveticaNeueLT Std Lt" w:cs="Arial"/>
          <w:spacing w:val="-12"/>
          <w:sz w:val="12"/>
          <w:szCs w:val="12"/>
          <w:lang w:val="de-DE" w:eastAsia="zh-CN"/>
        </w:rPr>
        <w:t xml:space="preserve"> </w:t>
      </w:r>
      <w:r w:rsidRPr="000F4964">
        <w:rPr>
          <w:rFonts w:ascii="HelveticaNeueLT Std Lt" w:eastAsia="Times New Roman" w:hAnsi="HelveticaNeueLT Std Lt" w:cs="Arial"/>
          <w:sz w:val="12"/>
          <w:szCs w:val="12"/>
          <w:lang w:val="de-DE" w:eastAsia="zh-CN"/>
        </w:rPr>
        <w:t>mit</w:t>
      </w:r>
      <w:r w:rsidRPr="000F4964">
        <w:rPr>
          <w:rFonts w:ascii="HelveticaNeueLT Std Lt" w:eastAsia="Times New Roman" w:hAnsi="HelveticaNeueLT Std Lt" w:cs="Arial"/>
          <w:spacing w:val="-12"/>
          <w:sz w:val="12"/>
          <w:szCs w:val="12"/>
          <w:lang w:val="de-DE" w:eastAsia="zh-CN"/>
        </w:rPr>
        <w:t xml:space="preserve"> </w:t>
      </w:r>
      <w:r w:rsidRPr="000F4964">
        <w:rPr>
          <w:rFonts w:ascii="HelveticaNeueLT Std Lt" w:eastAsia="Times New Roman" w:hAnsi="HelveticaNeueLT Std Lt" w:cs="Arial"/>
          <w:sz w:val="12"/>
          <w:szCs w:val="12"/>
          <w:lang w:val="de-DE" w:eastAsia="zh-CN"/>
        </w:rPr>
        <w:t>allen</w:t>
      </w:r>
      <w:r w:rsidRPr="000F4964">
        <w:rPr>
          <w:rFonts w:ascii="HelveticaNeueLT Std Lt" w:eastAsia="Times New Roman" w:hAnsi="HelveticaNeueLT Std Lt" w:cs="Arial"/>
          <w:spacing w:val="-12"/>
          <w:sz w:val="12"/>
          <w:szCs w:val="12"/>
          <w:lang w:val="de-DE" w:eastAsia="zh-CN"/>
        </w:rPr>
        <w:t xml:space="preserve"> </w:t>
      </w:r>
      <w:r w:rsidRPr="000F4964">
        <w:rPr>
          <w:rFonts w:ascii="HelveticaNeueLT Std Lt" w:eastAsia="Times New Roman" w:hAnsi="HelveticaNeueLT Std Lt" w:cs="Arial"/>
          <w:sz w:val="12"/>
          <w:szCs w:val="12"/>
          <w:lang w:val="de-DE" w:eastAsia="zh-CN"/>
        </w:rPr>
        <w:t>Nebenrechten</w:t>
      </w:r>
      <w:r w:rsidRPr="000F4964">
        <w:rPr>
          <w:rFonts w:ascii="HelveticaNeueLT Std Lt" w:eastAsia="Times New Roman" w:hAnsi="HelveticaNeueLT Std Lt" w:cs="Arial"/>
          <w:spacing w:val="-12"/>
          <w:sz w:val="12"/>
          <w:szCs w:val="12"/>
          <w:lang w:val="de-DE" w:eastAsia="zh-CN"/>
        </w:rPr>
        <w:t xml:space="preserve"> </w:t>
      </w:r>
      <w:r w:rsidRPr="000F4964">
        <w:rPr>
          <w:rFonts w:ascii="HelveticaNeueLT Std Lt" w:eastAsia="Times New Roman" w:hAnsi="HelveticaNeueLT Std Lt" w:cs="Arial"/>
          <w:sz w:val="12"/>
          <w:szCs w:val="12"/>
          <w:lang w:val="de-DE" w:eastAsia="zh-CN"/>
        </w:rPr>
        <w:t>–</w:t>
      </w:r>
      <w:r w:rsidRPr="000F4964">
        <w:rPr>
          <w:rFonts w:ascii="HelveticaNeueLT Std Lt" w:eastAsia="Times New Roman" w:hAnsi="HelveticaNeueLT Std Lt" w:cs="Arial"/>
          <w:spacing w:val="-12"/>
          <w:sz w:val="12"/>
          <w:szCs w:val="12"/>
          <w:lang w:val="de-DE" w:eastAsia="zh-CN"/>
        </w:rPr>
        <w:t xml:space="preserve"> </w:t>
      </w:r>
      <w:r w:rsidRPr="000F4964">
        <w:rPr>
          <w:rFonts w:ascii="HelveticaNeueLT Std Lt" w:eastAsia="Times New Roman" w:hAnsi="HelveticaNeueLT Std Lt" w:cs="Arial"/>
          <w:sz w:val="12"/>
          <w:szCs w:val="12"/>
          <w:lang w:val="de-DE" w:eastAsia="zh-CN"/>
        </w:rPr>
        <w:t>einschließlich</w:t>
      </w:r>
      <w:r w:rsidRPr="000F4964">
        <w:rPr>
          <w:rFonts w:ascii="HelveticaNeueLT Std Lt" w:eastAsia="Times New Roman" w:hAnsi="HelveticaNeueLT Std Lt" w:cs="Arial"/>
          <w:spacing w:val="30"/>
          <w:sz w:val="12"/>
          <w:szCs w:val="12"/>
          <w:lang w:val="de-DE" w:eastAsia="zh-CN"/>
        </w:rPr>
        <w:t xml:space="preserve"> </w:t>
      </w:r>
      <w:r w:rsidRPr="000F4964">
        <w:rPr>
          <w:rFonts w:ascii="HelveticaNeueLT Std Lt" w:eastAsia="Times New Roman" w:hAnsi="HelveticaNeueLT Std Lt" w:cs="Arial"/>
          <w:sz w:val="12"/>
          <w:szCs w:val="12"/>
          <w:lang w:val="de-DE" w:eastAsia="zh-CN"/>
        </w:rPr>
        <w:t>etwaiger</w:t>
      </w:r>
      <w:r w:rsidRPr="000F4964">
        <w:rPr>
          <w:rFonts w:ascii="HelveticaNeueLT Std Lt" w:eastAsia="Times New Roman" w:hAnsi="HelveticaNeueLT Std Lt" w:cs="Arial"/>
          <w:spacing w:val="31"/>
          <w:sz w:val="12"/>
          <w:szCs w:val="12"/>
          <w:lang w:val="de-DE" w:eastAsia="zh-CN"/>
        </w:rPr>
        <w:t xml:space="preserve"> </w:t>
      </w:r>
      <w:r w:rsidRPr="000F4964">
        <w:rPr>
          <w:rFonts w:ascii="HelveticaNeueLT Std Lt" w:eastAsia="Times New Roman" w:hAnsi="HelveticaNeueLT Std Lt" w:cs="Arial"/>
          <w:sz w:val="12"/>
          <w:szCs w:val="12"/>
          <w:lang w:val="de-DE" w:eastAsia="zh-CN"/>
        </w:rPr>
        <w:t>Saldoforderungen</w:t>
      </w:r>
      <w:r w:rsidRPr="000F4964">
        <w:rPr>
          <w:rFonts w:ascii="HelveticaNeueLT Std Lt" w:eastAsia="Times New Roman" w:hAnsi="HelveticaNeueLT Std Lt" w:cs="Arial"/>
          <w:spacing w:val="30"/>
          <w:sz w:val="12"/>
          <w:szCs w:val="12"/>
          <w:lang w:val="de-DE" w:eastAsia="zh-CN"/>
        </w:rPr>
        <w:t xml:space="preserve"> </w:t>
      </w:r>
      <w:r w:rsidRPr="000F4964">
        <w:rPr>
          <w:rFonts w:ascii="HelveticaNeueLT Std Lt" w:eastAsia="Times New Roman" w:hAnsi="HelveticaNeueLT Std Lt" w:cs="Arial"/>
          <w:sz w:val="12"/>
          <w:szCs w:val="12"/>
          <w:lang w:val="de-DE" w:eastAsia="zh-CN"/>
        </w:rPr>
        <w:t>–</w:t>
      </w:r>
      <w:r w:rsidRPr="000F4964">
        <w:rPr>
          <w:rFonts w:ascii="HelveticaNeueLT Std Lt" w:eastAsia="Times New Roman" w:hAnsi="HelveticaNeueLT Std Lt" w:cs="Arial"/>
          <w:spacing w:val="29"/>
          <w:sz w:val="12"/>
          <w:szCs w:val="12"/>
          <w:lang w:val="de-DE" w:eastAsia="zh-CN"/>
        </w:rPr>
        <w:t xml:space="preserve"> </w:t>
      </w:r>
      <w:r w:rsidRPr="000F4964">
        <w:rPr>
          <w:rFonts w:ascii="HelveticaNeueLT Std Lt" w:eastAsia="Times New Roman" w:hAnsi="HelveticaNeueLT Std Lt" w:cs="Arial"/>
          <w:sz w:val="12"/>
          <w:szCs w:val="12"/>
          <w:lang w:val="de-DE" w:eastAsia="zh-CN"/>
        </w:rPr>
        <w:t>sicherungshalber</w:t>
      </w:r>
      <w:r w:rsidRPr="000F4964">
        <w:rPr>
          <w:rFonts w:ascii="HelveticaNeueLT Std Lt" w:eastAsia="Times New Roman" w:hAnsi="HelveticaNeueLT Std Lt" w:cs="Arial"/>
          <w:spacing w:val="31"/>
          <w:sz w:val="12"/>
          <w:szCs w:val="12"/>
          <w:lang w:val="de-DE" w:eastAsia="zh-CN"/>
        </w:rPr>
        <w:t xml:space="preserve"> </w:t>
      </w:r>
      <w:r w:rsidRPr="000F4964">
        <w:rPr>
          <w:rFonts w:ascii="HelveticaNeueLT Std Lt" w:eastAsia="Times New Roman" w:hAnsi="HelveticaNeueLT Std Lt" w:cs="Arial"/>
          <w:sz w:val="12"/>
          <w:szCs w:val="12"/>
          <w:lang w:val="de-DE" w:eastAsia="zh-CN"/>
        </w:rPr>
        <w:t>an</w:t>
      </w:r>
      <w:r w:rsidRPr="000F4964">
        <w:rPr>
          <w:rFonts w:ascii="HelveticaNeueLT Std Lt" w:eastAsia="Times New Roman" w:hAnsi="HelveticaNeueLT Std Lt" w:cs="Arial"/>
          <w:w w:val="104"/>
          <w:sz w:val="12"/>
          <w:szCs w:val="12"/>
          <w:lang w:val="de-DE" w:eastAsia="zh-CN"/>
        </w:rPr>
        <w:t xml:space="preserve"> uns</w:t>
      </w:r>
      <w:r w:rsidRPr="000F4964">
        <w:rPr>
          <w:rFonts w:ascii="HelveticaNeueLT Std Lt" w:eastAsia="Times New Roman" w:hAnsi="HelveticaNeueLT Std Lt" w:cs="Times New Roman"/>
          <w:w w:val="104"/>
          <w:sz w:val="12"/>
          <w:szCs w:val="20"/>
          <w:lang w:val="de-DE" w:eastAsia="zh-CN"/>
        </w:rPr>
        <w:t xml:space="preserve"> </w:t>
      </w:r>
      <w:r w:rsidRPr="000F4964">
        <w:rPr>
          <w:rFonts w:ascii="HelveticaNeueLT Std Lt" w:eastAsia="Times New Roman" w:hAnsi="HelveticaNeueLT Std Lt" w:cs="Arial"/>
          <w:sz w:val="12"/>
          <w:szCs w:val="12"/>
          <w:lang w:val="de-DE" w:eastAsia="zh-CN"/>
        </w:rPr>
        <w:t>ab,</w:t>
      </w:r>
      <w:r w:rsidRPr="000F4964">
        <w:rPr>
          <w:rFonts w:ascii="HelveticaNeueLT Std Lt" w:eastAsia="Times New Roman" w:hAnsi="HelveticaNeueLT Std Lt" w:cs="Arial"/>
          <w:spacing w:val="-3"/>
          <w:sz w:val="12"/>
          <w:szCs w:val="12"/>
          <w:lang w:val="de-DE" w:eastAsia="zh-CN"/>
        </w:rPr>
        <w:t xml:space="preserve"> </w:t>
      </w:r>
      <w:r w:rsidRPr="000F4964">
        <w:rPr>
          <w:rFonts w:ascii="HelveticaNeueLT Std Lt" w:eastAsia="Times New Roman" w:hAnsi="HelveticaNeueLT Std Lt" w:cs="Arial"/>
          <w:sz w:val="12"/>
          <w:szCs w:val="12"/>
          <w:lang w:val="de-DE" w:eastAsia="zh-CN"/>
        </w:rPr>
        <w:t>ohne</w:t>
      </w:r>
      <w:r w:rsidRPr="000F4964">
        <w:rPr>
          <w:rFonts w:ascii="HelveticaNeueLT Std Lt" w:eastAsia="Times New Roman" w:hAnsi="HelveticaNeueLT Std Lt" w:cs="Arial"/>
          <w:spacing w:val="-4"/>
          <w:sz w:val="12"/>
          <w:szCs w:val="12"/>
          <w:lang w:val="de-DE" w:eastAsia="zh-CN"/>
        </w:rPr>
        <w:t xml:space="preserve"> </w:t>
      </w:r>
      <w:r w:rsidRPr="000F4964">
        <w:rPr>
          <w:rFonts w:ascii="HelveticaNeueLT Std Lt" w:eastAsia="Times New Roman" w:hAnsi="HelveticaNeueLT Std Lt" w:cs="Arial"/>
          <w:sz w:val="12"/>
          <w:szCs w:val="12"/>
          <w:lang w:val="de-DE" w:eastAsia="zh-CN"/>
        </w:rPr>
        <w:t>dass</w:t>
      </w:r>
      <w:r w:rsidRPr="000F4964">
        <w:rPr>
          <w:rFonts w:ascii="HelveticaNeueLT Std Lt" w:eastAsia="Times New Roman" w:hAnsi="HelveticaNeueLT Std Lt" w:cs="Arial"/>
          <w:spacing w:val="-3"/>
          <w:sz w:val="12"/>
          <w:szCs w:val="12"/>
          <w:lang w:val="de-DE" w:eastAsia="zh-CN"/>
        </w:rPr>
        <w:t xml:space="preserve"> </w:t>
      </w:r>
      <w:r w:rsidRPr="000F4964">
        <w:rPr>
          <w:rFonts w:ascii="HelveticaNeueLT Std Lt" w:eastAsia="Times New Roman" w:hAnsi="HelveticaNeueLT Std Lt" w:cs="Arial"/>
          <w:sz w:val="12"/>
          <w:szCs w:val="12"/>
          <w:lang w:val="de-DE" w:eastAsia="zh-CN"/>
        </w:rPr>
        <w:t>es</w:t>
      </w:r>
      <w:r w:rsidRPr="000F4964">
        <w:rPr>
          <w:rFonts w:ascii="HelveticaNeueLT Std Lt" w:eastAsia="Times New Roman" w:hAnsi="HelveticaNeueLT Std Lt" w:cs="Arial"/>
          <w:spacing w:val="-4"/>
          <w:sz w:val="12"/>
          <w:szCs w:val="12"/>
          <w:lang w:val="de-DE" w:eastAsia="zh-CN"/>
        </w:rPr>
        <w:t xml:space="preserve"> </w:t>
      </w:r>
      <w:r w:rsidRPr="000F4964">
        <w:rPr>
          <w:rFonts w:ascii="HelveticaNeueLT Std Lt" w:eastAsia="Times New Roman" w:hAnsi="HelveticaNeueLT Std Lt" w:cs="Arial"/>
          <w:sz w:val="12"/>
          <w:szCs w:val="12"/>
          <w:lang w:val="de-DE" w:eastAsia="zh-CN"/>
        </w:rPr>
        <w:t>weiterer</w:t>
      </w:r>
      <w:r w:rsidRPr="000F4964">
        <w:rPr>
          <w:rFonts w:ascii="HelveticaNeueLT Std Lt" w:eastAsia="Times New Roman" w:hAnsi="HelveticaNeueLT Std Lt" w:cs="Arial"/>
          <w:spacing w:val="-3"/>
          <w:sz w:val="12"/>
          <w:szCs w:val="12"/>
          <w:lang w:val="de-DE" w:eastAsia="zh-CN"/>
        </w:rPr>
        <w:t xml:space="preserve"> </w:t>
      </w:r>
      <w:r w:rsidRPr="000F4964">
        <w:rPr>
          <w:rFonts w:ascii="HelveticaNeueLT Std Lt" w:eastAsia="Times New Roman" w:hAnsi="HelveticaNeueLT Std Lt" w:cs="Arial"/>
          <w:sz w:val="12"/>
          <w:szCs w:val="12"/>
          <w:lang w:val="de-DE" w:eastAsia="zh-CN"/>
        </w:rPr>
        <w:t>besonderer</w:t>
      </w:r>
      <w:r w:rsidRPr="000F4964">
        <w:rPr>
          <w:rFonts w:ascii="HelveticaNeueLT Std Lt" w:eastAsia="Times New Roman" w:hAnsi="HelveticaNeueLT Std Lt" w:cs="Arial"/>
          <w:spacing w:val="-4"/>
          <w:sz w:val="12"/>
          <w:szCs w:val="12"/>
          <w:lang w:val="de-DE" w:eastAsia="zh-CN"/>
        </w:rPr>
        <w:t xml:space="preserve"> </w:t>
      </w:r>
      <w:r w:rsidRPr="000F4964">
        <w:rPr>
          <w:rFonts w:ascii="HelveticaNeueLT Std Lt" w:eastAsia="Times New Roman" w:hAnsi="HelveticaNeueLT Std Lt" w:cs="Arial"/>
          <w:sz w:val="12"/>
          <w:szCs w:val="12"/>
          <w:lang w:val="de-DE" w:eastAsia="zh-CN"/>
        </w:rPr>
        <w:t>Erklärungen</w:t>
      </w:r>
      <w:r w:rsidRPr="000F4964">
        <w:rPr>
          <w:rFonts w:ascii="HelveticaNeueLT Std Lt" w:eastAsia="Times New Roman" w:hAnsi="HelveticaNeueLT Std Lt" w:cs="Arial"/>
          <w:w w:val="104"/>
          <w:sz w:val="12"/>
          <w:szCs w:val="12"/>
          <w:lang w:val="de-DE" w:eastAsia="zh-CN"/>
        </w:rPr>
        <w:t xml:space="preserve"> </w:t>
      </w:r>
      <w:r w:rsidRPr="000F4964">
        <w:rPr>
          <w:rFonts w:ascii="HelveticaNeueLT Std Lt" w:eastAsia="Times New Roman" w:hAnsi="HelveticaNeueLT Std Lt" w:cs="Arial"/>
          <w:sz w:val="12"/>
          <w:szCs w:val="12"/>
          <w:lang w:val="de-DE" w:eastAsia="zh-CN"/>
        </w:rPr>
        <w:t>bedarf.</w:t>
      </w:r>
      <w:r w:rsidRPr="000F4964">
        <w:rPr>
          <w:rFonts w:ascii="HelveticaNeueLT Std Lt" w:eastAsia="Times New Roman" w:hAnsi="HelveticaNeueLT Std Lt" w:cs="Arial"/>
          <w:spacing w:val="39"/>
          <w:sz w:val="12"/>
          <w:szCs w:val="12"/>
          <w:lang w:val="de-DE" w:eastAsia="zh-CN"/>
        </w:rPr>
        <w:t xml:space="preserve"> </w:t>
      </w:r>
      <w:r w:rsidRPr="000F4964">
        <w:rPr>
          <w:rFonts w:ascii="HelveticaNeueLT Std Lt" w:eastAsia="Times New Roman" w:hAnsi="HelveticaNeueLT Std Lt" w:cs="Arial"/>
          <w:sz w:val="12"/>
          <w:szCs w:val="12"/>
          <w:lang w:val="de-DE" w:eastAsia="zh-CN"/>
        </w:rPr>
        <w:t>Wird</w:t>
      </w:r>
      <w:r w:rsidRPr="000F4964">
        <w:rPr>
          <w:rFonts w:ascii="HelveticaNeueLT Std Lt" w:eastAsia="Times New Roman" w:hAnsi="HelveticaNeueLT Std Lt" w:cs="Arial"/>
          <w:spacing w:val="40"/>
          <w:sz w:val="12"/>
          <w:szCs w:val="12"/>
          <w:lang w:val="de-DE" w:eastAsia="zh-CN"/>
        </w:rPr>
        <w:t xml:space="preserve"> </w:t>
      </w:r>
      <w:r w:rsidRPr="000F4964">
        <w:rPr>
          <w:rFonts w:ascii="HelveticaNeueLT Std Lt" w:eastAsia="Times New Roman" w:hAnsi="HelveticaNeueLT Std Lt" w:cs="Arial"/>
          <w:sz w:val="12"/>
          <w:szCs w:val="12"/>
          <w:lang w:val="de-DE" w:eastAsia="zh-CN"/>
        </w:rPr>
        <w:t>die</w:t>
      </w:r>
      <w:r w:rsidRPr="000F4964">
        <w:rPr>
          <w:rFonts w:ascii="HelveticaNeueLT Std Lt" w:eastAsia="Times New Roman" w:hAnsi="HelveticaNeueLT Std Lt" w:cs="Arial"/>
          <w:spacing w:val="40"/>
          <w:sz w:val="12"/>
          <w:szCs w:val="12"/>
          <w:lang w:val="de-DE" w:eastAsia="zh-CN"/>
        </w:rPr>
        <w:t xml:space="preserve"> </w:t>
      </w:r>
      <w:r w:rsidRPr="000F4964">
        <w:rPr>
          <w:rFonts w:ascii="HelveticaNeueLT Std Lt" w:eastAsia="Times New Roman" w:hAnsi="HelveticaNeueLT Std Lt" w:cs="Arial"/>
          <w:spacing w:val="-1"/>
          <w:sz w:val="12"/>
          <w:szCs w:val="12"/>
          <w:lang w:val="de-DE" w:eastAsia="zh-CN"/>
        </w:rPr>
        <w:t>Vorbehaltsware</w:t>
      </w:r>
      <w:r w:rsidRPr="000F4964">
        <w:rPr>
          <w:rFonts w:ascii="HelveticaNeueLT Std Lt" w:eastAsia="Times New Roman" w:hAnsi="HelveticaNeueLT Std Lt" w:cs="Arial"/>
          <w:spacing w:val="41"/>
          <w:sz w:val="12"/>
          <w:szCs w:val="12"/>
          <w:lang w:val="de-DE" w:eastAsia="zh-CN"/>
        </w:rPr>
        <w:t xml:space="preserve"> </w:t>
      </w:r>
      <w:r w:rsidRPr="000F4964">
        <w:rPr>
          <w:rFonts w:ascii="HelveticaNeueLT Std Lt" w:eastAsia="Times New Roman" w:hAnsi="HelveticaNeueLT Std Lt" w:cs="Arial"/>
          <w:sz w:val="12"/>
          <w:szCs w:val="12"/>
          <w:lang w:val="de-DE" w:eastAsia="zh-CN"/>
        </w:rPr>
        <w:t>zusammen</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z w:val="12"/>
          <w:szCs w:val="12"/>
          <w:lang w:val="de-DE" w:eastAsia="zh-CN"/>
        </w:rPr>
        <w:t>mit</w:t>
      </w:r>
      <w:r w:rsidRPr="000F4964">
        <w:rPr>
          <w:rFonts w:ascii="HelveticaNeueLT Std Lt" w:eastAsia="Times New Roman" w:hAnsi="HelveticaNeueLT Std Lt" w:cs="Arial"/>
          <w:spacing w:val="40"/>
          <w:sz w:val="12"/>
          <w:szCs w:val="12"/>
          <w:lang w:val="de-DE" w:eastAsia="zh-CN"/>
        </w:rPr>
        <w:t xml:space="preserve"> </w:t>
      </w:r>
      <w:r w:rsidRPr="000F4964">
        <w:rPr>
          <w:rFonts w:ascii="HelveticaNeueLT Std Lt" w:eastAsia="Times New Roman" w:hAnsi="HelveticaNeueLT Std Lt" w:cs="Arial"/>
          <w:sz w:val="12"/>
          <w:szCs w:val="12"/>
          <w:lang w:val="de-DE" w:eastAsia="zh-CN"/>
        </w:rPr>
        <w:t>anderen</w:t>
      </w:r>
      <w:r w:rsidRPr="000F4964">
        <w:rPr>
          <w:rFonts w:ascii="HelveticaNeueLT Std Lt" w:eastAsia="Times New Roman" w:hAnsi="HelveticaNeueLT Std Lt" w:cs="Arial"/>
          <w:spacing w:val="24"/>
          <w:w w:val="104"/>
          <w:sz w:val="12"/>
          <w:szCs w:val="12"/>
          <w:lang w:val="de-DE" w:eastAsia="zh-CN"/>
        </w:rPr>
        <w:t xml:space="preserve"> </w:t>
      </w:r>
      <w:r w:rsidRPr="000F4964">
        <w:rPr>
          <w:rFonts w:ascii="HelveticaNeueLT Std Lt" w:eastAsia="Times New Roman" w:hAnsi="HelveticaNeueLT Std Lt" w:cs="Arial"/>
          <w:sz w:val="12"/>
          <w:szCs w:val="12"/>
          <w:lang w:val="de-DE" w:eastAsia="zh-CN"/>
        </w:rPr>
        <w:t>Gegenständen</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z w:val="12"/>
          <w:szCs w:val="12"/>
          <w:lang w:val="de-DE" w:eastAsia="zh-CN"/>
        </w:rPr>
        <w:t>weiter</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z w:val="12"/>
          <w:szCs w:val="12"/>
          <w:lang w:val="de-DE" w:eastAsia="zh-CN"/>
        </w:rPr>
        <w:t>veräußert,</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z w:val="12"/>
          <w:szCs w:val="12"/>
          <w:lang w:val="de-DE" w:eastAsia="zh-CN"/>
        </w:rPr>
        <w:t>ohne</w:t>
      </w:r>
      <w:r w:rsidRPr="000F4964">
        <w:rPr>
          <w:rFonts w:ascii="HelveticaNeueLT Std Lt" w:eastAsia="Times New Roman" w:hAnsi="HelveticaNeueLT Std Lt" w:cs="Arial"/>
          <w:spacing w:val="41"/>
          <w:sz w:val="12"/>
          <w:szCs w:val="12"/>
          <w:lang w:val="de-DE" w:eastAsia="zh-CN"/>
        </w:rPr>
        <w:t xml:space="preserve"> </w:t>
      </w:r>
      <w:r w:rsidRPr="000F4964">
        <w:rPr>
          <w:rFonts w:ascii="HelveticaNeueLT Std Lt" w:eastAsia="Times New Roman" w:hAnsi="HelveticaNeueLT Std Lt" w:cs="Arial"/>
          <w:sz w:val="12"/>
          <w:szCs w:val="12"/>
          <w:lang w:val="de-DE" w:eastAsia="zh-CN"/>
        </w:rPr>
        <w:t>dass</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z w:val="12"/>
          <w:szCs w:val="12"/>
          <w:lang w:val="de-DE" w:eastAsia="zh-CN"/>
        </w:rPr>
        <w:t>für</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z w:val="12"/>
          <w:szCs w:val="12"/>
          <w:lang w:val="de-DE" w:eastAsia="zh-CN"/>
        </w:rPr>
        <w:t>die</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pacing w:val="-3"/>
          <w:sz w:val="12"/>
          <w:szCs w:val="12"/>
          <w:lang w:val="de-DE" w:eastAsia="zh-CN"/>
        </w:rPr>
        <w:t>Vor</w:t>
      </w:r>
      <w:r w:rsidRPr="000F4964">
        <w:rPr>
          <w:rFonts w:ascii="HelveticaNeueLT Std Lt" w:eastAsia="Times New Roman" w:hAnsi="HelveticaNeueLT Std Lt" w:cs="Arial"/>
          <w:sz w:val="12"/>
          <w:szCs w:val="12"/>
          <w:lang w:val="de-DE" w:eastAsia="zh-CN"/>
        </w:rPr>
        <w:t>behaltsware</w:t>
      </w:r>
      <w:r w:rsidRPr="000F4964">
        <w:rPr>
          <w:rFonts w:ascii="HelveticaNeueLT Std Lt" w:eastAsia="Times New Roman" w:hAnsi="HelveticaNeueLT Std Lt" w:cs="Arial"/>
          <w:spacing w:val="41"/>
          <w:sz w:val="12"/>
          <w:szCs w:val="12"/>
          <w:lang w:val="de-DE" w:eastAsia="zh-CN"/>
        </w:rPr>
        <w:t xml:space="preserve"> </w:t>
      </w:r>
      <w:r w:rsidRPr="000F4964">
        <w:rPr>
          <w:rFonts w:ascii="HelveticaNeueLT Std Lt" w:eastAsia="Times New Roman" w:hAnsi="HelveticaNeueLT Std Lt" w:cs="Arial"/>
          <w:sz w:val="12"/>
          <w:szCs w:val="12"/>
          <w:lang w:val="de-DE" w:eastAsia="zh-CN"/>
        </w:rPr>
        <w:t>ein</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z w:val="12"/>
          <w:szCs w:val="12"/>
          <w:lang w:val="de-DE" w:eastAsia="zh-CN"/>
        </w:rPr>
        <w:t>Einzelpreis</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z w:val="12"/>
          <w:szCs w:val="12"/>
          <w:lang w:val="de-DE" w:eastAsia="zh-CN"/>
        </w:rPr>
        <w:t>vereinbart</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z w:val="12"/>
          <w:szCs w:val="12"/>
          <w:lang w:val="de-DE" w:eastAsia="zh-CN"/>
        </w:rPr>
        <w:t>wurde,</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z w:val="12"/>
          <w:szCs w:val="12"/>
          <w:lang w:val="de-DE" w:eastAsia="zh-CN"/>
        </w:rPr>
        <w:t>so</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z w:val="12"/>
          <w:szCs w:val="12"/>
          <w:lang w:val="de-DE" w:eastAsia="zh-CN"/>
        </w:rPr>
        <w:t>tritt</w:t>
      </w:r>
      <w:r w:rsidRPr="000F4964">
        <w:rPr>
          <w:rFonts w:ascii="HelveticaNeueLT Std Lt" w:eastAsia="Times New Roman" w:hAnsi="HelveticaNeueLT Std Lt" w:cs="Arial"/>
          <w:spacing w:val="41"/>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w w:val="98"/>
          <w:sz w:val="12"/>
          <w:szCs w:val="12"/>
          <w:lang w:val="de-DE" w:eastAsia="zh-CN"/>
        </w:rPr>
        <w:t xml:space="preserve"> </w:t>
      </w:r>
      <w:r w:rsidRPr="000F4964">
        <w:rPr>
          <w:rFonts w:ascii="HelveticaNeueLT Std Lt" w:eastAsia="Times New Roman" w:hAnsi="HelveticaNeueLT Std Lt" w:cs="Arial"/>
          <w:sz w:val="12"/>
          <w:szCs w:val="12"/>
          <w:lang w:val="de-DE" w:eastAsia="zh-CN"/>
        </w:rPr>
        <w:t>Besteller</w:t>
      </w:r>
      <w:r w:rsidRPr="000F4964">
        <w:rPr>
          <w:rFonts w:ascii="HelveticaNeueLT Std Lt" w:eastAsia="Times New Roman" w:hAnsi="HelveticaNeueLT Std Lt" w:cs="Arial"/>
          <w:spacing w:val="13"/>
          <w:sz w:val="12"/>
          <w:szCs w:val="12"/>
          <w:lang w:val="de-DE" w:eastAsia="zh-CN"/>
        </w:rPr>
        <w:t xml:space="preserve"> </w:t>
      </w:r>
      <w:r w:rsidRPr="000F4964">
        <w:rPr>
          <w:rFonts w:ascii="HelveticaNeueLT Std Lt" w:eastAsia="Times New Roman" w:hAnsi="HelveticaNeueLT Std Lt" w:cs="Arial"/>
          <w:sz w:val="12"/>
          <w:szCs w:val="12"/>
          <w:lang w:val="de-DE" w:eastAsia="zh-CN"/>
        </w:rPr>
        <w:t>denjenigen</w:t>
      </w:r>
      <w:r w:rsidRPr="000F4964">
        <w:rPr>
          <w:rFonts w:ascii="HelveticaNeueLT Std Lt" w:eastAsia="Times New Roman" w:hAnsi="HelveticaNeueLT Std Lt" w:cs="Arial"/>
          <w:spacing w:val="10"/>
          <w:sz w:val="12"/>
          <w:szCs w:val="12"/>
          <w:lang w:val="de-DE" w:eastAsia="zh-CN"/>
        </w:rPr>
        <w:t xml:space="preserve"> </w:t>
      </w:r>
      <w:r w:rsidRPr="000F4964">
        <w:rPr>
          <w:rFonts w:ascii="HelveticaNeueLT Std Lt" w:eastAsia="Times New Roman" w:hAnsi="HelveticaNeueLT Std Lt" w:cs="Arial"/>
          <w:spacing w:val="-6"/>
          <w:sz w:val="12"/>
          <w:szCs w:val="12"/>
          <w:lang w:val="de-DE" w:eastAsia="zh-CN"/>
        </w:rPr>
        <w:t>Teil</w:t>
      </w:r>
      <w:r w:rsidRPr="000F4964">
        <w:rPr>
          <w:rFonts w:ascii="HelveticaNeueLT Std Lt" w:eastAsia="Times New Roman" w:hAnsi="HelveticaNeueLT Std Lt" w:cs="Arial"/>
          <w:spacing w:val="13"/>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13"/>
          <w:sz w:val="12"/>
          <w:szCs w:val="12"/>
          <w:lang w:val="de-DE" w:eastAsia="zh-CN"/>
        </w:rPr>
        <w:t xml:space="preserve"> </w:t>
      </w:r>
      <w:r w:rsidRPr="000F4964">
        <w:rPr>
          <w:rFonts w:ascii="HelveticaNeueLT Std Lt" w:eastAsia="Times New Roman" w:hAnsi="HelveticaNeueLT Std Lt" w:cs="Arial"/>
          <w:sz w:val="12"/>
          <w:szCs w:val="12"/>
          <w:lang w:val="de-DE" w:eastAsia="zh-CN"/>
        </w:rPr>
        <w:t>Gesamtpreisforderung</w:t>
      </w:r>
      <w:r w:rsidRPr="000F4964">
        <w:rPr>
          <w:rFonts w:ascii="HelveticaNeueLT Std Lt" w:eastAsia="Times New Roman" w:hAnsi="HelveticaNeueLT Std Lt" w:cs="Arial"/>
          <w:spacing w:val="14"/>
          <w:sz w:val="12"/>
          <w:szCs w:val="12"/>
          <w:lang w:val="de-DE" w:eastAsia="zh-CN"/>
        </w:rPr>
        <w:t xml:space="preserve"> </w:t>
      </w:r>
      <w:r w:rsidRPr="000F4964">
        <w:rPr>
          <w:rFonts w:ascii="HelveticaNeueLT Std Lt" w:eastAsia="Times New Roman" w:hAnsi="HelveticaNeueLT Std Lt" w:cs="Arial"/>
          <w:sz w:val="12"/>
          <w:szCs w:val="12"/>
          <w:lang w:val="de-DE" w:eastAsia="zh-CN"/>
        </w:rPr>
        <w:t>an</w:t>
      </w:r>
      <w:r w:rsidRPr="000F4964">
        <w:rPr>
          <w:rFonts w:ascii="HelveticaNeueLT Std Lt" w:eastAsia="Times New Roman" w:hAnsi="HelveticaNeueLT Std Lt" w:cs="Arial"/>
          <w:spacing w:val="13"/>
          <w:sz w:val="12"/>
          <w:szCs w:val="12"/>
          <w:lang w:val="de-DE" w:eastAsia="zh-CN"/>
        </w:rPr>
        <w:t xml:space="preserve"> </w:t>
      </w:r>
      <w:r w:rsidRPr="000F4964">
        <w:rPr>
          <w:rFonts w:ascii="HelveticaNeueLT Std Lt" w:eastAsia="Times New Roman" w:hAnsi="HelveticaNeueLT Std Lt" w:cs="Arial"/>
          <w:sz w:val="12"/>
          <w:szCs w:val="12"/>
          <w:lang w:val="de-DE" w:eastAsia="zh-CN"/>
        </w:rPr>
        <w:t>uns</w:t>
      </w:r>
      <w:r w:rsidRPr="000F4964">
        <w:rPr>
          <w:rFonts w:ascii="HelveticaNeueLT Std Lt" w:eastAsia="Times New Roman" w:hAnsi="HelveticaNeueLT Std Lt" w:cs="Arial"/>
          <w:spacing w:val="27"/>
          <w:sz w:val="12"/>
          <w:szCs w:val="12"/>
          <w:lang w:val="de-DE" w:eastAsia="zh-CN"/>
        </w:rPr>
        <w:t xml:space="preserve"> </w:t>
      </w:r>
      <w:r w:rsidRPr="000F4964">
        <w:rPr>
          <w:rFonts w:ascii="HelveticaNeueLT Std Lt" w:eastAsia="Times New Roman" w:hAnsi="HelveticaNeueLT Std Lt" w:cs="Arial"/>
          <w:sz w:val="12"/>
          <w:szCs w:val="12"/>
          <w:lang w:val="de-DE" w:eastAsia="zh-CN"/>
        </w:rPr>
        <w:t>ab,</w:t>
      </w:r>
      <w:r w:rsidRPr="000F4964">
        <w:rPr>
          <w:rFonts w:ascii="HelveticaNeueLT Std Lt" w:eastAsia="Times New Roman" w:hAnsi="HelveticaNeueLT Std Lt" w:cs="Arial"/>
          <w:spacing w:val="27"/>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27"/>
          <w:sz w:val="12"/>
          <w:szCs w:val="12"/>
          <w:lang w:val="de-DE" w:eastAsia="zh-CN"/>
        </w:rPr>
        <w:t xml:space="preserve"> </w:t>
      </w:r>
      <w:r w:rsidRPr="000F4964">
        <w:rPr>
          <w:rFonts w:ascii="HelveticaNeueLT Std Lt" w:eastAsia="Times New Roman" w:hAnsi="HelveticaNeueLT Std Lt" w:cs="Arial"/>
          <w:sz w:val="12"/>
          <w:szCs w:val="12"/>
          <w:lang w:val="de-DE" w:eastAsia="zh-CN"/>
        </w:rPr>
        <w:t>dem</w:t>
      </w:r>
      <w:r w:rsidRPr="000F4964">
        <w:rPr>
          <w:rFonts w:ascii="HelveticaNeueLT Std Lt" w:eastAsia="Times New Roman" w:hAnsi="HelveticaNeueLT Std Lt" w:cs="Arial"/>
          <w:spacing w:val="28"/>
          <w:sz w:val="12"/>
          <w:szCs w:val="12"/>
          <w:lang w:val="de-DE" w:eastAsia="zh-CN"/>
        </w:rPr>
        <w:t xml:space="preserve"> </w:t>
      </w:r>
      <w:r w:rsidRPr="000F4964">
        <w:rPr>
          <w:rFonts w:ascii="HelveticaNeueLT Std Lt" w:eastAsia="Times New Roman" w:hAnsi="HelveticaNeueLT Std Lt" w:cs="Arial"/>
          <w:sz w:val="12"/>
          <w:szCs w:val="12"/>
          <w:lang w:val="de-DE" w:eastAsia="zh-CN"/>
        </w:rPr>
        <w:t>von uns</w:t>
      </w:r>
      <w:r w:rsidRPr="000F4964">
        <w:rPr>
          <w:rFonts w:ascii="HelveticaNeueLT Std Lt" w:eastAsia="Times New Roman" w:hAnsi="HelveticaNeueLT Std Lt" w:cs="Arial"/>
          <w:spacing w:val="27"/>
          <w:sz w:val="12"/>
          <w:szCs w:val="12"/>
          <w:lang w:val="de-DE" w:eastAsia="zh-CN"/>
        </w:rPr>
        <w:t xml:space="preserve"> </w:t>
      </w:r>
      <w:r w:rsidRPr="000F4964">
        <w:rPr>
          <w:rFonts w:ascii="HelveticaNeueLT Std Lt" w:eastAsia="Times New Roman" w:hAnsi="HelveticaNeueLT Std Lt" w:cs="Arial"/>
          <w:sz w:val="12"/>
          <w:szCs w:val="12"/>
          <w:lang w:val="de-DE" w:eastAsia="zh-CN"/>
        </w:rPr>
        <w:t>in</w:t>
      </w:r>
      <w:r w:rsidRPr="000F4964">
        <w:rPr>
          <w:rFonts w:ascii="HelveticaNeueLT Std Lt" w:eastAsia="Times New Roman" w:hAnsi="HelveticaNeueLT Std Lt" w:cs="Arial"/>
          <w:spacing w:val="28"/>
          <w:sz w:val="12"/>
          <w:szCs w:val="12"/>
          <w:lang w:val="de-DE" w:eastAsia="zh-CN"/>
        </w:rPr>
        <w:t xml:space="preserve"> </w:t>
      </w:r>
      <w:r w:rsidRPr="000F4964">
        <w:rPr>
          <w:rFonts w:ascii="HelveticaNeueLT Std Lt" w:eastAsia="Times New Roman" w:hAnsi="HelveticaNeueLT Std Lt" w:cs="Arial"/>
          <w:sz w:val="12"/>
          <w:szCs w:val="12"/>
          <w:lang w:val="de-DE" w:eastAsia="zh-CN"/>
        </w:rPr>
        <w:t>Rechnung</w:t>
      </w:r>
      <w:r w:rsidRPr="000F4964">
        <w:rPr>
          <w:rFonts w:ascii="HelveticaNeueLT Std Lt" w:eastAsia="Times New Roman" w:hAnsi="HelveticaNeueLT Std Lt" w:cs="Arial"/>
          <w:spacing w:val="27"/>
          <w:sz w:val="12"/>
          <w:szCs w:val="12"/>
          <w:lang w:val="de-DE" w:eastAsia="zh-CN"/>
        </w:rPr>
        <w:t xml:space="preserve"> </w:t>
      </w:r>
      <w:r w:rsidRPr="000F4964">
        <w:rPr>
          <w:rFonts w:ascii="HelveticaNeueLT Std Lt" w:eastAsia="Times New Roman" w:hAnsi="HelveticaNeueLT Std Lt" w:cs="Arial"/>
          <w:sz w:val="12"/>
          <w:szCs w:val="12"/>
          <w:lang w:val="de-DE" w:eastAsia="zh-CN"/>
        </w:rPr>
        <w:t>gestellten</w:t>
      </w:r>
      <w:r w:rsidRPr="000F4964">
        <w:rPr>
          <w:rFonts w:ascii="HelveticaNeueLT Std Lt" w:eastAsia="Times New Roman" w:hAnsi="HelveticaNeueLT Std Lt" w:cs="Arial"/>
          <w:w w:val="98"/>
          <w:sz w:val="12"/>
          <w:szCs w:val="12"/>
          <w:lang w:val="de-DE" w:eastAsia="zh-CN"/>
        </w:rPr>
        <w:t xml:space="preserve"> </w:t>
      </w:r>
      <w:r w:rsidRPr="000F4964">
        <w:rPr>
          <w:rFonts w:ascii="HelveticaNeueLT Std Lt" w:eastAsia="Times New Roman" w:hAnsi="HelveticaNeueLT Std Lt" w:cs="Arial"/>
          <w:sz w:val="12"/>
          <w:szCs w:val="12"/>
          <w:lang w:val="de-DE" w:eastAsia="zh-CN"/>
        </w:rPr>
        <w:t>Preis</w:t>
      </w:r>
      <w:r w:rsidRPr="000F4964">
        <w:rPr>
          <w:rFonts w:ascii="HelveticaNeueLT Std Lt" w:eastAsia="Times New Roman" w:hAnsi="HelveticaNeueLT Std Lt" w:cs="Arial"/>
          <w:spacing w:val="36"/>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37"/>
          <w:sz w:val="12"/>
          <w:szCs w:val="12"/>
          <w:lang w:val="de-DE" w:eastAsia="zh-CN"/>
        </w:rPr>
        <w:t xml:space="preserve"> </w:t>
      </w:r>
      <w:r w:rsidRPr="000F4964">
        <w:rPr>
          <w:rFonts w:ascii="HelveticaNeueLT Std Lt" w:eastAsia="Times New Roman" w:hAnsi="HelveticaNeueLT Std Lt" w:cs="Arial"/>
          <w:spacing w:val="-1"/>
          <w:sz w:val="12"/>
          <w:szCs w:val="12"/>
          <w:lang w:val="de-DE" w:eastAsia="zh-CN"/>
        </w:rPr>
        <w:t>Vorbehaltsware</w:t>
      </w:r>
      <w:r w:rsidRPr="000F4964">
        <w:rPr>
          <w:rFonts w:ascii="HelveticaNeueLT Std Lt" w:eastAsia="Times New Roman" w:hAnsi="HelveticaNeueLT Std Lt" w:cs="Arial"/>
          <w:spacing w:val="36"/>
          <w:sz w:val="12"/>
          <w:szCs w:val="12"/>
          <w:lang w:val="de-DE" w:eastAsia="zh-CN"/>
        </w:rPr>
        <w:t xml:space="preserve"> </w:t>
      </w:r>
      <w:r w:rsidRPr="000F4964">
        <w:rPr>
          <w:rFonts w:ascii="HelveticaNeueLT Std Lt" w:eastAsia="Times New Roman" w:hAnsi="HelveticaNeueLT Std Lt" w:cs="Arial"/>
          <w:sz w:val="12"/>
          <w:szCs w:val="12"/>
          <w:lang w:val="de-DE" w:eastAsia="zh-CN"/>
        </w:rPr>
        <w:t>entspricht.</w:t>
      </w:r>
    </w:p>
    <w:p w14:paraId="5B1236FB" w14:textId="77777777" w:rsidR="000F4964" w:rsidRPr="000F4964" w:rsidRDefault="000F4964" w:rsidP="000F4964">
      <w:pPr>
        <w:widowControl w:val="0"/>
        <w:tabs>
          <w:tab w:val="left" w:pos="384"/>
        </w:tabs>
        <w:kinsoku w:val="0"/>
        <w:overflowPunct w:val="0"/>
        <w:autoSpaceDE w:val="0"/>
        <w:autoSpaceDN w:val="0"/>
        <w:adjustRightInd w:val="0"/>
        <w:spacing w:after="0" w:line="260" w:lineRule="auto"/>
        <w:ind w:left="408"/>
        <w:jc w:val="both"/>
        <w:rPr>
          <w:rFonts w:ascii="HelveticaNeueLT Std Lt" w:eastAsia="Times New Roman" w:hAnsi="HelveticaNeueLT Std Lt" w:cs="Arial"/>
          <w:sz w:val="12"/>
          <w:szCs w:val="12"/>
          <w:lang w:val="de-DE" w:eastAsia="zh-CN"/>
        </w:rPr>
      </w:pPr>
    </w:p>
    <w:p w14:paraId="5EED0D95" w14:textId="5745EEA2" w:rsidR="000F4964" w:rsidRPr="000F4964" w:rsidRDefault="000F4964" w:rsidP="000F4964">
      <w:pPr>
        <w:pStyle w:val="Listenabsatz"/>
        <w:widowControl w:val="0"/>
        <w:numPr>
          <w:ilvl w:val="0"/>
          <w:numId w:val="28"/>
        </w:numPr>
        <w:tabs>
          <w:tab w:val="left" w:pos="384"/>
        </w:tabs>
        <w:kinsoku w:val="0"/>
        <w:overflowPunct w:val="0"/>
        <w:autoSpaceDE w:val="0"/>
        <w:autoSpaceDN w:val="0"/>
        <w:adjustRightInd w:val="0"/>
        <w:spacing w:after="0" w:line="260" w:lineRule="auto"/>
        <w:ind w:left="386"/>
        <w:jc w:val="both"/>
        <w:rPr>
          <w:rFonts w:ascii="HelveticaNeueLT Std Lt" w:eastAsia="Times New Roman" w:hAnsi="HelveticaNeueLT Std Lt" w:cs="Arial"/>
          <w:spacing w:val="-1"/>
          <w:sz w:val="12"/>
          <w:szCs w:val="12"/>
          <w:lang w:val="de-DE" w:eastAsia="zh-CN"/>
        </w:rPr>
      </w:pPr>
      <w:r w:rsidRPr="000F4964">
        <w:rPr>
          <w:rFonts w:ascii="HelveticaNeueLT Std Lt" w:eastAsia="Times New Roman" w:hAnsi="HelveticaNeueLT Std Lt" w:cs="Arial"/>
          <w:sz w:val="12"/>
          <w:szCs w:val="12"/>
          <w:lang w:val="de-DE" w:eastAsia="zh-CN"/>
        </w:rPr>
        <w:t>a) Dem</w:t>
      </w:r>
      <w:r w:rsidRPr="000F4964">
        <w:rPr>
          <w:rFonts w:ascii="HelveticaNeueLT Std Lt" w:eastAsia="Times New Roman" w:hAnsi="HelveticaNeueLT Std Lt" w:cs="Arial"/>
          <w:spacing w:val="1"/>
          <w:sz w:val="12"/>
          <w:szCs w:val="12"/>
          <w:lang w:val="de-DE" w:eastAsia="zh-CN"/>
        </w:rPr>
        <w:t xml:space="preserve"> </w:t>
      </w:r>
      <w:r w:rsidRPr="000F4964">
        <w:rPr>
          <w:rFonts w:ascii="HelveticaNeueLT Std Lt" w:eastAsia="Times New Roman" w:hAnsi="HelveticaNeueLT Std Lt" w:cs="Arial"/>
          <w:sz w:val="12"/>
          <w:szCs w:val="12"/>
          <w:lang w:val="de-DE" w:eastAsia="zh-CN"/>
        </w:rPr>
        <w:t>Besteller</w:t>
      </w:r>
      <w:r w:rsidRPr="000F4964">
        <w:rPr>
          <w:rFonts w:ascii="HelveticaNeueLT Std Lt" w:eastAsia="Times New Roman" w:hAnsi="HelveticaNeueLT Std Lt" w:cs="Arial"/>
          <w:spacing w:val="2"/>
          <w:sz w:val="12"/>
          <w:szCs w:val="12"/>
          <w:lang w:val="de-DE" w:eastAsia="zh-CN"/>
        </w:rPr>
        <w:t xml:space="preserve"> </w:t>
      </w:r>
      <w:r w:rsidRPr="000F4964">
        <w:rPr>
          <w:rFonts w:ascii="HelveticaNeueLT Std Lt" w:eastAsia="Times New Roman" w:hAnsi="HelveticaNeueLT Std Lt" w:cs="Arial"/>
          <w:sz w:val="12"/>
          <w:szCs w:val="12"/>
          <w:lang w:val="de-DE" w:eastAsia="zh-CN"/>
        </w:rPr>
        <w:t>ist</w:t>
      </w:r>
      <w:r w:rsidRPr="000F4964">
        <w:rPr>
          <w:rFonts w:ascii="HelveticaNeueLT Std Lt" w:eastAsia="Times New Roman" w:hAnsi="HelveticaNeueLT Std Lt" w:cs="Arial"/>
          <w:spacing w:val="2"/>
          <w:sz w:val="12"/>
          <w:szCs w:val="12"/>
          <w:lang w:val="de-DE" w:eastAsia="zh-CN"/>
        </w:rPr>
        <w:t xml:space="preserve"> </w:t>
      </w:r>
      <w:r w:rsidRPr="000F4964">
        <w:rPr>
          <w:rFonts w:ascii="HelveticaNeueLT Std Lt" w:eastAsia="Times New Roman" w:hAnsi="HelveticaNeueLT Std Lt" w:cs="Arial"/>
          <w:sz w:val="12"/>
          <w:szCs w:val="12"/>
          <w:lang w:val="de-DE" w:eastAsia="zh-CN"/>
        </w:rPr>
        <w:t>es</w:t>
      </w:r>
      <w:r w:rsidRPr="000F4964">
        <w:rPr>
          <w:rFonts w:ascii="HelveticaNeueLT Std Lt" w:eastAsia="Times New Roman" w:hAnsi="HelveticaNeueLT Std Lt" w:cs="Arial"/>
          <w:spacing w:val="1"/>
          <w:sz w:val="12"/>
          <w:szCs w:val="12"/>
          <w:lang w:val="de-DE" w:eastAsia="zh-CN"/>
        </w:rPr>
        <w:t xml:space="preserve"> </w:t>
      </w:r>
      <w:r w:rsidRPr="000F4964">
        <w:rPr>
          <w:rFonts w:ascii="HelveticaNeueLT Std Lt" w:eastAsia="Times New Roman" w:hAnsi="HelveticaNeueLT Std Lt" w:cs="Arial"/>
          <w:sz w:val="12"/>
          <w:szCs w:val="12"/>
          <w:lang w:val="de-DE" w:eastAsia="zh-CN"/>
        </w:rPr>
        <w:t>gestattet,</w:t>
      </w:r>
      <w:r w:rsidRPr="000F4964">
        <w:rPr>
          <w:rFonts w:ascii="HelveticaNeueLT Std Lt" w:eastAsia="Times New Roman" w:hAnsi="HelveticaNeueLT Std Lt" w:cs="Arial"/>
          <w:spacing w:val="2"/>
          <w:sz w:val="12"/>
          <w:szCs w:val="12"/>
          <w:lang w:val="de-DE" w:eastAsia="zh-CN"/>
        </w:rPr>
        <w:t xml:space="preserve"> </w:t>
      </w:r>
      <w:r w:rsidRPr="000F4964">
        <w:rPr>
          <w:rFonts w:ascii="HelveticaNeueLT Std Lt" w:eastAsia="Times New Roman" w:hAnsi="HelveticaNeueLT Std Lt" w:cs="Arial"/>
          <w:sz w:val="12"/>
          <w:szCs w:val="12"/>
          <w:lang w:val="de-DE" w:eastAsia="zh-CN"/>
        </w:rPr>
        <w:t>die</w:t>
      </w:r>
      <w:r w:rsidRPr="000F4964">
        <w:rPr>
          <w:rFonts w:ascii="HelveticaNeueLT Std Lt" w:eastAsia="Times New Roman" w:hAnsi="HelveticaNeueLT Std Lt" w:cs="Arial"/>
          <w:spacing w:val="2"/>
          <w:sz w:val="12"/>
          <w:szCs w:val="12"/>
          <w:lang w:val="de-DE" w:eastAsia="zh-CN"/>
        </w:rPr>
        <w:t xml:space="preserve"> </w:t>
      </w:r>
      <w:r w:rsidRPr="000F4964">
        <w:rPr>
          <w:rFonts w:ascii="HelveticaNeueLT Std Lt" w:eastAsia="Times New Roman" w:hAnsi="HelveticaNeueLT Std Lt" w:cs="Arial"/>
          <w:spacing w:val="-1"/>
          <w:sz w:val="12"/>
          <w:szCs w:val="12"/>
          <w:lang w:val="de-DE" w:eastAsia="zh-CN"/>
        </w:rPr>
        <w:t>Vorbehaltsware</w:t>
      </w:r>
      <w:r w:rsidRPr="000F4964">
        <w:rPr>
          <w:rFonts w:ascii="HelveticaNeueLT Std Lt" w:eastAsia="Times New Roman" w:hAnsi="HelveticaNeueLT Std Lt" w:cs="Arial"/>
          <w:spacing w:val="2"/>
          <w:sz w:val="12"/>
          <w:szCs w:val="12"/>
          <w:lang w:val="de-DE" w:eastAsia="zh-CN"/>
        </w:rPr>
        <w:t xml:space="preserve"> </w:t>
      </w:r>
      <w:r w:rsidRPr="000F4964">
        <w:rPr>
          <w:rFonts w:ascii="HelveticaNeueLT Std Lt" w:eastAsia="Times New Roman" w:hAnsi="HelveticaNeueLT Std Lt" w:cs="Arial"/>
          <w:sz w:val="12"/>
          <w:szCs w:val="12"/>
          <w:lang w:val="de-DE" w:eastAsia="zh-CN"/>
        </w:rPr>
        <w:t>zu</w:t>
      </w:r>
      <w:r w:rsidRPr="000F4964">
        <w:rPr>
          <w:rFonts w:ascii="HelveticaNeueLT Std Lt" w:eastAsia="Times New Roman" w:hAnsi="HelveticaNeueLT Std Lt" w:cs="Arial"/>
          <w:spacing w:val="24"/>
          <w:w w:val="98"/>
          <w:sz w:val="12"/>
          <w:szCs w:val="12"/>
          <w:lang w:val="de-DE" w:eastAsia="zh-CN"/>
        </w:rPr>
        <w:t xml:space="preserve"> </w:t>
      </w:r>
      <w:r w:rsidRPr="000F4964">
        <w:rPr>
          <w:rFonts w:ascii="HelveticaNeueLT Std Lt" w:eastAsia="Times New Roman" w:hAnsi="HelveticaNeueLT Std Lt" w:cs="Arial"/>
          <w:sz w:val="12"/>
          <w:szCs w:val="12"/>
          <w:lang w:val="de-DE" w:eastAsia="zh-CN"/>
        </w:rPr>
        <w:t>verarbeiten</w:t>
      </w:r>
      <w:r w:rsidRPr="000F4964">
        <w:rPr>
          <w:rFonts w:ascii="HelveticaNeueLT Std Lt" w:eastAsia="Times New Roman" w:hAnsi="HelveticaNeueLT Std Lt" w:cs="Arial"/>
          <w:spacing w:val="11"/>
          <w:sz w:val="12"/>
          <w:szCs w:val="12"/>
          <w:lang w:val="de-DE" w:eastAsia="zh-CN"/>
        </w:rPr>
        <w:t xml:space="preserve"> </w:t>
      </w:r>
      <w:r w:rsidRPr="000F4964">
        <w:rPr>
          <w:rFonts w:ascii="HelveticaNeueLT Std Lt" w:eastAsia="Times New Roman" w:hAnsi="HelveticaNeueLT Std Lt" w:cs="Arial"/>
          <w:sz w:val="12"/>
          <w:szCs w:val="12"/>
          <w:lang w:val="de-DE" w:eastAsia="zh-CN"/>
        </w:rPr>
        <w:t>oder</w:t>
      </w:r>
      <w:r w:rsidRPr="000F4964">
        <w:rPr>
          <w:rFonts w:ascii="HelveticaNeueLT Std Lt" w:eastAsia="Times New Roman" w:hAnsi="HelveticaNeueLT Std Lt" w:cs="Arial"/>
          <w:spacing w:val="11"/>
          <w:sz w:val="12"/>
          <w:szCs w:val="12"/>
          <w:lang w:val="de-DE" w:eastAsia="zh-CN"/>
        </w:rPr>
        <w:t xml:space="preserve"> </w:t>
      </w:r>
      <w:r w:rsidRPr="000F4964">
        <w:rPr>
          <w:rFonts w:ascii="HelveticaNeueLT Std Lt" w:eastAsia="Times New Roman" w:hAnsi="HelveticaNeueLT Std Lt" w:cs="Arial"/>
          <w:sz w:val="12"/>
          <w:szCs w:val="12"/>
          <w:lang w:val="de-DE" w:eastAsia="zh-CN"/>
        </w:rPr>
        <w:t>mit</w:t>
      </w:r>
      <w:r w:rsidRPr="000F4964">
        <w:rPr>
          <w:rFonts w:ascii="HelveticaNeueLT Std Lt" w:eastAsia="Times New Roman" w:hAnsi="HelveticaNeueLT Std Lt" w:cs="Arial"/>
          <w:spacing w:val="11"/>
          <w:sz w:val="12"/>
          <w:szCs w:val="12"/>
          <w:lang w:val="de-DE" w:eastAsia="zh-CN"/>
        </w:rPr>
        <w:t xml:space="preserve"> </w:t>
      </w:r>
      <w:r w:rsidRPr="000F4964">
        <w:rPr>
          <w:rFonts w:ascii="HelveticaNeueLT Std Lt" w:eastAsia="Times New Roman" w:hAnsi="HelveticaNeueLT Std Lt" w:cs="Arial"/>
          <w:sz w:val="12"/>
          <w:szCs w:val="12"/>
          <w:lang w:val="de-DE" w:eastAsia="zh-CN"/>
        </w:rPr>
        <w:t>anderen</w:t>
      </w:r>
      <w:r w:rsidRPr="000F4964">
        <w:rPr>
          <w:rFonts w:ascii="HelveticaNeueLT Std Lt" w:eastAsia="Times New Roman" w:hAnsi="HelveticaNeueLT Std Lt" w:cs="Arial"/>
          <w:spacing w:val="11"/>
          <w:sz w:val="12"/>
          <w:szCs w:val="12"/>
          <w:lang w:val="de-DE" w:eastAsia="zh-CN"/>
        </w:rPr>
        <w:t xml:space="preserve"> </w:t>
      </w:r>
      <w:r w:rsidRPr="000F4964">
        <w:rPr>
          <w:rFonts w:ascii="HelveticaNeueLT Std Lt" w:eastAsia="Times New Roman" w:hAnsi="HelveticaNeueLT Std Lt" w:cs="Arial"/>
          <w:sz w:val="12"/>
          <w:szCs w:val="12"/>
          <w:lang w:val="de-DE" w:eastAsia="zh-CN"/>
        </w:rPr>
        <w:t>Gegenständen</w:t>
      </w:r>
      <w:r w:rsidRPr="000F4964">
        <w:rPr>
          <w:rFonts w:ascii="HelveticaNeueLT Std Lt" w:eastAsia="Times New Roman" w:hAnsi="HelveticaNeueLT Std Lt" w:cs="Arial"/>
          <w:spacing w:val="12"/>
          <w:sz w:val="12"/>
          <w:szCs w:val="12"/>
          <w:lang w:val="de-DE" w:eastAsia="zh-CN"/>
        </w:rPr>
        <w:t xml:space="preserve"> </w:t>
      </w:r>
      <w:r w:rsidRPr="000F4964">
        <w:rPr>
          <w:rFonts w:ascii="HelveticaNeueLT Std Lt" w:eastAsia="Times New Roman" w:hAnsi="HelveticaNeueLT Std Lt" w:cs="Arial"/>
          <w:sz w:val="12"/>
          <w:szCs w:val="12"/>
          <w:lang w:val="de-DE" w:eastAsia="zh-CN"/>
        </w:rPr>
        <w:t>zu</w:t>
      </w:r>
      <w:r w:rsidRPr="000F4964">
        <w:rPr>
          <w:rFonts w:ascii="HelveticaNeueLT Std Lt" w:eastAsia="Times New Roman" w:hAnsi="HelveticaNeueLT Std Lt" w:cs="Arial"/>
          <w:spacing w:val="11"/>
          <w:sz w:val="12"/>
          <w:szCs w:val="12"/>
          <w:lang w:val="de-DE" w:eastAsia="zh-CN"/>
        </w:rPr>
        <w:t xml:space="preserve"> vermischen</w:t>
      </w:r>
      <w:r w:rsidRPr="000F4964">
        <w:rPr>
          <w:rFonts w:ascii="HelveticaNeueLT Std Lt" w:eastAsia="Times New Roman" w:hAnsi="HelveticaNeueLT Std Lt" w:cs="Arial"/>
          <w:w w:val="104"/>
          <w:sz w:val="12"/>
          <w:szCs w:val="12"/>
          <w:lang w:val="de-DE" w:eastAsia="zh-CN"/>
        </w:rPr>
        <w:t xml:space="preserve"> </w:t>
      </w:r>
      <w:r w:rsidRPr="000F4964">
        <w:rPr>
          <w:rFonts w:ascii="HelveticaNeueLT Std Lt" w:eastAsia="Times New Roman" w:hAnsi="HelveticaNeueLT Std Lt" w:cs="Arial"/>
          <w:sz w:val="12"/>
          <w:szCs w:val="12"/>
          <w:lang w:val="de-DE" w:eastAsia="zh-CN"/>
        </w:rPr>
        <w:t>oder</w:t>
      </w:r>
      <w:r w:rsidRPr="000F4964">
        <w:rPr>
          <w:rFonts w:ascii="HelveticaNeueLT Std Lt" w:eastAsia="Times New Roman" w:hAnsi="HelveticaNeueLT Std Lt" w:cs="Arial"/>
          <w:spacing w:val="10"/>
          <w:sz w:val="12"/>
          <w:szCs w:val="12"/>
          <w:lang w:val="de-DE" w:eastAsia="zh-CN"/>
        </w:rPr>
        <w:t xml:space="preserve"> </w:t>
      </w:r>
      <w:r w:rsidRPr="000F4964">
        <w:rPr>
          <w:rFonts w:ascii="HelveticaNeueLT Std Lt" w:eastAsia="Times New Roman" w:hAnsi="HelveticaNeueLT Std Lt" w:cs="Arial"/>
          <w:sz w:val="12"/>
          <w:szCs w:val="12"/>
          <w:lang w:val="de-DE" w:eastAsia="zh-CN"/>
        </w:rPr>
        <w:t>zu</w:t>
      </w:r>
      <w:r w:rsidRPr="000F4964">
        <w:rPr>
          <w:rFonts w:ascii="HelveticaNeueLT Std Lt" w:eastAsia="Times New Roman" w:hAnsi="HelveticaNeueLT Std Lt" w:cs="Arial"/>
          <w:spacing w:val="10"/>
          <w:sz w:val="12"/>
          <w:szCs w:val="12"/>
          <w:lang w:val="de-DE" w:eastAsia="zh-CN"/>
        </w:rPr>
        <w:t xml:space="preserve"> </w:t>
      </w:r>
      <w:r w:rsidRPr="000F4964">
        <w:rPr>
          <w:rFonts w:ascii="HelveticaNeueLT Std Lt" w:eastAsia="Times New Roman" w:hAnsi="HelveticaNeueLT Std Lt" w:cs="Arial"/>
          <w:sz w:val="12"/>
          <w:szCs w:val="12"/>
          <w:lang w:val="de-DE" w:eastAsia="zh-CN"/>
        </w:rPr>
        <w:t>verbinden.</w:t>
      </w:r>
      <w:r w:rsidRPr="000F4964">
        <w:rPr>
          <w:rFonts w:ascii="HelveticaNeueLT Std Lt" w:eastAsia="Times New Roman" w:hAnsi="HelveticaNeueLT Std Lt" w:cs="Arial"/>
          <w:spacing w:val="10"/>
          <w:sz w:val="12"/>
          <w:szCs w:val="12"/>
          <w:lang w:val="de-DE" w:eastAsia="zh-CN"/>
        </w:rPr>
        <w:t xml:space="preserve"> </w:t>
      </w:r>
      <w:r w:rsidRPr="000F4964">
        <w:rPr>
          <w:rFonts w:ascii="HelveticaNeueLT Std Lt" w:eastAsia="Times New Roman" w:hAnsi="HelveticaNeueLT Std Lt" w:cs="Arial"/>
          <w:sz w:val="12"/>
          <w:szCs w:val="12"/>
          <w:lang w:val="de-DE" w:eastAsia="zh-CN"/>
        </w:rPr>
        <w:t>Die</w:t>
      </w:r>
      <w:r w:rsidRPr="000F4964">
        <w:rPr>
          <w:rFonts w:ascii="HelveticaNeueLT Std Lt" w:eastAsia="Times New Roman" w:hAnsi="HelveticaNeueLT Std Lt" w:cs="Arial"/>
          <w:spacing w:val="10"/>
          <w:sz w:val="12"/>
          <w:szCs w:val="12"/>
          <w:lang w:val="de-DE" w:eastAsia="zh-CN"/>
        </w:rPr>
        <w:t xml:space="preserve"> </w:t>
      </w:r>
      <w:r w:rsidRPr="000F4964">
        <w:rPr>
          <w:rFonts w:ascii="HelveticaNeueLT Std Lt" w:eastAsia="Times New Roman" w:hAnsi="HelveticaNeueLT Std Lt" w:cs="Arial"/>
          <w:spacing w:val="-1"/>
          <w:sz w:val="12"/>
          <w:szCs w:val="12"/>
          <w:lang w:val="de-DE" w:eastAsia="zh-CN"/>
        </w:rPr>
        <w:t>Verarbeitung</w:t>
      </w:r>
      <w:r w:rsidRPr="000F4964">
        <w:rPr>
          <w:rFonts w:ascii="HelveticaNeueLT Std Lt" w:eastAsia="Times New Roman" w:hAnsi="HelveticaNeueLT Std Lt" w:cs="Arial"/>
          <w:spacing w:val="10"/>
          <w:sz w:val="12"/>
          <w:szCs w:val="12"/>
          <w:lang w:val="de-DE" w:eastAsia="zh-CN"/>
        </w:rPr>
        <w:t xml:space="preserve"> </w:t>
      </w:r>
      <w:r w:rsidRPr="000F4964">
        <w:rPr>
          <w:rFonts w:ascii="HelveticaNeueLT Std Lt" w:eastAsia="Times New Roman" w:hAnsi="HelveticaNeueLT Std Lt" w:cs="Arial"/>
          <w:sz w:val="12"/>
          <w:szCs w:val="12"/>
          <w:lang w:val="de-DE" w:eastAsia="zh-CN"/>
        </w:rPr>
        <w:t>erfolgt</w:t>
      </w:r>
      <w:r w:rsidRPr="000F4964">
        <w:rPr>
          <w:rFonts w:ascii="HelveticaNeueLT Std Lt" w:eastAsia="Times New Roman" w:hAnsi="HelveticaNeueLT Std Lt" w:cs="Arial"/>
          <w:spacing w:val="10"/>
          <w:sz w:val="12"/>
          <w:szCs w:val="12"/>
          <w:lang w:val="de-DE" w:eastAsia="zh-CN"/>
        </w:rPr>
        <w:t xml:space="preserve"> </w:t>
      </w:r>
      <w:r w:rsidRPr="000F4964">
        <w:rPr>
          <w:rFonts w:ascii="HelveticaNeueLT Std Lt" w:eastAsia="Times New Roman" w:hAnsi="HelveticaNeueLT Std Lt" w:cs="Arial"/>
          <w:sz w:val="12"/>
          <w:szCs w:val="12"/>
          <w:lang w:val="de-DE" w:eastAsia="zh-CN"/>
        </w:rPr>
        <w:t>für</w:t>
      </w:r>
      <w:r w:rsidRPr="000F4964">
        <w:rPr>
          <w:rFonts w:ascii="HelveticaNeueLT Std Lt" w:eastAsia="Times New Roman" w:hAnsi="HelveticaNeueLT Std Lt" w:cs="Arial"/>
          <w:spacing w:val="11"/>
          <w:sz w:val="12"/>
          <w:szCs w:val="12"/>
          <w:lang w:val="de-DE" w:eastAsia="zh-CN"/>
        </w:rPr>
        <w:t xml:space="preserve"> </w:t>
      </w:r>
      <w:r w:rsidRPr="000F4964">
        <w:rPr>
          <w:rFonts w:ascii="HelveticaNeueLT Std Lt" w:eastAsia="Times New Roman" w:hAnsi="HelveticaNeueLT Std Lt" w:cs="Arial"/>
          <w:sz w:val="12"/>
          <w:szCs w:val="12"/>
          <w:lang w:val="de-DE" w:eastAsia="zh-CN"/>
        </w:rPr>
        <w:t>uns</w:t>
      </w:r>
      <w:r w:rsidRPr="000F4964">
        <w:rPr>
          <w:rFonts w:ascii="HelveticaNeueLT Std Lt" w:eastAsia="Times New Roman" w:hAnsi="HelveticaNeueLT Std Lt" w:cs="Arial"/>
          <w:spacing w:val="-2"/>
          <w:sz w:val="12"/>
          <w:szCs w:val="12"/>
          <w:lang w:val="de-DE" w:eastAsia="zh-CN"/>
        </w:rPr>
        <w:t>.</w:t>
      </w:r>
      <w:r w:rsidRPr="000F4964">
        <w:rPr>
          <w:rFonts w:ascii="HelveticaNeueLT Std Lt" w:eastAsia="Times New Roman" w:hAnsi="HelveticaNeueLT Std Lt" w:cs="Arial"/>
          <w:spacing w:val="20"/>
          <w:w w:val="104"/>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5"/>
          <w:sz w:val="12"/>
          <w:szCs w:val="12"/>
          <w:lang w:val="de-DE" w:eastAsia="zh-CN"/>
        </w:rPr>
        <w:t xml:space="preserve"> </w:t>
      </w:r>
      <w:r w:rsidRPr="000F4964">
        <w:rPr>
          <w:rFonts w:ascii="HelveticaNeueLT Std Lt" w:eastAsia="Times New Roman" w:hAnsi="HelveticaNeueLT Std Lt" w:cs="Arial"/>
          <w:sz w:val="12"/>
          <w:szCs w:val="12"/>
          <w:lang w:val="de-DE" w:eastAsia="zh-CN"/>
        </w:rPr>
        <w:t>Besteller</w:t>
      </w:r>
      <w:r w:rsidRPr="000F4964">
        <w:rPr>
          <w:rFonts w:ascii="HelveticaNeueLT Std Lt" w:eastAsia="Times New Roman" w:hAnsi="HelveticaNeueLT Std Lt" w:cs="Arial"/>
          <w:spacing w:val="-6"/>
          <w:sz w:val="12"/>
          <w:szCs w:val="12"/>
          <w:lang w:val="de-DE" w:eastAsia="zh-CN"/>
        </w:rPr>
        <w:t xml:space="preserve"> </w:t>
      </w:r>
      <w:r w:rsidRPr="000F4964">
        <w:rPr>
          <w:rFonts w:ascii="HelveticaNeueLT Std Lt" w:eastAsia="Times New Roman" w:hAnsi="HelveticaNeueLT Std Lt" w:cs="Arial"/>
          <w:sz w:val="12"/>
          <w:szCs w:val="12"/>
          <w:lang w:val="de-DE" w:eastAsia="zh-CN"/>
        </w:rPr>
        <w:t>verwahrt</w:t>
      </w:r>
      <w:r w:rsidRPr="000F4964">
        <w:rPr>
          <w:rFonts w:ascii="HelveticaNeueLT Std Lt" w:eastAsia="Times New Roman" w:hAnsi="HelveticaNeueLT Std Lt" w:cs="Arial"/>
          <w:spacing w:val="-5"/>
          <w:sz w:val="12"/>
          <w:szCs w:val="12"/>
          <w:lang w:val="de-DE" w:eastAsia="zh-CN"/>
        </w:rPr>
        <w:t xml:space="preserve"> </w:t>
      </w:r>
      <w:r w:rsidRPr="000F4964">
        <w:rPr>
          <w:rFonts w:ascii="HelveticaNeueLT Std Lt" w:eastAsia="Times New Roman" w:hAnsi="HelveticaNeueLT Std Lt" w:cs="Arial"/>
          <w:sz w:val="12"/>
          <w:szCs w:val="12"/>
          <w:lang w:val="de-DE" w:eastAsia="zh-CN"/>
        </w:rPr>
        <w:t>die</w:t>
      </w:r>
      <w:r w:rsidRPr="000F4964">
        <w:rPr>
          <w:rFonts w:ascii="HelveticaNeueLT Std Lt" w:eastAsia="Times New Roman" w:hAnsi="HelveticaNeueLT Std Lt" w:cs="Arial"/>
          <w:spacing w:val="-5"/>
          <w:sz w:val="12"/>
          <w:szCs w:val="12"/>
          <w:lang w:val="de-DE" w:eastAsia="zh-CN"/>
        </w:rPr>
        <w:t xml:space="preserve"> </w:t>
      </w:r>
      <w:r w:rsidRPr="000F4964">
        <w:rPr>
          <w:rFonts w:ascii="HelveticaNeueLT Std Lt" w:eastAsia="Times New Roman" w:hAnsi="HelveticaNeueLT Std Lt" w:cs="Arial"/>
          <w:sz w:val="12"/>
          <w:szCs w:val="12"/>
          <w:lang w:val="de-DE" w:eastAsia="zh-CN"/>
        </w:rPr>
        <w:t>dabei</w:t>
      </w:r>
      <w:r w:rsidRPr="000F4964">
        <w:rPr>
          <w:rFonts w:ascii="HelveticaNeueLT Std Lt" w:eastAsia="Times New Roman" w:hAnsi="HelveticaNeueLT Std Lt" w:cs="Arial"/>
          <w:spacing w:val="-5"/>
          <w:sz w:val="12"/>
          <w:szCs w:val="12"/>
          <w:lang w:val="de-DE" w:eastAsia="zh-CN"/>
        </w:rPr>
        <w:t xml:space="preserve"> </w:t>
      </w:r>
      <w:r w:rsidRPr="000F4964">
        <w:rPr>
          <w:rFonts w:ascii="HelveticaNeueLT Std Lt" w:eastAsia="Times New Roman" w:hAnsi="HelveticaNeueLT Std Lt" w:cs="Arial"/>
          <w:sz w:val="12"/>
          <w:szCs w:val="12"/>
          <w:lang w:val="de-DE" w:eastAsia="zh-CN"/>
        </w:rPr>
        <w:t>entstehende</w:t>
      </w:r>
      <w:r w:rsidRPr="000F4964">
        <w:rPr>
          <w:rFonts w:ascii="HelveticaNeueLT Std Lt" w:eastAsia="Times New Roman" w:hAnsi="HelveticaNeueLT Std Lt" w:cs="Arial"/>
          <w:spacing w:val="-5"/>
          <w:sz w:val="12"/>
          <w:szCs w:val="12"/>
          <w:lang w:val="de-DE" w:eastAsia="zh-CN"/>
        </w:rPr>
        <w:t xml:space="preserve"> </w:t>
      </w:r>
      <w:r w:rsidRPr="000F4964">
        <w:rPr>
          <w:rFonts w:ascii="HelveticaNeueLT Std Lt" w:eastAsia="Times New Roman" w:hAnsi="HelveticaNeueLT Std Lt" w:cs="Arial"/>
          <w:sz w:val="12"/>
          <w:szCs w:val="12"/>
          <w:lang w:val="de-DE" w:eastAsia="zh-CN"/>
        </w:rPr>
        <w:t>neue</w:t>
      </w:r>
      <w:r w:rsidRPr="000F4964">
        <w:rPr>
          <w:rFonts w:ascii="HelveticaNeueLT Std Lt" w:eastAsia="Times New Roman" w:hAnsi="HelveticaNeueLT Std Lt" w:cs="Arial"/>
          <w:spacing w:val="-5"/>
          <w:sz w:val="12"/>
          <w:szCs w:val="12"/>
          <w:lang w:val="de-DE" w:eastAsia="zh-CN"/>
        </w:rPr>
        <w:t xml:space="preserve"> </w:t>
      </w:r>
      <w:r w:rsidRPr="000F4964">
        <w:rPr>
          <w:rFonts w:ascii="HelveticaNeueLT Std Lt" w:eastAsia="Times New Roman" w:hAnsi="HelveticaNeueLT Std Lt" w:cs="Arial"/>
          <w:sz w:val="12"/>
          <w:szCs w:val="12"/>
          <w:lang w:val="de-DE" w:eastAsia="zh-CN"/>
        </w:rPr>
        <w:t>Sache</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für</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uns</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mit</w:t>
      </w:r>
      <w:r w:rsidRPr="000F4964">
        <w:rPr>
          <w:rFonts w:ascii="HelveticaNeueLT Std Lt" w:eastAsia="Times New Roman" w:hAnsi="HelveticaNeueLT Std Lt" w:cs="Arial"/>
          <w:spacing w:val="43"/>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z w:val="12"/>
          <w:szCs w:val="12"/>
          <w:lang w:val="de-DE" w:eastAsia="zh-CN"/>
        </w:rPr>
        <w:t>Sorgfalt</w:t>
      </w:r>
      <w:r w:rsidRPr="000F4964">
        <w:rPr>
          <w:rFonts w:ascii="HelveticaNeueLT Std Lt" w:eastAsia="Times New Roman" w:hAnsi="HelveticaNeueLT Std Lt" w:cs="Arial"/>
          <w:spacing w:val="43"/>
          <w:sz w:val="12"/>
          <w:szCs w:val="12"/>
          <w:lang w:val="de-DE" w:eastAsia="zh-CN"/>
        </w:rPr>
        <w:t xml:space="preserve"> </w:t>
      </w:r>
      <w:r w:rsidRPr="000F4964">
        <w:rPr>
          <w:rFonts w:ascii="HelveticaNeueLT Std Lt" w:eastAsia="Times New Roman" w:hAnsi="HelveticaNeueLT Std Lt" w:cs="Arial"/>
          <w:sz w:val="12"/>
          <w:szCs w:val="12"/>
          <w:lang w:val="de-DE" w:eastAsia="zh-CN"/>
        </w:rPr>
        <w:t>eines</w:t>
      </w:r>
      <w:r w:rsidRPr="000F4964">
        <w:rPr>
          <w:rFonts w:ascii="HelveticaNeueLT Std Lt" w:eastAsia="Times New Roman" w:hAnsi="HelveticaNeueLT Std Lt" w:cs="Arial"/>
          <w:spacing w:val="43"/>
          <w:sz w:val="12"/>
          <w:szCs w:val="12"/>
          <w:lang w:val="de-DE" w:eastAsia="zh-CN"/>
        </w:rPr>
        <w:t xml:space="preserve"> </w:t>
      </w:r>
      <w:r w:rsidRPr="000F4964">
        <w:rPr>
          <w:rFonts w:ascii="HelveticaNeueLT Std Lt" w:eastAsia="Times New Roman" w:hAnsi="HelveticaNeueLT Std Lt" w:cs="Arial"/>
          <w:sz w:val="12"/>
          <w:szCs w:val="12"/>
          <w:lang w:val="de-DE" w:eastAsia="zh-CN"/>
        </w:rPr>
        <w:t>ordentlichen</w:t>
      </w:r>
      <w:r w:rsidRPr="000F4964">
        <w:rPr>
          <w:rFonts w:ascii="HelveticaNeueLT Std Lt" w:eastAsia="Times New Roman" w:hAnsi="HelveticaNeueLT Std Lt" w:cs="Arial"/>
          <w:spacing w:val="42"/>
          <w:sz w:val="12"/>
          <w:szCs w:val="12"/>
          <w:lang w:val="de-DE" w:eastAsia="zh-CN"/>
        </w:rPr>
        <w:t xml:space="preserve"> </w:t>
      </w:r>
      <w:r w:rsidRPr="000F4964">
        <w:rPr>
          <w:rFonts w:ascii="HelveticaNeueLT Std Lt" w:eastAsia="Times New Roman" w:hAnsi="HelveticaNeueLT Std Lt" w:cs="Arial"/>
          <w:sz w:val="12"/>
          <w:szCs w:val="12"/>
          <w:lang w:val="de-DE" w:eastAsia="zh-CN"/>
        </w:rPr>
        <w:t>Kaufmanns.</w:t>
      </w:r>
      <w:r w:rsidRPr="000F4964">
        <w:rPr>
          <w:rFonts w:ascii="HelveticaNeueLT Std Lt" w:eastAsia="Times New Roman" w:hAnsi="HelveticaNeueLT Std Lt" w:cs="Arial"/>
          <w:spacing w:val="24"/>
          <w:sz w:val="12"/>
          <w:szCs w:val="12"/>
          <w:lang w:val="de-DE" w:eastAsia="zh-CN"/>
        </w:rPr>
        <w:t xml:space="preserve"> </w:t>
      </w:r>
      <w:r w:rsidRPr="000F4964">
        <w:rPr>
          <w:rFonts w:ascii="HelveticaNeueLT Std Lt" w:eastAsia="Times New Roman" w:hAnsi="HelveticaNeueLT Std Lt" w:cs="Arial"/>
          <w:sz w:val="12"/>
          <w:szCs w:val="12"/>
          <w:lang w:val="de-DE" w:eastAsia="zh-CN"/>
        </w:rPr>
        <w:t>Die</w:t>
      </w:r>
      <w:r w:rsidRPr="000F4964">
        <w:rPr>
          <w:rFonts w:ascii="HelveticaNeueLT Std Lt" w:eastAsia="Times New Roman" w:hAnsi="HelveticaNeueLT Std Lt" w:cs="Arial"/>
          <w:spacing w:val="24"/>
          <w:sz w:val="12"/>
          <w:szCs w:val="12"/>
          <w:lang w:val="de-DE" w:eastAsia="zh-CN"/>
        </w:rPr>
        <w:t xml:space="preserve"> </w:t>
      </w:r>
      <w:r w:rsidRPr="000F4964">
        <w:rPr>
          <w:rFonts w:ascii="HelveticaNeueLT Std Lt" w:eastAsia="Times New Roman" w:hAnsi="HelveticaNeueLT Std Lt" w:cs="Arial"/>
          <w:sz w:val="12"/>
          <w:szCs w:val="12"/>
          <w:lang w:val="de-DE" w:eastAsia="zh-CN"/>
        </w:rPr>
        <w:t>neue</w:t>
      </w:r>
      <w:r w:rsidRPr="000F4964">
        <w:rPr>
          <w:rFonts w:ascii="HelveticaNeueLT Std Lt" w:eastAsia="Times New Roman" w:hAnsi="HelveticaNeueLT Std Lt" w:cs="Arial"/>
          <w:spacing w:val="24"/>
          <w:sz w:val="12"/>
          <w:szCs w:val="12"/>
          <w:lang w:val="de-DE" w:eastAsia="zh-CN"/>
        </w:rPr>
        <w:t xml:space="preserve"> </w:t>
      </w:r>
      <w:r w:rsidRPr="000F4964">
        <w:rPr>
          <w:rFonts w:ascii="HelveticaNeueLT Std Lt" w:eastAsia="Times New Roman" w:hAnsi="HelveticaNeueLT Std Lt" w:cs="Arial"/>
          <w:sz w:val="12"/>
          <w:szCs w:val="12"/>
          <w:lang w:val="de-DE" w:eastAsia="zh-CN"/>
        </w:rPr>
        <w:t>Sache</w:t>
      </w:r>
      <w:r w:rsidRPr="000F4964">
        <w:rPr>
          <w:rFonts w:ascii="HelveticaNeueLT Std Lt" w:eastAsia="Times New Roman" w:hAnsi="HelveticaNeueLT Std Lt" w:cs="Arial"/>
          <w:spacing w:val="24"/>
          <w:sz w:val="12"/>
          <w:szCs w:val="12"/>
          <w:lang w:val="de-DE" w:eastAsia="zh-CN"/>
        </w:rPr>
        <w:t xml:space="preserve"> </w:t>
      </w:r>
      <w:r w:rsidRPr="000F4964">
        <w:rPr>
          <w:rFonts w:ascii="HelveticaNeueLT Std Lt" w:eastAsia="Times New Roman" w:hAnsi="HelveticaNeueLT Std Lt" w:cs="Arial"/>
          <w:sz w:val="12"/>
          <w:szCs w:val="12"/>
          <w:lang w:val="de-DE" w:eastAsia="zh-CN"/>
        </w:rPr>
        <w:t>gilt</w:t>
      </w:r>
      <w:r w:rsidRPr="000F4964">
        <w:rPr>
          <w:rFonts w:ascii="HelveticaNeueLT Std Lt" w:eastAsia="Times New Roman" w:hAnsi="HelveticaNeueLT Std Lt" w:cs="Arial"/>
          <w:spacing w:val="25"/>
          <w:sz w:val="12"/>
          <w:szCs w:val="12"/>
          <w:lang w:val="de-DE" w:eastAsia="zh-CN"/>
        </w:rPr>
        <w:t xml:space="preserve"> </w:t>
      </w:r>
      <w:r w:rsidRPr="000F4964">
        <w:rPr>
          <w:rFonts w:ascii="HelveticaNeueLT Std Lt" w:eastAsia="Times New Roman" w:hAnsi="HelveticaNeueLT Std Lt" w:cs="Arial"/>
          <w:sz w:val="12"/>
          <w:szCs w:val="12"/>
          <w:lang w:val="de-DE" w:eastAsia="zh-CN"/>
        </w:rPr>
        <w:t>als</w:t>
      </w:r>
      <w:r w:rsidRPr="000F4964">
        <w:rPr>
          <w:rFonts w:ascii="HelveticaNeueLT Std Lt" w:eastAsia="Times New Roman" w:hAnsi="HelveticaNeueLT Std Lt" w:cs="Arial"/>
          <w:spacing w:val="24"/>
          <w:sz w:val="12"/>
          <w:szCs w:val="12"/>
          <w:lang w:val="de-DE" w:eastAsia="zh-CN"/>
        </w:rPr>
        <w:t xml:space="preserve"> </w:t>
      </w:r>
      <w:r w:rsidRPr="000F4964">
        <w:rPr>
          <w:rFonts w:ascii="HelveticaNeueLT Std Lt" w:eastAsia="Times New Roman" w:hAnsi="HelveticaNeueLT Std Lt" w:cs="Arial"/>
          <w:spacing w:val="-1"/>
          <w:sz w:val="12"/>
          <w:szCs w:val="12"/>
          <w:lang w:val="de-DE" w:eastAsia="zh-CN"/>
        </w:rPr>
        <w:t>Vorbehaltsware.</w:t>
      </w:r>
    </w:p>
    <w:p w14:paraId="478006CB" w14:textId="3CCEBC76" w:rsidR="0061203D" w:rsidRPr="005D5797" w:rsidRDefault="0061203D" w:rsidP="005D5797">
      <w:pPr>
        <w:pStyle w:val="Listenabsatz"/>
        <w:widowControl w:val="0"/>
        <w:numPr>
          <w:ilvl w:val="1"/>
          <w:numId w:val="28"/>
        </w:numPr>
        <w:tabs>
          <w:tab w:val="left" w:pos="384"/>
        </w:tabs>
        <w:kinsoku w:val="0"/>
        <w:overflowPunct w:val="0"/>
        <w:autoSpaceDE w:val="0"/>
        <w:autoSpaceDN w:val="0"/>
        <w:adjustRightInd w:val="0"/>
        <w:spacing w:after="0" w:line="260" w:lineRule="auto"/>
        <w:jc w:val="both"/>
        <w:rPr>
          <w:rFonts w:ascii="HelveticaNeueLT Std Lt" w:eastAsia="Times New Roman" w:hAnsi="HelveticaNeueLT Std Lt" w:cs="Arial"/>
          <w:sz w:val="12"/>
          <w:szCs w:val="12"/>
          <w:lang w:val="de-DE" w:eastAsia="zh-CN"/>
        </w:rPr>
      </w:pPr>
      <w:r w:rsidRPr="005D5797">
        <w:rPr>
          <w:rFonts w:ascii="HelveticaNeueLT Std Lt" w:eastAsia="Times New Roman" w:hAnsi="HelveticaNeueLT Std Lt" w:cs="Arial"/>
          <w:sz w:val="12"/>
          <w:szCs w:val="12"/>
          <w:lang w:val="de-DE" w:eastAsia="zh-CN"/>
        </w:rPr>
        <w:t>Lieferer und Besteller sind sich bereits</w:t>
      </w:r>
      <w:r w:rsidR="00AC6875" w:rsidRPr="005D5797">
        <w:rPr>
          <w:rFonts w:ascii="HelveticaNeueLT Std Lt" w:eastAsia="Times New Roman" w:hAnsi="HelveticaNeueLT Std Lt" w:cs="Arial"/>
          <w:sz w:val="12"/>
          <w:szCs w:val="12"/>
          <w:lang w:val="de-DE" w:eastAsia="zh-CN"/>
        </w:rPr>
        <w:t xml:space="preserve">      </w:t>
      </w:r>
      <w:r w:rsidRPr="005D5797">
        <w:rPr>
          <w:rFonts w:ascii="HelveticaNeueLT Std Lt" w:eastAsia="Times New Roman" w:hAnsi="HelveticaNeueLT Std Lt" w:cs="Arial"/>
          <w:sz w:val="12"/>
          <w:szCs w:val="12"/>
          <w:lang w:val="de-DE" w:eastAsia="zh-CN"/>
        </w:rPr>
        <w:t>jetzt darüber einig, dass bei Verbindung oder Vermischung mit anderen, dem Lieferer nicht gehörenden Gegenständen dem Lieferer in jedem Fall Miteigentum an der neuen Sache in Höhe des Anteils zusteht, der sich aus dem Verhältnis des Wertes der verbundenen oder vermischten Vorbehaltsware zum Wert der übrigen Ware zum Zeitpunkt der Verbindung oder Vermischung ergibt. Die neue Sache gilt insoweit als Vorbehaltsware.</w:t>
      </w:r>
    </w:p>
    <w:p w14:paraId="57ADACE5" w14:textId="4199C640" w:rsidR="005D5797" w:rsidRDefault="005D5797" w:rsidP="005D5797">
      <w:pPr>
        <w:widowControl w:val="0"/>
        <w:tabs>
          <w:tab w:val="left" w:pos="384"/>
        </w:tabs>
        <w:kinsoku w:val="0"/>
        <w:overflowPunct w:val="0"/>
        <w:autoSpaceDE w:val="0"/>
        <w:autoSpaceDN w:val="0"/>
        <w:adjustRightInd w:val="0"/>
        <w:spacing w:after="0" w:line="260" w:lineRule="auto"/>
        <w:jc w:val="both"/>
        <w:rPr>
          <w:rFonts w:ascii="HelveticaNeueLT Std Lt" w:eastAsia="Times New Roman" w:hAnsi="HelveticaNeueLT Std Lt" w:cs="Arial"/>
          <w:sz w:val="12"/>
          <w:szCs w:val="12"/>
          <w:lang w:val="de-DE" w:eastAsia="zh-CN"/>
        </w:rPr>
      </w:pPr>
    </w:p>
    <w:p w14:paraId="43575E31" w14:textId="77777777" w:rsidR="005D5797" w:rsidRPr="005D5797" w:rsidRDefault="005D5797" w:rsidP="005D5797">
      <w:pPr>
        <w:widowControl w:val="0"/>
        <w:tabs>
          <w:tab w:val="left" w:pos="384"/>
        </w:tabs>
        <w:kinsoku w:val="0"/>
        <w:overflowPunct w:val="0"/>
        <w:autoSpaceDE w:val="0"/>
        <w:autoSpaceDN w:val="0"/>
        <w:adjustRightInd w:val="0"/>
        <w:spacing w:after="0" w:line="260" w:lineRule="auto"/>
        <w:jc w:val="both"/>
        <w:rPr>
          <w:rFonts w:ascii="HelveticaNeueLT Std Lt" w:eastAsia="Times New Roman" w:hAnsi="HelveticaNeueLT Std Lt" w:cs="Arial"/>
          <w:sz w:val="12"/>
          <w:szCs w:val="12"/>
          <w:lang w:val="de-DE" w:eastAsia="zh-CN"/>
        </w:rPr>
      </w:pPr>
    </w:p>
    <w:p w14:paraId="159182E0" w14:textId="04DC3FCE" w:rsidR="0061203D" w:rsidRPr="000F4964" w:rsidRDefault="00D04EA7" w:rsidP="000F4964">
      <w:pPr>
        <w:widowControl w:val="0"/>
        <w:tabs>
          <w:tab w:val="left" w:pos="384"/>
        </w:tabs>
        <w:kinsoku w:val="0"/>
        <w:overflowPunct w:val="0"/>
        <w:autoSpaceDE w:val="0"/>
        <w:autoSpaceDN w:val="0"/>
        <w:adjustRightInd w:val="0"/>
        <w:spacing w:after="0" w:line="260" w:lineRule="auto"/>
        <w:ind w:left="408"/>
        <w:jc w:val="both"/>
        <w:rPr>
          <w:rFonts w:ascii="HelveticaNeueLT Std Lt" w:eastAsia="Times New Roman" w:hAnsi="HelveticaNeueLT Std Lt" w:cs="Arial"/>
          <w:sz w:val="12"/>
          <w:szCs w:val="12"/>
          <w:lang w:val="de-DE" w:eastAsia="zh-CN"/>
        </w:rPr>
      </w:pPr>
      <w:r w:rsidRPr="000F4964">
        <w:rPr>
          <w:rFonts w:ascii="HelveticaNeueLT Std Lt" w:eastAsia="Times New Roman" w:hAnsi="HelveticaNeueLT Std Lt" w:cs="Arial"/>
          <w:sz w:val="12"/>
          <w:szCs w:val="12"/>
          <w:lang w:val="de-DE" w:eastAsia="zh-CN"/>
        </w:rPr>
        <w:t xml:space="preserve">c) </w:t>
      </w:r>
      <w:r w:rsidR="0061203D" w:rsidRPr="000F4964">
        <w:rPr>
          <w:rFonts w:ascii="HelveticaNeueLT Std Lt" w:eastAsia="Times New Roman" w:hAnsi="HelveticaNeueLT Std Lt" w:cs="Arial"/>
          <w:sz w:val="12"/>
          <w:szCs w:val="12"/>
          <w:lang w:val="de-DE" w:eastAsia="zh-CN"/>
        </w:rPr>
        <w:t>Die Regelung über die Forderungsa</w:t>
      </w:r>
      <w:r w:rsidR="00AC6875" w:rsidRPr="000F4964">
        <w:rPr>
          <w:rFonts w:ascii="HelveticaNeueLT Std Lt" w:eastAsia="Times New Roman" w:hAnsi="HelveticaNeueLT Std Lt" w:cs="Arial"/>
          <w:sz w:val="12"/>
          <w:szCs w:val="12"/>
          <w:lang w:val="de-DE" w:eastAsia="zh-CN"/>
        </w:rPr>
        <w:t>b</w:t>
      </w:r>
      <w:r w:rsidR="0061203D" w:rsidRPr="000F4964">
        <w:rPr>
          <w:rFonts w:ascii="HelveticaNeueLT Std Lt" w:eastAsia="Times New Roman" w:hAnsi="HelveticaNeueLT Std Lt" w:cs="Arial"/>
          <w:sz w:val="12"/>
          <w:szCs w:val="12"/>
          <w:lang w:val="de-DE" w:eastAsia="zh-CN"/>
        </w:rPr>
        <w:t>tretung nach Nr. 3 gilt auch für die neue Sache. Die Abtretung gilt jedoch nur bis zur Höhe des Betrages, der dem von uns in Rechnung gestellten Wert der verarbeiteten, verbundenen oder vermischten Vorbehaltsware entspricht.</w:t>
      </w:r>
    </w:p>
    <w:p w14:paraId="0A5678C9" w14:textId="529027C8" w:rsidR="0061203D" w:rsidRPr="000F4964" w:rsidRDefault="00D04EA7" w:rsidP="000F4964">
      <w:pPr>
        <w:widowControl w:val="0"/>
        <w:tabs>
          <w:tab w:val="left" w:pos="384"/>
        </w:tabs>
        <w:kinsoku w:val="0"/>
        <w:overflowPunct w:val="0"/>
        <w:autoSpaceDE w:val="0"/>
        <w:autoSpaceDN w:val="0"/>
        <w:adjustRightInd w:val="0"/>
        <w:spacing w:after="0" w:line="260" w:lineRule="auto"/>
        <w:ind w:left="408"/>
        <w:jc w:val="both"/>
        <w:rPr>
          <w:rFonts w:ascii="HelveticaNeueLT Std Lt" w:eastAsia="Times New Roman" w:hAnsi="HelveticaNeueLT Std Lt" w:cs="Arial"/>
          <w:sz w:val="12"/>
          <w:szCs w:val="12"/>
          <w:lang w:val="de-DE" w:eastAsia="zh-CN"/>
        </w:rPr>
      </w:pPr>
      <w:r w:rsidRPr="000F4964">
        <w:rPr>
          <w:rFonts w:ascii="HelveticaNeueLT Std Lt" w:eastAsia="Times New Roman" w:hAnsi="HelveticaNeueLT Std Lt" w:cs="Arial"/>
          <w:sz w:val="12"/>
          <w:szCs w:val="12"/>
          <w:lang w:val="de-DE" w:eastAsia="zh-CN"/>
        </w:rPr>
        <w:t xml:space="preserve">d) </w:t>
      </w:r>
      <w:r w:rsidR="0061203D" w:rsidRPr="000F4964">
        <w:rPr>
          <w:rFonts w:ascii="HelveticaNeueLT Std Lt" w:eastAsia="Times New Roman" w:hAnsi="HelveticaNeueLT Std Lt" w:cs="Arial"/>
          <w:sz w:val="12"/>
          <w:szCs w:val="12"/>
          <w:lang w:val="de-DE" w:eastAsia="zh-CN"/>
        </w:rPr>
        <w:t>Verbindet der Besteller die Vorbehaltsware mit Grundstücken oder beweglichen Sachen, so tritt er, ohne dass es weiterer besonderer Erklärungen bedarf, auch seine Forderung, die ihm als Vergütung für die Verbindung zusteht, mit allen Nebenrechten sicherungshalber in Höhe des Verhältnisses des Wertes der verbundenen Vorbehaltsware zu den übrigen verbundenen Waren zum Zeitpunkt der Verbindung an uns ab.</w:t>
      </w:r>
    </w:p>
    <w:p w14:paraId="32646D58" w14:textId="77777777" w:rsidR="0061203D" w:rsidRPr="000F4964" w:rsidRDefault="0061203D" w:rsidP="00AC6875">
      <w:pPr>
        <w:kinsoku w:val="0"/>
        <w:overflowPunct w:val="0"/>
        <w:spacing w:after="0" w:line="200" w:lineRule="exact"/>
        <w:ind w:left="102"/>
        <w:rPr>
          <w:rFonts w:ascii="HelveticaNeueLT Std Lt" w:eastAsia="Times New Roman" w:hAnsi="HelveticaNeueLT Std Lt" w:cs="Arial"/>
          <w:sz w:val="12"/>
          <w:szCs w:val="12"/>
          <w:lang w:val="de-DE" w:eastAsia="zh-CN"/>
        </w:rPr>
      </w:pPr>
    </w:p>
    <w:p w14:paraId="51C396E5" w14:textId="1DE0864B" w:rsidR="0061203D" w:rsidRPr="000F4964" w:rsidRDefault="0061203D" w:rsidP="00AC6875">
      <w:pPr>
        <w:widowControl w:val="0"/>
        <w:numPr>
          <w:ilvl w:val="0"/>
          <w:numId w:val="28"/>
        </w:numPr>
        <w:tabs>
          <w:tab w:val="left" w:pos="384"/>
          <w:tab w:val="left" w:pos="2122"/>
        </w:tabs>
        <w:kinsoku w:val="0"/>
        <w:overflowPunct w:val="0"/>
        <w:autoSpaceDE w:val="0"/>
        <w:autoSpaceDN w:val="0"/>
        <w:adjustRightInd w:val="0"/>
        <w:spacing w:after="0" w:line="249" w:lineRule="auto"/>
        <w:ind w:left="385" w:hanging="283"/>
        <w:jc w:val="both"/>
        <w:rPr>
          <w:rFonts w:ascii="HelveticaNeueLT Std Lt" w:eastAsia="Batang" w:hAnsi="HelveticaNeueLT Std Lt" w:cs="Arial"/>
          <w:sz w:val="12"/>
          <w:szCs w:val="12"/>
          <w:lang w:val="de-DE" w:eastAsia="ko-KR"/>
        </w:rPr>
      </w:pPr>
      <w:r w:rsidRPr="000F4964">
        <w:rPr>
          <w:rFonts w:ascii="HelveticaNeueLT Std Lt" w:eastAsia="Batang" w:hAnsi="HelveticaNeueLT Std Lt" w:cs="Arial"/>
          <w:sz w:val="12"/>
          <w:szCs w:val="12"/>
          <w:lang w:val="de-DE" w:eastAsia="ko-KR"/>
        </w:rPr>
        <w:t>Bis</w:t>
      </w:r>
      <w:r w:rsidRPr="000F4964">
        <w:rPr>
          <w:rFonts w:ascii="HelveticaNeueLT Std Lt" w:eastAsia="Batang" w:hAnsi="HelveticaNeueLT Std Lt" w:cs="Arial"/>
          <w:spacing w:val="11"/>
          <w:sz w:val="12"/>
          <w:szCs w:val="12"/>
          <w:lang w:val="de-DE" w:eastAsia="ko-KR"/>
        </w:rPr>
        <w:t xml:space="preserve"> </w:t>
      </w:r>
      <w:r w:rsidRPr="000F4964">
        <w:rPr>
          <w:rFonts w:ascii="HelveticaNeueLT Std Lt" w:eastAsia="Batang" w:hAnsi="HelveticaNeueLT Std Lt" w:cs="Arial"/>
          <w:sz w:val="12"/>
          <w:szCs w:val="12"/>
          <w:lang w:val="de-DE" w:eastAsia="ko-KR"/>
        </w:rPr>
        <w:t>auf</w:t>
      </w:r>
      <w:r w:rsidRPr="000F4964">
        <w:rPr>
          <w:rFonts w:ascii="HelveticaNeueLT Std Lt" w:eastAsia="Batang" w:hAnsi="HelveticaNeueLT Std Lt" w:cs="Arial"/>
          <w:spacing w:val="11"/>
          <w:sz w:val="12"/>
          <w:szCs w:val="12"/>
          <w:lang w:val="de-DE" w:eastAsia="ko-KR"/>
        </w:rPr>
        <w:t xml:space="preserve"> </w:t>
      </w:r>
      <w:r w:rsidRPr="000F4964">
        <w:rPr>
          <w:rFonts w:ascii="HelveticaNeueLT Std Lt" w:eastAsia="Batang" w:hAnsi="HelveticaNeueLT Std Lt" w:cs="Arial"/>
          <w:sz w:val="12"/>
          <w:szCs w:val="12"/>
          <w:lang w:val="de-DE" w:eastAsia="ko-KR"/>
        </w:rPr>
        <w:t>Widerruf</w:t>
      </w:r>
      <w:r w:rsidRPr="000F4964">
        <w:rPr>
          <w:rFonts w:ascii="HelveticaNeueLT Std Lt" w:eastAsia="Batang" w:hAnsi="HelveticaNeueLT Std Lt" w:cs="Arial"/>
          <w:spacing w:val="11"/>
          <w:sz w:val="12"/>
          <w:szCs w:val="12"/>
          <w:lang w:val="de-DE" w:eastAsia="ko-KR"/>
        </w:rPr>
        <w:t xml:space="preserve"> </w:t>
      </w:r>
      <w:r w:rsidRPr="000F4964">
        <w:rPr>
          <w:rFonts w:ascii="HelveticaNeueLT Std Lt" w:eastAsia="Batang" w:hAnsi="HelveticaNeueLT Std Lt" w:cs="Arial"/>
          <w:sz w:val="12"/>
          <w:szCs w:val="12"/>
          <w:lang w:val="de-DE" w:eastAsia="ko-KR"/>
        </w:rPr>
        <w:t>ist</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11"/>
          <w:sz w:val="12"/>
          <w:szCs w:val="12"/>
          <w:lang w:val="de-DE" w:eastAsia="ko-KR"/>
        </w:rPr>
        <w:t xml:space="preserve"> </w:t>
      </w:r>
      <w:r w:rsidRPr="000F4964">
        <w:rPr>
          <w:rFonts w:ascii="HelveticaNeueLT Std Lt" w:eastAsia="Batang" w:hAnsi="HelveticaNeueLT Std Lt" w:cs="Arial"/>
          <w:sz w:val="12"/>
          <w:szCs w:val="12"/>
          <w:lang w:val="de-DE" w:eastAsia="ko-KR"/>
        </w:rPr>
        <w:t>Besteller</w:t>
      </w:r>
      <w:r w:rsidRPr="000F4964">
        <w:rPr>
          <w:rFonts w:ascii="HelveticaNeueLT Std Lt" w:eastAsia="Batang" w:hAnsi="HelveticaNeueLT Std Lt" w:cs="Arial"/>
          <w:spacing w:val="11"/>
          <w:sz w:val="12"/>
          <w:szCs w:val="12"/>
          <w:lang w:val="de-DE" w:eastAsia="ko-KR"/>
        </w:rPr>
        <w:t xml:space="preserve"> </w:t>
      </w:r>
      <w:r w:rsidRPr="000F4964">
        <w:rPr>
          <w:rFonts w:ascii="HelveticaNeueLT Std Lt" w:eastAsia="Batang" w:hAnsi="HelveticaNeueLT Std Lt" w:cs="Arial"/>
          <w:sz w:val="12"/>
          <w:szCs w:val="12"/>
          <w:lang w:val="de-DE" w:eastAsia="ko-KR"/>
        </w:rPr>
        <w:t>zur</w:t>
      </w:r>
      <w:r w:rsidRPr="000F4964">
        <w:rPr>
          <w:rFonts w:ascii="HelveticaNeueLT Std Lt" w:eastAsia="Batang" w:hAnsi="HelveticaNeueLT Std Lt" w:cs="Arial"/>
          <w:spacing w:val="11"/>
          <w:sz w:val="12"/>
          <w:szCs w:val="12"/>
          <w:lang w:val="de-DE" w:eastAsia="ko-KR"/>
        </w:rPr>
        <w:t xml:space="preserve"> </w:t>
      </w:r>
      <w:r w:rsidRPr="000F4964">
        <w:rPr>
          <w:rFonts w:ascii="HelveticaNeueLT Std Lt" w:eastAsia="Batang" w:hAnsi="HelveticaNeueLT Std Lt" w:cs="Arial"/>
          <w:sz w:val="12"/>
          <w:szCs w:val="12"/>
          <w:lang w:val="de-DE" w:eastAsia="ko-KR"/>
        </w:rPr>
        <w:t>Einziehung</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pacing w:val="-1"/>
          <w:sz w:val="12"/>
          <w:szCs w:val="12"/>
          <w:lang w:val="de-DE" w:eastAsia="ko-KR"/>
        </w:rPr>
        <w:t>abgetrete</w:t>
      </w:r>
      <w:r w:rsidRPr="000F4964">
        <w:rPr>
          <w:rFonts w:ascii="HelveticaNeueLT Std Lt" w:eastAsia="Batang" w:hAnsi="HelveticaNeueLT Std Lt" w:cs="Arial"/>
          <w:sz w:val="12"/>
          <w:szCs w:val="12"/>
          <w:lang w:val="de-DE" w:eastAsia="ko-KR"/>
        </w:rPr>
        <w:t>ner</w:t>
      </w:r>
      <w:r w:rsidRPr="000F4964">
        <w:rPr>
          <w:rFonts w:ascii="HelveticaNeueLT Std Lt" w:eastAsia="Batang" w:hAnsi="HelveticaNeueLT Std Lt" w:cs="Arial"/>
          <w:spacing w:val="47"/>
          <w:sz w:val="12"/>
          <w:szCs w:val="12"/>
          <w:lang w:val="de-DE" w:eastAsia="ko-KR"/>
        </w:rPr>
        <w:t xml:space="preserve"> </w:t>
      </w:r>
      <w:r w:rsidRPr="000F4964">
        <w:rPr>
          <w:rFonts w:ascii="HelveticaNeueLT Std Lt" w:eastAsia="Batang" w:hAnsi="HelveticaNeueLT Std Lt" w:cs="Arial"/>
          <w:sz w:val="12"/>
          <w:szCs w:val="12"/>
          <w:lang w:val="de-DE" w:eastAsia="ko-KR"/>
        </w:rPr>
        <w:t>Forderungen</w:t>
      </w:r>
      <w:r w:rsidRPr="000F4964">
        <w:rPr>
          <w:rFonts w:ascii="HelveticaNeueLT Std Lt" w:eastAsia="Batang" w:hAnsi="HelveticaNeueLT Std Lt" w:cs="Arial"/>
          <w:spacing w:val="48"/>
          <w:sz w:val="12"/>
          <w:szCs w:val="12"/>
          <w:lang w:val="de-DE" w:eastAsia="ko-KR"/>
        </w:rPr>
        <w:t xml:space="preserve"> </w:t>
      </w:r>
      <w:r w:rsidRPr="000F4964">
        <w:rPr>
          <w:rFonts w:ascii="HelveticaNeueLT Std Lt" w:eastAsia="Batang" w:hAnsi="HelveticaNeueLT Std Lt" w:cs="Arial"/>
          <w:sz w:val="12"/>
          <w:szCs w:val="12"/>
          <w:lang w:val="de-DE" w:eastAsia="ko-KR"/>
        </w:rPr>
        <w:t>aus</w:t>
      </w:r>
      <w:r w:rsidRPr="000F4964">
        <w:rPr>
          <w:rFonts w:ascii="HelveticaNeueLT Std Lt" w:eastAsia="Batang" w:hAnsi="HelveticaNeueLT Std Lt" w:cs="Arial"/>
          <w:spacing w:val="47"/>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47"/>
          <w:sz w:val="12"/>
          <w:szCs w:val="12"/>
          <w:lang w:val="de-DE" w:eastAsia="ko-KR"/>
        </w:rPr>
        <w:t xml:space="preserve"> </w:t>
      </w:r>
      <w:r w:rsidRPr="000F4964">
        <w:rPr>
          <w:rFonts w:ascii="HelveticaNeueLT Std Lt" w:eastAsia="Batang" w:hAnsi="HelveticaNeueLT Std Lt" w:cs="Arial"/>
          <w:spacing w:val="-1"/>
          <w:sz w:val="12"/>
          <w:szCs w:val="12"/>
          <w:lang w:val="de-DE" w:eastAsia="ko-KR"/>
        </w:rPr>
        <w:t>Weiterveräußerung</w:t>
      </w:r>
      <w:r w:rsidRPr="000F4964">
        <w:rPr>
          <w:rFonts w:ascii="HelveticaNeueLT Std Lt" w:eastAsia="Batang" w:hAnsi="HelveticaNeueLT Std Lt" w:cs="Arial"/>
          <w:spacing w:val="48"/>
          <w:sz w:val="12"/>
          <w:szCs w:val="12"/>
          <w:lang w:val="de-DE" w:eastAsia="ko-KR"/>
        </w:rPr>
        <w:t xml:space="preserve"> </w:t>
      </w:r>
      <w:r w:rsidRPr="000F4964">
        <w:rPr>
          <w:rFonts w:ascii="HelveticaNeueLT Std Lt" w:eastAsia="Batang" w:hAnsi="HelveticaNeueLT Std Lt" w:cs="Arial"/>
          <w:sz w:val="12"/>
          <w:szCs w:val="12"/>
          <w:lang w:val="de-DE" w:eastAsia="ko-KR"/>
        </w:rPr>
        <w:t>befugt.</w:t>
      </w:r>
      <w:r w:rsidRPr="000F4964">
        <w:rPr>
          <w:rFonts w:ascii="HelveticaNeueLT Std Lt" w:eastAsia="Batang" w:hAnsi="HelveticaNeueLT Std Lt" w:cs="Arial"/>
          <w:spacing w:val="48"/>
          <w:sz w:val="12"/>
          <w:szCs w:val="12"/>
          <w:lang w:val="de-DE" w:eastAsia="ko-KR"/>
        </w:rPr>
        <w:t xml:space="preserve"> </w:t>
      </w:r>
      <w:r w:rsidRPr="000F4964">
        <w:rPr>
          <w:rFonts w:ascii="HelveticaNeueLT Std Lt" w:eastAsia="Batang" w:hAnsi="HelveticaNeueLT Std Lt" w:cs="Arial"/>
          <w:sz w:val="12"/>
          <w:szCs w:val="12"/>
          <w:lang w:val="de-DE" w:eastAsia="ko-KR"/>
        </w:rPr>
        <w:t>Bei</w:t>
      </w:r>
      <w:r w:rsidRPr="000F4964">
        <w:rPr>
          <w:rFonts w:ascii="HelveticaNeueLT Std Lt" w:eastAsia="Batang" w:hAnsi="HelveticaNeueLT Std Lt" w:cs="Arial"/>
          <w:spacing w:val="27"/>
          <w:w w:val="98"/>
          <w:sz w:val="12"/>
          <w:szCs w:val="12"/>
          <w:lang w:val="de-DE" w:eastAsia="ko-KR"/>
        </w:rPr>
        <w:t xml:space="preserve"> </w:t>
      </w:r>
      <w:r w:rsidRPr="000F4964">
        <w:rPr>
          <w:rFonts w:ascii="HelveticaNeueLT Std Lt" w:eastAsia="Batang" w:hAnsi="HelveticaNeueLT Std Lt" w:cs="Arial"/>
          <w:spacing w:val="-3"/>
          <w:sz w:val="12"/>
          <w:szCs w:val="12"/>
          <w:lang w:val="de-DE" w:eastAsia="ko-KR"/>
        </w:rPr>
        <w:t>Vorliegen</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eines</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wichtigen</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Grundes,</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insbesondere</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bei</w:t>
      </w:r>
      <w:r w:rsidRPr="000F4964">
        <w:rPr>
          <w:rFonts w:ascii="HelveticaNeueLT Std Lt" w:eastAsia="Batang" w:hAnsi="HelveticaNeueLT Std Lt" w:cs="Arial"/>
          <w:spacing w:val="28"/>
          <w:w w:val="98"/>
          <w:sz w:val="12"/>
          <w:szCs w:val="12"/>
          <w:lang w:val="de-DE" w:eastAsia="ko-KR"/>
        </w:rPr>
        <w:t xml:space="preserve"> </w:t>
      </w:r>
      <w:r w:rsidRPr="000F4964">
        <w:rPr>
          <w:rFonts w:ascii="HelveticaNeueLT Std Lt" w:eastAsia="Batang" w:hAnsi="HelveticaNeueLT Std Lt" w:cs="Arial"/>
          <w:sz w:val="12"/>
          <w:szCs w:val="12"/>
          <w:lang w:val="de-DE" w:eastAsia="ko-KR"/>
        </w:rPr>
        <w:t>Zahlungsverzug,</w:t>
      </w:r>
      <w:r w:rsidRPr="000F4964">
        <w:rPr>
          <w:rFonts w:ascii="HelveticaNeueLT Std Lt" w:eastAsia="Batang" w:hAnsi="HelveticaNeueLT Std Lt" w:cs="Arial"/>
          <w:spacing w:val="44"/>
          <w:sz w:val="12"/>
          <w:szCs w:val="12"/>
          <w:lang w:val="de-DE" w:eastAsia="ko-KR"/>
        </w:rPr>
        <w:t xml:space="preserve"> </w:t>
      </w:r>
      <w:r w:rsidRPr="000F4964">
        <w:rPr>
          <w:rFonts w:ascii="HelveticaNeueLT Std Lt" w:eastAsia="Batang" w:hAnsi="HelveticaNeueLT Std Lt" w:cs="Arial"/>
          <w:sz w:val="12"/>
          <w:szCs w:val="12"/>
          <w:lang w:val="de-DE" w:eastAsia="ko-KR"/>
        </w:rPr>
        <w:t>Zahlungseinstellung,</w:t>
      </w:r>
      <w:r w:rsidRPr="000F4964">
        <w:rPr>
          <w:rFonts w:ascii="HelveticaNeueLT Std Lt" w:eastAsia="Batang" w:hAnsi="HelveticaNeueLT Std Lt" w:cs="Arial"/>
          <w:spacing w:val="44"/>
          <w:sz w:val="12"/>
          <w:szCs w:val="12"/>
          <w:lang w:val="de-DE" w:eastAsia="ko-KR"/>
        </w:rPr>
        <w:t xml:space="preserve"> </w:t>
      </w:r>
      <w:r w:rsidRPr="000F4964">
        <w:rPr>
          <w:rFonts w:ascii="HelveticaNeueLT Std Lt" w:eastAsia="Batang" w:hAnsi="HelveticaNeueLT Std Lt" w:cs="Arial"/>
          <w:spacing w:val="-1"/>
          <w:sz w:val="12"/>
          <w:szCs w:val="12"/>
          <w:lang w:val="de-DE" w:eastAsia="ko-KR"/>
        </w:rPr>
        <w:t>Eröffnung</w:t>
      </w:r>
      <w:r w:rsidRPr="000F4964">
        <w:rPr>
          <w:rFonts w:ascii="HelveticaNeueLT Std Lt" w:eastAsia="Batang" w:hAnsi="HelveticaNeueLT Std Lt" w:cs="Arial"/>
          <w:spacing w:val="44"/>
          <w:sz w:val="12"/>
          <w:szCs w:val="12"/>
          <w:lang w:val="de-DE" w:eastAsia="ko-KR"/>
        </w:rPr>
        <w:t xml:space="preserve"> </w:t>
      </w:r>
      <w:r w:rsidRPr="000F4964">
        <w:rPr>
          <w:rFonts w:ascii="HelveticaNeueLT Std Lt" w:eastAsia="Batang" w:hAnsi="HelveticaNeueLT Std Lt" w:cs="Arial"/>
          <w:sz w:val="12"/>
          <w:szCs w:val="12"/>
          <w:lang w:val="de-DE" w:eastAsia="ko-KR"/>
        </w:rPr>
        <w:t>eines</w:t>
      </w:r>
      <w:r w:rsidRPr="000F4964">
        <w:rPr>
          <w:rFonts w:ascii="HelveticaNeueLT Std Lt" w:eastAsia="Batang" w:hAnsi="HelveticaNeueLT Std Lt" w:cs="Arial"/>
          <w:spacing w:val="45"/>
          <w:sz w:val="12"/>
          <w:szCs w:val="12"/>
          <w:lang w:val="de-DE" w:eastAsia="ko-KR"/>
        </w:rPr>
        <w:t xml:space="preserve"> </w:t>
      </w:r>
      <w:r w:rsidRPr="000F4964">
        <w:rPr>
          <w:rFonts w:ascii="HelveticaNeueLT Std Lt" w:eastAsia="Batang" w:hAnsi="HelveticaNeueLT Std Lt" w:cs="Arial"/>
          <w:spacing w:val="-1"/>
          <w:sz w:val="12"/>
          <w:szCs w:val="12"/>
          <w:lang w:val="de-DE" w:eastAsia="ko-KR"/>
        </w:rPr>
        <w:t>In</w:t>
      </w:r>
      <w:r w:rsidRPr="000F4964">
        <w:rPr>
          <w:rFonts w:ascii="HelveticaNeueLT Std Lt" w:eastAsia="Batang" w:hAnsi="HelveticaNeueLT Std Lt" w:cs="Arial"/>
          <w:sz w:val="12"/>
          <w:szCs w:val="12"/>
          <w:lang w:val="de-DE" w:eastAsia="ko-KR"/>
        </w:rPr>
        <w:t xml:space="preserve">solvenzverfahrens, </w:t>
      </w:r>
      <w:r w:rsidRPr="000F4964">
        <w:rPr>
          <w:rFonts w:ascii="HelveticaNeueLT Std Lt" w:eastAsia="Batang" w:hAnsi="HelveticaNeueLT Std Lt" w:cs="Arial"/>
          <w:spacing w:val="-1"/>
          <w:sz w:val="12"/>
          <w:szCs w:val="12"/>
          <w:lang w:val="de-DE" w:eastAsia="ko-KR"/>
        </w:rPr>
        <w:t>Wechselprotest</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oder</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z w:val="12"/>
          <w:szCs w:val="12"/>
          <w:lang w:val="de-DE" w:eastAsia="ko-KR"/>
        </w:rPr>
        <w:t>begründeten</w:t>
      </w:r>
      <w:r w:rsidRPr="000F4964">
        <w:rPr>
          <w:rFonts w:ascii="HelveticaNeueLT Std Lt" w:eastAsia="Batang" w:hAnsi="HelveticaNeueLT Std Lt" w:cs="Arial"/>
          <w:spacing w:val="21"/>
          <w:w w:val="98"/>
          <w:sz w:val="12"/>
          <w:szCs w:val="12"/>
          <w:lang w:val="de-DE" w:eastAsia="ko-KR"/>
        </w:rPr>
        <w:t xml:space="preserve"> </w:t>
      </w:r>
      <w:r w:rsidRPr="000F4964">
        <w:rPr>
          <w:rFonts w:ascii="HelveticaNeueLT Std Lt" w:eastAsia="Batang" w:hAnsi="HelveticaNeueLT Std Lt" w:cs="Arial"/>
          <w:sz w:val="12"/>
          <w:szCs w:val="12"/>
          <w:lang w:val="de-DE" w:eastAsia="ko-KR"/>
        </w:rPr>
        <w:t>Anhaltspunkten</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für</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eine</w:t>
      </w:r>
      <w:r w:rsidRPr="000F4964">
        <w:rPr>
          <w:rFonts w:ascii="HelveticaNeueLT Std Lt" w:eastAsia="Batang" w:hAnsi="HelveticaNeueLT Std Lt" w:cs="Arial"/>
          <w:spacing w:val="31"/>
          <w:sz w:val="12"/>
          <w:szCs w:val="12"/>
          <w:lang w:val="de-DE" w:eastAsia="ko-KR"/>
        </w:rPr>
        <w:t xml:space="preserve"> </w:t>
      </w:r>
      <w:r w:rsidRPr="000F4964">
        <w:rPr>
          <w:rFonts w:ascii="HelveticaNeueLT Std Lt" w:eastAsia="Batang" w:hAnsi="HelveticaNeueLT Std Lt" w:cs="Arial"/>
          <w:sz w:val="12"/>
          <w:szCs w:val="12"/>
          <w:lang w:val="de-DE" w:eastAsia="ko-KR"/>
        </w:rPr>
        <w:t>Überschuldung</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oder</w:t>
      </w:r>
      <w:r w:rsidRPr="000F4964">
        <w:rPr>
          <w:rFonts w:ascii="HelveticaNeueLT Std Lt" w:eastAsia="Batang" w:hAnsi="HelveticaNeueLT Std Lt" w:cs="Arial"/>
          <w:spacing w:val="31"/>
          <w:sz w:val="12"/>
          <w:szCs w:val="12"/>
          <w:lang w:val="de-DE" w:eastAsia="ko-KR"/>
        </w:rPr>
        <w:t xml:space="preserve"> </w:t>
      </w:r>
      <w:r w:rsidRPr="000F4964">
        <w:rPr>
          <w:rFonts w:ascii="HelveticaNeueLT Std Lt" w:eastAsia="Batang" w:hAnsi="HelveticaNeueLT Std Lt" w:cs="Arial"/>
          <w:sz w:val="12"/>
          <w:szCs w:val="12"/>
          <w:lang w:val="de-DE" w:eastAsia="ko-KR"/>
        </w:rPr>
        <w:t>drohende</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z w:val="12"/>
          <w:szCs w:val="12"/>
          <w:lang w:val="de-DE" w:eastAsia="ko-KR"/>
        </w:rPr>
        <w:t>Zahlungsunfähigkeit</w:t>
      </w:r>
      <w:r w:rsidRPr="000F4964">
        <w:rPr>
          <w:rFonts w:ascii="HelveticaNeueLT Std Lt" w:eastAsia="Batang" w:hAnsi="HelveticaNeueLT Std Lt" w:cs="Arial"/>
          <w:spacing w:val="11"/>
          <w:sz w:val="12"/>
          <w:szCs w:val="12"/>
          <w:lang w:val="de-DE" w:eastAsia="ko-KR"/>
        </w:rPr>
        <w:t xml:space="preserve"> </w:t>
      </w:r>
      <w:r w:rsidRPr="000F4964">
        <w:rPr>
          <w:rFonts w:ascii="HelveticaNeueLT Std Lt" w:eastAsia="Batang" w:hAnsi="HelveticaNeueLT Std Lt" w:cs="Arial"/>
          <w:sz w:val="12"/>
          <w:szCs w:val="12"/>
          <w:lang w:val="de-DE" w:eastAsia="ko-KR"/>
        </w:rPr>
        <w:t>des</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z w:val="12"/>
          <w:szCs w:val="12"/>
          <w:lang w:val="de-DE" w:eastAsia="ko-KR"/>
        </w:rPr>
        <w:t>Bestellers,</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z w:val="12"/>
          <w:szCs w:val="12"/>
          <w:lang w:val="de-DE" w:eastAsia="ko-KR"/>
        </w:rPr>
        <w:t>sind wir</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z w:val="12"/>
          <w:szCs w:val="12"/>
          <w:lang w:val="de-DE" w:eastAsia="ko-KR"/>
        </w:rPr>
        <w:t>berechtigt,</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die</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Einziehungsermächtigung</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des</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Bestellers</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zu</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widerrufen.</w:t>
      </w:r>
      <w:r w:rsidRPr="000F4964">
        <w:rPr>
          <w:rFonts w:ascii="HelveticaNeueLT Std Lt" w:eastAsia="Batang" w:hAnsi="HelveticaNeueLT Std Lt" w:cs="Arial"/>
          <w:spacing w:val="-14"/>
          <w:sz w:val="12"/>
          <w:szCs w:val="12"/>
          <w:lang w:val="de-DE" w:eastAsia="ko-KR"/>
        </w:rPr>
        <w:t xml:space="preserve"> </w:t>
      </w:r>
      <w:r w:rsidRPr="000F4964">
        <w:rPr>
          <w:rFonts w:ascii="HelveticaNeueLT Std Lt" w:eastAsia="Batang" w:hAnsi="HelveticaNeueLT Std Lt" w:cs="Arial"/>
          <w:sz w:val="12"/>
          <w:szCs w:val="12"/>
          <w:lang w:val="de-DE" w:eastAsia="ko-KR"/>
        </w:rPr>
        <w:t>Außerdem</w:t>
      </w:r>
      <w:r w:rsidRPr="000F4964">
        <w:rPr>
          <w:rFonts w:ascii="HelveticaNeueLT Std Lt" w:eastAsia="Batang" w:hAnsi="HelveticaNeueLT Std Lt" w:cs="Arial"/>
          <w:spacing w:val="-6"/>
          <w:sz w:val="12"/>
          <w:szCs w:val="12"/>
          <w:lang w:val="de-DE" w:eastAsia="ko-KR"/>
        </w:rPr>
        <w:t xml:space="preserve"> können wir </w:t>
      </w:r>
      <w:r w:rsidRPr="000F4964">
        <w:rPr>
          <w:rFonts w:ascii="HelveticaNeueLT Std Lt" w:eastAsia="Batang" w:hAnsi="HelveticaNeueLT Std Lt" w:cs="Arial"/>
          <w:sz w:val="12"/>
          <w:szCs w:val="12"/>
          <w:lang w:val="de-DE" w:eastAsia="ko-KR"/>
        </w:rPr>
        <w:t>nach</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vorheriger</w:t>
      </w:r>
      <w:r w:rsidRPr="000F4964">
        <w:rPr>
          <w:rFonts w:ascii="HelveticaNeueLT Std Lt" w:eastAsia="Batang" w:hAnsi="HelveticaNeueLT Std Lt" w:cs="Arial"/>
          <w:spacing w:val="-13"/>
          <w:sz w:val="12"/>
          <w:szCs w:val="12"/>
          <w:lang w:val="de-DE" w:eastAsia="ko-KR"/>
        </w:rPr>
        <w:t xml:space="preserve"> </w:t>
      </w:r>
      <w:r w:rsidRPr="000F4964">
        <w:rPr>
          <w:rFonts w:ascii="HelveticaNeueLT Std Lt" w:eastAsia="Batang" w:hAnsi="HelveticaNeueLT Std Lt" w:cs="Arial"/>
          <w:sz w:val="12"/>
          <w:szCs w:val="12"/>
          <w:lang w:val="de-DE" w:eastAsia="ko-KR"/>
        </w:rPr>
        <w:t>Androhung</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z w:val="12"/>
          <w:szCs w:val="12"/>
          <w:lang w:val="de-DE" w:eastAsia="ko-KR"/>
        </w:rPr>
        <w:t>unter</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z w:val="12"/>
          <w:szCs w:val="12"/>
          <w:lang w:val="de-DE" w:eastAsia="ko-KR"/>
        </w:rPr>
        <w:t>Einhaltung</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z w:val="12"/>
          <w:szCs w:val="12"/>
          <w:lang w:val="de-DE" w:eastAsia="ko-KR"/>
        </w:rPr>
        <w:t>einer</w:t>
      </w:r>
      <w:r w:rsidRPr="000F4964">
        <w:rPr>
          <w:rFonts w:ascii="HelveticaNeueLT Std Lt" w:eastAsia="Batang" w:hAnsi="HelveticaNeueLT Std Lt" w:cs="Arial"/>
          <w:spacing w:val="-15"/>
          <w:sz w:val="12"/>
          <w:szCs w:val="12"/>
          <w:lang w:val="de-DE" w:eastAsia="ko-KR"/>
        </w:rPr>
        <w:t xml:space="preserve"> </w:t>
      </w:r>
      <w:r w:rsidRPr="000F4964">
        <w:rPr>
          <w:rFonts w:ascii="HelveticaNeueLT Std Lt" w:eastAsia="Batang" w:hAnsi="HelveticaNeueLT Std Lt" w:cs="Arial"/>
          <w:sz w:val="12"/>
          <w:szCs w:val="12"/>
          <w:lang w:val="de-DE" w:eastAsia="ko-KR"/>
        </w:rPr>
        <w:t>angemessenen</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z w:val="12"/>
          <w:szCs w:val="12"/>
          <w:lang w:val="de-DE" w:eastAsia="ko-KR"/>
        </w:rPr>
        <w:t>Frist</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z w:val="12"/>
          <w:szCs w:val="12"/>
          <w:lang w:val="de-DE" w:eastAsia="ko-KR"/>
        </w:rPr>
        <w:t>die</w:t>
      </w:r>
      <w:r w:rsidRPr="000F4964">
        <w:rPr>
          <w:rFonts w:ascii="HelveticaNeueLT Std Lt" w:eastAsia="Batang" w:hAnsi="HelveticaNeueLT Std Lt" w:cs="Arial"/>
          <w:spacing w:val="-15"/>
          <w:sz w:val="12"/>
          <w:szCs w:val="12"/>
          <w:lang w:val="de-DE" w:eastAsia="ko-KR"/>
        </w:rPr>
        <w:t xml:space="preserve"> </w:t>
      </w:r>
      <w:r w:rsidRPr="000F4964">
        <w:rPr>
          <w:rFonts w:ascii="HelveticaNeueLT Std Lt" w:eastAsia="Batang" w:hAnsi="HelveticaNeueLT Std Lt" w:cs="Arial"/>
          <w:sz w:val="12"/>
          <w:szCs w:val="12"/>
          <w:lang w:val="de-DE" w:eastAsia="ko-KR"/>
        </w:rPr>
        <w:t>Sicherungs</w:t>
      </w:r>
      <w:r w:rsidRPr="000F4964">
        <w:rPr>
          <w:rFonts w:ascii="HelveticaNeueLT Std Lt" w:eastAsia="Batang" w:hAnsi="HelveticaNeueLT Std Lt" w:cs="Arial"/>
          <w:w w:val="105"/>
          <w:sz w:val="12"/>
          <w:szCs w:val="12"/>
          <w:lang w:val="de-DE" w:eastAsia="ko-KR"/>
        </w:rPr>
        <w:t>abtretung</w:t>
      </w:r>
      <w:r w:rsidRPr="000F4964">
        <w:rPr>
          <w:rFonts w:ascii="HelveticaNeueLT Std Lt" w:eastAsia="Batang" w:hAnsi="HelveticaNeueLT Std Lt" w:cs="Arial"/>
          <w:spacing w:val="-2"/>
          <w:w w:val="105"/>
          <w:sz w:val="12"/>
          <w:szCs w:val="12"/>
          <w:lang w:val="de-DE" w:eastAsia="ko-KR"/>
        </w:rPr>
        <w:t xml:space="preserve"> </w:t>
      </w:r>
      <w:r w:rsidRPr="000F4964">
        <w:rPr>
          <w:rFonts w:ascii="HelveticaNeueLT Std Lt" w:eastAsia="Batang" w:hAnsi="HelveticaNeueLT Std Lt" w:cs="Arial"/>
          <w:spacing w:val="-1"/>
          <w:w w:val="105"/>
          <w:sz w:val="12"/>
          <w:szCs w:val="12"/>
          <w:lang w:val="de-DE" w:eastAsia="ko-KR"/>
        </w:rPr>
        <w:t>offenlegen,</w:t>
      </w:r>
      <w:r w:rsidRPr="000F4964">
        <w:rPr>
          <w:rFonts w:ascii="HelveticaNeueLT Std Lt" w:eastAsia="Batang" w:hAnsi="HelveticaNeueLT Std Lt" w:cs="Arial"/>
          <w:spacing w:val="-2"/>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die</w:t>
      </w:r>
      <w:r w:rsidRPr="000F4964">
        <w:rPr>
          <w:rFonts w:ascii="HelveticaNeueLT Std Lt" w:eastAsia="Batang" w:hAnsi="HelveticaNeueLT Std Lt" w:cs="Arial"/>
          <w:spacing w:val="-2"/>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abgetretenen</w:t>
      </w:r>
      <w:r w:rsidRPr="000F4964">
        <w:rPr>
          <w:rFonts w:ascii="HelveticaNeueLT Std Lt" w:eastAsia="Batang" w:hAnsi="HelveticaNeueLT Std Lt" w:cs="Arial"/>
          <w:spacing w:val="-2"/>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Forderungen</w:t>
      </w:r>
      <w:r w:rsidRPr="000F4964">
        <w:rPr>
          <w:rFonts w:ascii="HelveticaNeueLT Std Lt" w:eastAsia="Batang" w:hAnsi="HelveticaNeueLT Std Lt" w:cs="Arial"/>
          <w:spacing w:val="-2"/>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verwerten</w:t>
      </w:r>
      <w:r w:rsidRPr="000F4964">
        <w:rPr>
          <w:rFonts w:ascii="HelveticaNeueLT Std Lt" w:eastAsia="Batang" w:hAnsi="HelveticaNeueLT Std Lt" w:cs="Arial"/>
          <w:spacing w:val="36"/>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sowie</w:t>
      </w:r>
      <w:r w:rsidRPr="000F4964">
        <w:rPr>
          <w:rFonts w:ascii="HelveticaNeueLT Std Lt" w:eastAsia="Batang" w:hAnsi="HelveticaNeueLT Std Lt" w:cs="Arial"/>
          <w:spacing w:val="37"/>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die</w:t>
      </w:r>
      <w:r w:rsidRPr="000F4964">
        <w:rPr>
          <w:rFonts w:ascii="HelveticaNeueLT Std Lt" w:eastAsia="Batang" w:hAnsi="HelveticaNeueLT Std Lt" w:cs="Arial"/>
          <w:spacing w:val="36"/>
          <w:w w:val="105"/>
          <w:sz w:val="12"/>
          <w:szCs w:val="12"/>
          <w:lang w:val="de-DE" w:eastAsia="ko-KR"/>
        </w:rPr>
        <w:t xml:space="preserve"> </w:t>
      </w:r>
      <w:r w:rsidRPr="000F4964">
        <w:rPr>
          <w:rFonts w:ascii="HelveticaNeueLT Std Lt" w:eastAsia="Batang" w:hAnsi="HelveticaNeueLT Std Lt" w:cs="Arial"/>
          <w:spacing w:val="-1"/>
          <w:w w:val="105"/>
          <w:sz w:val="12"/>
          <w:szCs w:val="12"/>
          <w:lang w:val="de-DE" w:eastAsia="ko-KR"/>
        </w:rPr>
        <w:t>Offenlegung</w:t>
      </w:r>
      <w:r w:rsidRPr="000F4964">
        <w:rPr>
          <w:rFonts w:ascii="HelveticaNeueLT Std Lt" w:eastAsia="Batang" w:hAnsi="HelveticaNeueLT Std Lt" w:cs="Arial"/>
          <w:spacing w:val="37"/>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der</w:t>
      </w:r>
      <w:r w:rsidRPr="000F4964">
        <w:rPr>
          <w:rFonts w:ascii="HelveticaNeueLT Std Lt" w:eastAsia="Batang" w:hAnsi="HelveticaNeueLT Std Lt" w:cs="Arial"/>
          <w:spacing w:val="36"/>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Sicherungsabtretung</w:t>
      </w:r>
      <w:r w:rsidRPr="000F4964">
        <w:rPr>
          <w:rFonts w:ascii="HelveticaNeueLT Std Lt" w:eastAsia="Batang" w:hAnsi="HelveticaNeueLT Std Lt" w:cs="Arial"/>
          <w:spacing w:val="37"/>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durch</w:t>
      </w:r>
      <w:r w:rsidRPr="000F4964">
        <w:rPr>
          <w:rFonts w:ascii="HelveticaNeueLT Std Lt" w:eastAsia="Batang" w:hAnsi="HelveticaNeueLT Std Lt" w:cs="Arial"/>
          <w:spacing w:val="27"/>
          <w:w w:val="104"/>
          <w:sz w:val="12"/>
          <w:szCs w:val="12"/>
          <w:lang w:val="de-DE" w:eastAsia="ko-KR"/>
        </w:rPr>
        <w:t xml:space="preserve"> </w:t>
      </w:r>
      <w:r w:rsidRPr="000F4964">
        <w:rPr>
          <w:rFonts w:ascii="HelveticaNeueLT Std Lt" w:eastAsia="Batang" w:hAnsi="HelveticaNeueLT Std Lt" w:cs="Arial"/>
          <w:w w:val="105"/>
          <w:sz w:val="12"/>
          <w:szCs w:val="12"/>
          <w:lang w:val="de-DE" w:eastAsia="ko-KR"/>
        </w:rPr>
        <w:t>den</w:t>
      </w:r>
      <w:r w:rsidRPr="000F4964">
        <w:rPr>
          <w:rFonts w:ascii="HelveticaNeueLT Std Lt" w:eastAsia="Batang" w:hAnsi="HelveticaNeueLT Std Lt" w:cs="Arial"/>
          <w:spacing w:val="-8"/>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Besteller</w:t>
      </w:r>
      <w:r w:rsidRPr="000F4964">
        <w:rPr>
          <w:rFonts w:ascii="HelveticaNeueLT Std Lt" w:eastAsia="Batang" w:hAnsi="HelveticaNeueLT Std Lt" w:cs="Arial"/>
          <w:spacing w:val="-7"/>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gegenüber</w:t>
      </w:r>
      <w:r w:rsidRPr="000F4964">
        <w:rPr>
          <w:rFonts w:ascii="HelveticaNeueLT Std Lt" w:eastAsia="Batang" w:hAnsi="HelveticaNeueLT Std Lt" w:cs="Arial"/>
          <w:spacing w:val="-7"/>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dem</w:t>
      </w:r>
      <w:r w:rsidRPr="000F4964">
        <w:rPr>
          <w:rFonts w:ascii="HelveticaNeueLT Std Lt" w:eastAsia="Batang" w:hAnsi="HelveticaNeueLT Std Lt" w:cs="Arial"/>
          <w:spacing w:val="-8"/>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Kunden</w:t>
      </w:r>
      <w:r w:rsidRPr="000F4964">
        <w:rPr>
          <w:rFonts w:ascii="HelveticaNeueLT Std Lt" w:eastAsia="Batang" w:hAnsi="HelveticaNeueLT Std Lt" w:cs="Arial"/>
          <w:spacing w:val="-7"/>
          <w:w w:val="105"/>
          <w:sz w:val="12"/>
          <w:szCs w:val="12"/>
          <w:lang w:val="de-DE" w:eastAsia="ko-KR"/>
        </w:rPr>
        <w:t xml:space="preserve"> </w:t>
      </w:r>
      <w:r w:rsidRPr="000F4964">
        <w:rPr>
          <w:rFonts w:ascii="HelveticaNeueLT Std Lt" w:eastAsia="Batang" w:hAnsi="HelveticaNeueLT Std Lt" w:cs="Arial"/>
          <w:w w:val="105"/>
          <w:sz w:val="12"/>
          <w:szCs w:val="12"/>
          <w:lang w:val="de-DE" w:eastAsia="ko-KR"/>
        </w:rPr>
        <w:t>verlangen.</w:t>
      </w:r>
    </w:p>
    <w:p w14:paraId="5780A56F" w14:textId="77777777" w:rsidR="0061203D" w:rsidRPr="000F4964" w:rsidRDefault="0061203D" w:rsidP="0061203D">
      <w:pPr>
        <w:kinsoku w:val="0"/>
        <w:overflowPunct w:val="0"/>
        <w:spacing w:before="7" w:after="0" w:line="200" w:lineRule="exact"/>
        <w:rPr>
          <w:rFonts w:ascii="HelveticaNeueLT Std Lt" w:eastAsia="Times New Roman" w:hAnsi="HelveticaNeueLT Std Lt" w:cs="Arial"/>
          <w:sz w:val="12"/>
          <w:szCs w:val="12"/>
          <w:lang w:val="de-DE" w:eastAsia="zh-CN"/>
        </w:rPr>
      </w:pPr>
    </w:p>
    <w:p w14:paraId="7D576FC8" w14:textId="50C4B087" w:rsidR="0061203D" w:rsidRPr="000F4964" w:rsidRDefault="0061203D" w:rsidP="00AC6875">
      <w:pPr>
        <w:widowControl w:val="0"/>
        <w:numPr>
          <w:ilvl w:val="0"/>
          <w:numId w:val="28"/>
        </w:numPr>
        <w:tabs>
          <w:tab w:val="left" w:pos="404"/>
        </w:tabs>
        <w:kinsoku w:val="0"/>
        <w:overflowPunct w:val="0"/>
        <w:autoSpaceDE w:val="0"/>
        <w:autoSpaceDN w:val="0"/>
        <w:adjustRightInd w:val="0"/>
        <w:spacing w:after="0" w:line="249" w:lineRule="auto"/>
        <w:ind w:left="385" w:hanging="283"/>
        <w:jc w:val="both"/>
        <w:rPr>
          <w:rFonts w:ascii="HelveticaNeueLT Std Lt" w:eastAsia="Batang" w:hAnsi="HelveticaNeueLT Std Lt" w:cs="Arial"/>
          <w:sz w:val="12"/>
          <w:szCs w:val="12"/>
          <w:lang w:val="de-DE" w:eastAsia="ko-KR"/>
        </w:rPr>
      </w:pPr>
      <w:r w:rsidRPr="000F4964">
        <w:rPr>
          <w:rFonts w:ascii="HelveticaNeueLT Std Lt" w:eastAsia="Batang" w:hAnsi="HelveticaNeueLT Std Lt" w:cs="Arial"/>
          <w:sz w:val="12"/>
          <w:szCs w:val="12"/>
          <w:lang w:val="de-DE" w:eastAsia="ko-KR"/>
        </w:rPr>
        <w:t>Bei</w:t>
      </w:r>
      <w:r w:rsidRPr="000F4964">
        <w:rPr>
          <w:rFonts w:ascii="HelveticaNeueLT Std Lt" w:eastAsia="Batang" w:hAnsi="HelveticaNeueLT Std Lt" w:cs="Arial"/>
          <w:spacing w:val="49"/>
          <w:sz w:val="12"/>
          <w:szCs w:val="12"/>
          <w:lang w:val="de-DE" w:eastAsia="ko-KR"/>
        </w:rPr>
        <w:t xml:space="preserve"> </w:t>
      </w:r>
      <w:r w:rsidRPr="000F4964">
        <w:rPr>
          <w:rFonts w:ascii="HelveticaNeueLT Std Lt" w:eastAsia="Batang" w:hAnsi="HelveticaNeueLT Std Lt" w:cs="Arial"/>
          <w:sz w:val="12"/>
          <w:szCs w:val="12"/>
          <w:lang w:val="de-DE" w:eastAsia="ko-KR"/>
        </w:rPr>
        <w:t>Pfändungen,</w:t>
      </w:r>
      <w:r w:rsidRPr="000F4964">
        <w:rPr>
          <w:rFonts w:ascii="HelveticaNeueLT Std Lt" w:eastAsia="Batang" w:hAnsi="HelveticaNeueLT Std Lt" w:cs="Arial"/>
          <w:spacing w:val="49"/>
          <w:sz w:val="12"/>
          <w:szCs w:val="12"/>
          <w:lang w:val="de-DE" w:eastAsia="ko-KR"/>
        </w:rPr>
        <w:t xml:space="preserve"> </w:t>
      </w:r>
      <w:r w:rsidRPr="000F4964">
        <w:rPr>
          <w:rFonts w:ascii="HelveticaNeueLT Std Lt" w:eastAsia="Batang" w:hAnsi="HelveticaNeueLT Std Lt" w:cs="Arial"/>
          <w:sz w:val="12"/>
          <w:szCs w:val="12"/>
          <w:lang w:val="de-DE" w:eastAsia="ko-KR"/>
        </w:rPr>
        <w:t>Beschlagnahmen</w:t>
      </w:r>
      <w:r w:rsidRPr="000F4964">
        <w:rPr>
          <w:rFonts w:ascii="HelveticaNeueLT Std Lt" w:eastAsia="Batang" w:hAnsi="HelveticaNeueLT Std Lt" w:cs="Arial"/>
          <w:spacing w:val="49"/>
          <w:sz w:val="12"/>
          <w:szCs w:val="12"/>
          <w:lang w:val="de-DE" w:eastAsia="ko-KR"/>
        </w:rPr>
        <w:t xml:space="preserve"> </w:t>
      </w:r>
      <w:r w:rsidRPr="000F4964">
        <w:rPr>
          <w:rFonts w:ascii="HelveticaNeueLT Std Lt" w:eastAsia="Batang" w:hAnsi="HelveticaNeueLT Std Lt" w:cs="Arial"/>
          <w:sz w:val="12"/>
          <w:szCs w:val="12"/>
          <w:lang w:val="de-DE" w:eastAsia="ko-KR"/>
        </w:rPr>
        <w:t>oder</w:t>
      </w:r>
      <w:r w:rsidRPr="000F4964">
        <w:rPr>
          <w:rFonts w:ascii="HelveticaNeueLT Std Lt" w:eastAsia="Batang" w:hAnsi="HelveticaNeueLT Std Lt" w:cs="Arial"/>
          <w:spacing w:val="49"/>
          <w:sz w:val="12"/>
          <w:szCs w:val="12"/>
          <w:lang w:val="de-DE" w:eastAsia="ko-KR"/>
        </w:rPr>
        <w:t xml:space="preserve"> </w:t>
      </w:r>
      <w:r w:rsidRPr="000F4964">
        <w:rPr>
          <w:rFonts w:ascii="HelveticaNeueLT Std Lt" w:eastAsia="Batang" w:hAnsi="HelveticaNeueLT Std Lt" w:cs="Arial"/>
          <w:sz w:val="12"/>
          <w:szCs w:val="12"/>
          <w:lang w:val="de-DE" w:eastAsia="ko-KR"/>
        </w:rPr>
        <w:t>sonstigen Verfügungen</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oder</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pacing w:val="-1"/>
          <w:sz w:val="12"/>
          <w:szCs w:val="12"/>
          <w:lang w:val="de-DE" w:eastAsia="ko-KR"/>
        </w:rPr>
        <w:t>Eingriffen</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Dritter</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hat</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6"/>
          <w:sz w:val="12"/>
          <w:szCs w:val="12"/>
          <w:lang w:val="de-DE" w:eastAsia="ko-KR"/>
        </w:rPr>
        <w:t xml:space="preserve"> </w:t>
      </w:r>
      <w:r w:rsidRPr="000F4964">
        <w:rPr>
          <w:rFonts w:ascii="HelveticaNeueLT Std Lt" w:eastAsia="Batang" w:hAnsi="HelveticaNeueLT Std Lt" w:cs="Arial"/>
          <w:sz w:val="12"/>
          <w:szCs w:val="12"/>
          <w:lang w:val="de-DE" w:eastAsia="ko-KR"/>
        </w:rPr>
        <w:t>Besteller</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uns</w:t>
      </w:r>
      <w:r w:rsidRPr="000F4964">
        <w:rPr>
          <w:rFonts w:ascii="HelveticaNeueLT Std Lt" w:eastAsia="Batang" w:hAnsi="HelveticaNeueLT Std Lt" w:cs="Arial"/>
          <w:spacing w:val="26"/>
          <w:w w:val="98"/>
          <w:sz w:val="12"/>
          <w:szCs w:val="12"/>
          <w:lang w:val="de-DE" w:eastAsia="ko-KR"/>
        </w:rPr>
        <w:t xml:space="preserve"> </w:t>
      </w:r>
      <w:r w:rsidRPr="000F4964">
        <w:rPr>
          <w:rFonts w:ascii="HelveticaNeueLT Std Lt" w:eastAsia="Batang" w:hAnsi="HelveticaNeueLT Std Lt" w:cs="Arial"/>
          <w:sz w:val="12"/>
          <w:szCs w:val="12"/>
          <w:lang w:val="de-DE" w:eastAsia="ko-KR"/>
        </w:rPr>
        <w:t>unverzüglich</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zu</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benachrichtigen.</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Bei</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Glaubhaftmachung</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pacing w:val="-1"/>
          <w:sz w:val="12"/>
          <w:szCs w:val="12"/>
          <w:lang w:val="de-DE" w:eastAsia="ko-KR"/>
        </w:rPr>
        <w:t>ei</w:t>
      </w:r>
      <w:r w:rsidRPr="000F4964">
        <w:rPr>
          <w:rFonts w:ascii="HelveticaNeueLT Std Lt" w:eastAsia="Batang" w:hAnsi="HelveticaNeueLT Std Lt" w:cs="Arial"/>
          <w:sz w:val="12"/>
          <w:szCs w:val="12"/>
          <w:lang w:val="de-DE" w:eastAsia="ko-KR"/>
        </w:rPr>
        <w:t>nes</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berechtigten</w:t>
      </w:r>
      <w:r w:rsidRPr="000F4964">
        <w:rPr>
          <w:rFonts w:ascii="HelveticaNeueLT Std Lt" w:eastAsia="Batang" w:hAnsi="HelveticaNeueLT Std Lt" w:cs="Arial"/>
          <w:spacing w:val="21"/>
          <w:sz w:val="12"/>
          <w:szCs w:val="12"/>
          <w:lang w:val="de-DE" w:eastAsia="ko-KR"/>
        </w:rPr>
        <w:t xml:space="preserve"> </w:t>
      </w:r>
      <w:r w:rsidRPr="000F4964">
        <w:rPr>
          <w:rFonts w:ascii="HelveticaNeueLT Std Lt" w:eastAsia="Batang" w:hAnsi="HelveticaNeueLT Std Lt" w:cs="Arial"/>
          <w:sz w:val="12"/>
          <w:szCs w:val="12"/>
          <w:lang w:val="de-DE" w:eastAsia="ko-KR"/>
        </w:rPr>
        <w:t>Interesses</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z w:val="12"/>
          <w:szCs w:val="12"/>
          <w:lang w:val="de-DE" w:eastAsia="ko-KR"/>
        </w:rPr>
        <w:t>hat</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z w:val="12"/>
          <w:szCs w:val="12"/>
          <w:lang w:val="de-DE" w:eastAsia="ko-KR"/>
        </w:rPr>
        <w:t>Besteller</w:t>
      </w:r>
      <w:r w:rsidRPr="000F4964">
        <w:rPr>
          <w:rFonts w:ascii="HelveticaNeueLT Std Lt" w:eastAsia="Batang" w:hAnsi="HelveticaNeueLT Std Lt" w:cs="Arial"/>
          <w:sz w:val="12"/>
          <w:szCs w:val="18"/>
          <w:lang w:val="de-DE" w:eastAsia="ko-KR"/>
        </w:rPr>
        <w:t xml:space="preserve"> </w:t>
      </w:r>
      <w:r w:rsidRPr="000F4964">
        <w:rPr>
          <w:rFonts w:ascii="HelveticaNeueLT Std Lt" w:eastAsia="Batang" w:hAnsi="HelveticaNeueLT Std Lt" w:cs="Arial"/>
          <w:sz w:val="12"/>
          <w:szCs w:val="12"/>
          <w:lang w:val="de-DE" w:eastAsia="ko-KR"/>
        </w:rPr>
        <w:t>uns</w:t>
      </w:r>
      <w:r w:rsidRPr="000F4964">
        <w:rPr>
          <w:rFonts w:ascii="HelveticaNeueLT Std Lt" w:eastAsia="Batang" w:hAnsi="HelveticaNeueLT Std Lt" w:cs="Arial"/>
          <w:sz w:val="12"/>
          <w:szCs w:val="18"/>
          <w:lang w:val="de-DE" w:eastAsia="ko-KR"/>
        </w:rPr>
        <w:t xml:space="preserve"> </w:t>
      </w:r>
      <w:r w:rsidRPr="000F4964">
        <w:rPr>
          <w:rFonts w:ascii="HelveticaNeueLT Std Lt" w:eastAsia="Batang" w:hAnsi="HelveticaNeueLT Std Lt" w:cs="Arial"/>
          <w:sz w:val="12"/>
          <w:szCs w:val="12"/>
          <w:lang w:val="de-DE" w:eastAsia="ko-KR"/>
        </w:rPr>
        <w:t>unverzüglich</w:t>
      </w:r>
      <w:r w:rsidRPr="000F4964">
        <w:rPr>
          <w:rFonts w:ascii="HelveticaNeueLT Std Lt" w:eastAsia="Batang" w:hAnsi="HelveticaNeueLT Std Lt" w:cs="Arial"/>
          <w:spacing w:val="6"/>
          <w:sz w:val="12"/>
          <w:szCs w:val="12"/>
          <w:lang w:val="de-DE" w:eastAsia="ko-KR"/>
        </w:rPr>
        <w:t xml:space="preserve"> </w:t>
      </w:r>
      <w:r w:rsidRPr="000F4964">
        <w:rPr>
          <w:rFonts w:ascii="HelveticaNeueLT Std Lt" w:eastAsia="Batang" w:hAnsi="HelveticaNeueLT Std Lt" w:cs="Arial"/>
          <w:sz w:val="12"/>
          <w:szCs w:val="12"/>
          <w:lang w:val="de-DE" w:eastAsia="ko-KR"/>
        </w:rPr>
        <w:t>die</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zur</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Geltendmachung</w:t>
      </w:r>
      <w:r w:rsidRPr="000F4964">
        <w:rPr>
          <w:rFonts w:ascii="HelveticaNeueLT Std Lt" w:eastAsia="Batang" w:hAnsi="HelveticaNeueLT Std Lt" w:cs="Arial"/>
          <w:spacing w:val="6"/>
          <w:sz w:val="12"/>
          <w:szCs w:val="12"/>
          <w:lang w:val="de-DE" w:eastAsia="ko-KR"/>
        </w:rPr>
        <w:t xml:space="preserve"> </w:t>
      </w:r>
      <w:r w:rsidRPr="000F4964">
        <w:rPr>
          <w:rFonts w:ascii="HelveticaNeueLT Std Lt" w:eastAsia="Batang" w:hAnsi="HelveticaNeueLT Std Lt" w:cs="Arial"/>
          <w:sz w:val="12"/>
          <w:szCs w:val="12"/>
          <w:lang w:val="de-DE" w:eastAsia="ko-KR"/>
        </w:rPr>
        <w:t>seiner</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Rechte</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gegen</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z w:val="12"/>
          <w:szCs w:val="12"/>
          <w:lang w:val="de-DE" w:eastAsia="ko-KR"/>
        </w:rPr>
        <w:t>den</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Kunden</w:t>
      </w:r>
      <w:r w:rsidRPr="000F4964">
        <w:rPr>
          <w:rFonts w:ascii="HelveticaNeueLT Std Lt" w:eastAsia="Batang" w:hAnsi="HelveticaNeueLT Std Lt" w:cs="Arial"/>
          <w:spacing w:val="3"/>
          <w:sz w:val="12"/>
          <w:szCs w:val="12"/>
          <w:lang w:val="de-DE" w:eastAsia="ko-KR"/>
        </w:rPr>
        <w:t xml:space="preserve"> </w:t>
      </w:r>
      <w:r w:rsidRPr="000F4964">
        <w:rPr>
          <w:rFonts w:ascii="HelveticaNeueLT Std Lt" w:eastAsia="Batang" w:hAnsi="HelveticaNeueLT Std Lt" w:cs="Arial"/>
          <w:sz w:val="12"/>
          <w:szCs w:val="12"/>
          <w:lang w:val="de-DE" w:eastAsia="ko-KR"/>
        </w:rPr>
        <w:t>erforderlichen</w:t>
      </w:r>
      <w:r w:rsidRPr="000F4964">
        <w:rPr>
          <w:rFonts w:ascii="HelveticaNeueLT Std Lt" w:eastAsia="Batang" w:hAnsi="HelveticaNeueLT Std Lt" w:cs="Arial"/>
          <w:spacing w:val="-6"/>
          <w:sz w:val="12"/>
          <w:szCs w:val="12"/>
          <w:lang w:val="de-DE" w:eastAsia="ko-KR"/>
        </w:rPr>
        <w:t xml:space="preserve"> </w:t>
      </w:r>
      <w:r w:rsidRPr="000F4964">
        <w:rPr>
          <w:rFonts w:ascii="HelveticaNeueLT Std Lt" w:eastAsia="Batang" w:hAnsi="HelveticaNeueLT Std Lt" w:cs="Arial"/>
          <w:sz w:val="12"/>
          <w:szCs w:val="12"/>
          <w:lang w:val="de-DE" w:eastAsia="ko-KR"/>
        </w:rPr>
        <w:t>Auskünfte</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zu</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erteilen</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und</w:t>
      </w:r>
      <w:r w:rsidRPr="000F4964">
        <w:rPr>
          <w:rFonts w:ascii="HelveticaNeueLT Std Lt" w:eastAsia="Batang" w:hAnsi="HelveticaNeueLT Std Lt" w:cs="Arial"/>
          <w:spacing w:val="3"/>
          <w:sz w:val="12"/>
          <w:szCs w:val="12"/>
          <w:lang w:val="de-DE" w:eastAsia="ko-KR"/>
        </w:rPr>
        <w:t xml:space="preserve"> </w:t>
      </w:r>
      <w:r w:rsidRPr="000F4964">
        <w:rPr>
          <w:rFonts w:ascii="HelveticaNeueLT Std Lt" w:eastAsia="Batang" w:hAnsi="HelveticaNeueLT Std Lt" w:cs="Arial"/>
          <w:sz w:val="12"/>
          <w:szCs w:val="12"/>
          <w:lang w:val="de-DE" w:eastAsia="ko-KR"/>
        </w:rPr>
        <w:t>die</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pacing w:val="-1"/>
          <w:sz w:val="12"/>
          <w:szCs w:val="12"/>
          <w:lang w:val="de-DE" w:eastAsia="ko-KR"/>
        </w:rPr>
        <w:t>er</w:t>
      </w:r>
      <w:r w:rsidRPr="000F4964">
        <w:rPr>
          <w:rFonts w:ascii="HelveticaNeueLT Std Lt" w:eastAsia="Batang" w:hAnsi="HelveticaNeueLT Std Lt" w:cs="Arial"/>
          <w:sz w:val="12"/>
          <w:szCs w:val="12"/>
          <w:lang w:val="de-DE" w:eastAsia="ko-KR"/>
        </w:rPr>
        <w:t>forderlichen</w:t>
      </w:r>
      <w:r w:rsidRPr="000F4964">
        <w:rPr>
          <w:rFonts w:ascii="HelveticaNeueLT Std Lt" w:eastAsia="Batang" w:hAnsi="HelveticaNeueLT Std Lt" w:cs="Arial"/>
          <w:spacing w:val="-32"/>
          <w:sz w:val="12"/>
          <w:szCs w:val="12"/>
          <w:lang w:val="de-DE" w:eastAsia="ko-KR"/>
        </w:rPr>
        <w:t xml:space="preserve">  </w:t>
      </w:r>
      <w:r w:rsidRPr="000F4964">
        <w:rPr>
          <w:rFonts w:ascii="HelveticaNeueLT Std Lt" w:eastAsia="Batang" w:hAnsi="HelveticaNeueLT Std Lt" w:cs="Arial"/>
          <w:sz w:val="12"/>
          <w:szCs w:val="12"/>
          <w:lang w:val="de-DE" w:eastAsia="ko-KR"/>
        </w:rPr>
        <w:t xml:space="preserve"> </w:t>
      </w:r>
      <w:r w:rsidR="00D04EA7" w:rsidRPr="000F4964">
        <w:rPr>
          <w:rFonts w:ascii="HelveticaNeueLT Std Lt" w:eastAsia="Batang" w:hAnsi="HelveticaNeueLT Std Lt" w:cs="Arial"/>
          <w:sz w:val="12"/>
          <w:szCs w:val="12"/>
          <w:lang w:val="de-DE" w:eastAsia="ko-KR"/>
        </w:rPr>
        <w:t>Unterlagen</w:t>
      </w:r>
      <w:r w:rsidR="00D04EA7" w:rsidRPr="000F4964">
        <w:rPr>
          <w:rFonts w:ascii="HelveticaNeueLT Std Lt" w:eastAsia="Batang" w:hAnsi="HelveticaNeueLT Std Lt" w:cs="Arial"/>
          <w:spacing w:val="-32"/>
          <w:sz w:val="12"/>
          <w:szCs w:val="12"/>
          <w:lang w:val="de-DE" w:eastAsia="ko-KR"/>
        </w:rPr>
        <w:t xml:space="preserve"> </w:t>
      </w:r>
      <w:r w:rsidR="00D04EA7" w:rsidRPr="000F4964">
        <w:rPr>
          <w:rFonts w:ascii="HelveticaNeueLT Std Lt" w:eastAsia="Batang" w:hAnsi="HelveticaNeueLT Std Lt" w:cs="Arial"/>
          <w:sz w:val="12"/>
          <w:szCs w:val="12"/>
          <w:lang w:val="de-DE" w:eastAsia="ko-KR"/>
        </w:rPr>
        <w:t>auszuhändigen</w:t>
      </w:r>
      <w:r w:rsidRPr="000F4964">
        <w:rPr>
          <w:rFonts w:ascii="HelveticaNeueLT Std Lt" w:eastAsia="Batang" w:hAnsi="HelveticaNeueLT Std Lt" w:cs="Arial"/>
          <w:sz w:val="12"/>
          <w:szCs w:val="12"/>
          <w:lang w:val="de-DE" w:eastAsia="ko-KR"/>
        </w:rPr>
        <w:t>.</w:t>
      </w:r>
    </w:p>
    <w:p w14:paraId="1E685168" w14:textId="77777777" w:rsidR="0061203D" w:rsidRPr="000F4964" w:rsidRDefault="0061203D" w:rsidP="0061203D">
      <w:pPr>
        <w:kinsoku w:val="0"/>
        <w:overflowPunct w:val="0"/>
        <w:spacing w:after="0" w:line="200" w:lineRule="exact"/>
        <w:rPr>
          <w:rFonts w:ascii="HelveticaNeueLT Std Lt" w:eastAsia="Times New Roman" w:hAnsi="HelveticaNeueLT Std Lt" w:cs="Arial"/>
          <w:sz w:val="12"/>
          <w:szCs w:val="12"/>
          <w:lang w:val="de-DE" w:eastAsia="zh-CN"/>
        </w:rPr>
      </w:pPr>
    </w:p>
    <w:p w14:paraId="2307BF1A" w14:textId="628478DE" w:rsidR="0061203D" w:rsidRPr="000F4964" w:rsidRDefault="0061203D" w:rsidP="00AC6875">
      <w:pPr>
        <w:widowControl w:val="0"/>
        <w:numPr>
          <w:ilvl w:val="0"/>
          <w:numId w:val="28"/>
        </w:numPr>
        <w:tabs>
          <w:tab w:val="left" w:pos="404"/>
        </w:tabs>
        <w:kinsoku w:val="0"/>
        <w:overflowPunct w:val="0"/>
        <w:autoSpaceDE w:val="0"/>
        <w:autoSpaceDN w:val="0"/>
        <w:adjustRightInd w:val="0"/>
        <w:spacing w:after="0" w:line="249" w:lineRule="auto"/>
        <w:ind w:left="385" w:hanging="283"/>
        <w:jc w:val="both"/>
        <w:rPr>
          <w:rFonts w:ascii="HelveticaNeueLT Std Lt" w:eastAsia="Batang" w:hAnsi="HelveticaNeueLT Std Lt" w:cs="Arial"/>
          <w:sz w:val="12"/>
          <w:szCs w:val="12"/>
          <w:lang w:val="de-DE" w:eastAsia="ko-KR"/>
        </w:rPr>
      </w:pPr>
      <w:r w:rsidRPr="000F4964">
        <w:rPr>
          <w:rFonts w:ascii="HelveticaNeueLT Std Lt" w:eastAsia="Batang" w:hAnsi="HelveticaNeueLT Std Lt" w:cs="Arial"/>
          <w:sz w:val="12"/>
          <w:szCs w:val="12"/>
          <w:lang w:val="de-DE" w:eastAsia="ko-KR"/>
        </w:rPr>
        <w:t>Bei</w:t>
      </w:r>
      <w:r w:rsidRPr="000F4964">
        <w:rPr>
          <w:rFonts w:ascii="HelveticaNeueLT Std Lt" w:eastAsia="Batang" w:hAnsi="HelveticaNeueLT Std Lt" w:cs="Arial"/>
          <w:spacing w:val="-13"/>
          <w:sz w:val="12"/>
          <w:szCs w:val="12"/>
          <w:lang w:val="de-DE" w:eastAsia="ko-KR"/>
        </w:rPr>
        <w:t xml:space="preserve"> </w:t>
      </w:r>
      <w:r w:rsidRPr="000F4964">
        <w:rPr>
          <w:rFonts w:ascii="HelveticaNeueLT Std Lt" w:eastAsia="Batang" w:hAnsi="HelveticaNeueLT Std Lt" w:cs="Arial"/>
          <w:sz w:val="12"/>
          <w:szCs w:val="12"/>
          <w:lang w:val="de-DE" w:eastAsia="ko-KR"/>
        </w:rPr>
        <w:t>Pflichtverletzungen</w:t>
      </w:r>
      <w:r w:rsidRPr="000F4964">
        <w:rPr>
          <w:rFonts w:ascii="HelveticaNeueLT Std Lt" w:eastAsia="Batang" w:hAnsi="HelveticaNeueLT Std Lt" w:cs="Arial"/>
          <w:spacing w:val="-13"/>
          <w:sz w:val="12"/>
          <w:szCs w:val="12"/>
          <w:lang w:val="de-DE" w:eastAsia="ko-KR"/>
        </w:rPr>
        <w:t xml:space="preserve"> </w:t>
      </w:r>
      <w:r w:rsidRPr="000F4964">
        <w:rPr>
          <w:rFonts w:ascii="HelveticaNeueLT Std Lt" w:eastAsia="Batang" w:hAnsi="HelveticaNeueLT Std Lt" w:cs="Arial"/>
          <w:sz w:val="12"/>
          <w:szCs w:val="12"/>
          <w:lang w:val="de-DE" w:eastAsia="ko-KR"/>
        </w:rPr>
        <w:t>des</w:t>
      </w:r>
      <w:r w:rsidRPr="000F4964">
        <w:rPr>
          <w:rFonts w:ascii="HelveticaNeueLT Std Lt" w:eastAsia="Batang" w:hAnsi="HelveticaNeueLT Std Lt" w:cs="Arial"/>
          <w:spacing w:val="-13"/>
          <w:sz w:val="12"/>
          <w:szCs w:val="12"/>
          <w:lang w:val="de-DE" w:eastAsia="ko-KR"/>
        </w:rPr>
        <w:t xml:space="preserve"> </w:t>
      </w:r>
      <w:r w:rsidRPr="000F4964">
        <w:rPr>
          <w:rFonts w:ascii="HelveticaNeueLT Std Lt" w:eastAsia="Batang" w:hAnsi="HelveticaNeueLT Std Lt" w:cs="Arial"/>
          <w:sz w:val="12"/>
          <w:szCs w:val="12"/>
          <w:lang w:val="de-DE" w:eastAsia="ko-KR"/>
        </w:rPr>
        <w:t>Bestellers,</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z w:val="12"/>
          <w:szCs w:val="12"/>
          <w:lang w:val="de-DE" w:eastAsia="ko-KR"/>
        </w:rPr>
        <w:t>insbesondere</w:t>
      </w:r>
      <w:r w:rsidRPr="000F4964">
        <w:rPr>
          <w:rFonts w:ascii="HelveticaNeueLT Std Lt" w:eastAsia="Batang" w:hAnsi="HelveticaNeueLT Std Lt" w:cs="Arial"/>
          <w:spacing w:val="-13"/>
          <w:sz w:val="12"/>
          <w:szCs w:val="12"/>
          <w:lang w:val="de-DE" w:eastAsia="ko-KR"/>
        </w:rPr>
        <w:t xml:space="preserve"> </w:t>
      </w:r>
      <w:r w:rsidRPr="000F4964">
        <w:rPr>
          <w:rFonts w:ascii="HelveticaNeueLT Std Lt" w:eastAsia="Batang" w:hAnsi="HelveticaNeueLT Std Lt" w:cs="Arial"/>
          <w:sz w:val="12"/>
          <w:szCs w:val="12"/>
          <w:lang w:val="de-DE" w:eastAsia="ko-KR"/>
        </w:rPr>
        <w:t>bei</w:t>
      </w:r>
      <w:r w:rsidRPr="000F4964">
        <w:rPr>
          <w:rFonts w:ascii="HelveticaNeueLT Std Lt" w:eastAsia="Batang" w:hAnsi="HelveticaNeueLT Std Lt" w:cs="Arial"/>
          <w:spacing w:val="-13"/>
          <w:sz w:val="12"/>
          <w:szCs w:val="12"/>
          <w:lang w:val="de-DE" w:eastAsia="ko-KR"/>
        </w:rPr>
        <w:t xml:space="preserve"> </w:t>
      </w:r>
      <w:r w:rsidRPr="000F4964">
        <w:rPr>
          <w:rFonts w:ascii="HelveticaNeueLT Std Lt" w:eastAsia="Batang" w:hAnsi="HelveticaNeueLT Std Lt" w:cs="Arial"/>
          <w:sz w:val="12"/>
          <w:szCs w:val="12"/>
          <w:lang w:val="de-DE" w:eastAsia="ko-KR"/>
        </w:rPr>
        <w:t>Zahlungsverzug,</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sind wir</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nach</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erfolglosem</w:t>
      </w:r>
      <w:r w:rsidRPr="000F4964">
        <w:rPr>
          <w:rFonts w:ascii="HelveticaNeueLT Std Lt" w:eastAsia="Batang" w:hAnsi="HelveticaNeueLT Std Lt" w:cs="Arial"/>
          <w:spacing w:val="43"/>
          <w:sz w:val="12"/>
          <w:szCs w:val="12"/>
          <w:lang w:val="de-DE" w:eastAsia="ko-KR"/>
        </w:rPr>
        <w:t xml:space="preserve"> </w:t>
      </w:r>
      <w:r w:rsidRPr="000F4964">
        <w:rPr>
          <w:rFonts w:ascii="HelveticaNeueLT Std Lt" w:eastAsia="Batang" w:hAnsi="HelveticaNeueLT Std Lt" w:cs="Arial"/>
          <w:sz w:val="12"/>
          <w:szCs w:val="12"/>
          <w:lang w:val="de-DE" w:eastAsia="ko-KR"/>
        </w:rPr>
        <w:t>Ablauf</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einer</w:t>
      </w:r>
      <w:r w:rsidRPr="000F4964">
        <w:rPr>
          <w:rFonts w:ascii="HelveticaNeueLT Std Lt" w:eastAsia="Batang" w:hAnsi="HelveticaNeueLT Std Lt" w:cs="Arial"/>
          <w:w w:val="104"/>
          <w:sz w:val="12"/>
          <w:szCs w:val="12"/>
          <w:lang w:val="de-DE" w:eastAsia="ko-KR"/>
        </w:rPr>
        <w:t xml:space="preserve"> </w:t>
      </w:r>
      <w:r w:rsidRPr="000F4964">
        <w:rPr>
          <w:rFonts w:ascii="HelveticaNeueLT Std Lt" w:eastAsia="Batang" w:hAnsi="HelveticaNeueLT Std Lt" w:cs="Arial"/>
          <w:sz w:val="12"/>
          <w:szCs w:val="12"/>
          <w:lang w:val="de-DE" w:eastAsia="ko-KR"/>
        </w:rPr>
        <w:t>dem</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z w:val="12"/>
          <w:szCs w:val="12"/>
          <w:lang w:val="de-DE" w:eastAsia="ko-KR"/>
        </w:rPr>
        <w:t>Besteller</w:t>
      </w:r>
      <w:r w:rsidRPr="000F4964">
        <w:rPr>
          <w:rFonts w:ascii="HelveticaNeueLT Std Lt" w:eastAsia="Batang" w:hAnsi="HelveticaNeueLT Std Lt" w:cs="Arial"/>
          <w:spacing w:val="17"/>
          <w:sz w:val="12"/>
          <w:szCs w:val="12"/>
          <w:lang w:val="de-DE" w:eastAsia="ko-KR"/>
        </w:rPr>
        <w:t xml:space="preserve"> </w:t>
      </w:r>
      <w:r w:rsidRPr="000F4964">
        <w:rPr>
          <w:rFonts w:ascii="HelveticaNeueLT Std Lt" w:eastAsia="Batang" w:hAnsi="HelveticaNeueLT Std Lt" w:cs="Arial"/>
          <w:sz w:val="12"/>
          <w:szCs w:val="12"/>
          <w:lang w:val="de-DE" w:eastAsia="ko-KR"/>
        </w:rPr>
        <w:t>gesetzten</w:t>
      </w:r>
      <w:r w:rsidRPr="000F4964">
        <w:rPr>
          <w:rFonts w:ascii="HelveticaNeueLT Std Lt" w:eastAsia="Batang" w:hAnsi="HelveticaNeueLT Std Lt" w:cs="Arial"/>
          <w:spacing w:val="17"/>
          <w:sz w:val="12"/>
          <w:szCs w:val="12"/>
          <w:lang w:val="de-DE" w:eastAsia="ko-KR"/>
        </w:rPr>
        <w:t xml:space="preserve"> </w:t>
      </w:r>
      <w:r w:rsidRPr="000F4964">
        <w:rPr>
          <w:rFonts w:ascii="HelveticaNeueLT Std Lt" w:eastAsia="Batang" w:hAnsi="HelveticaNeueLT Std Lt" w:cs="Arial"/>
          <w:sz w:val="12"/>
          <w:szCs w:val="12"/>
          <w:lang w:val="de-DE" w:eastAsia="ko-KR"/>
        </w:rPr>
        <w:t>angemessenen</w:t>
      </w:r>
      <w:r w:rsidRPr="000F4964">
        <w:rPr>
          <w:rFonts w:ascii="HelveticaNeueLT Std Lt" w:eastAsia="Batang" w:hAnsi="HelveticaNeueLT Std Lt" w:cs="Arial"/>
          <w:spacing w:val="17"/>
          <w:sz w:val="12"/>
          <w:szCs w:val="12"/>
          <w:lang w:val="de-DE" w:eastAsia="ko-KR"/>
        </w:rPr>
        <w:t xml:space="preserve"> </w:t>
      </w:r>
      <w:r w:rsidRPr="000F4964">
        <w:rPr>
          <w:rFonts w:ascii="HelveticaNeueLT Std Lt" w:eastAsia="Batang" w:hAnsi="HelveticaNeueLT Std Lt" w:cs="Arial"/>
          <w:sz w:val="12"/>
          <w:szCs w:val="12"/>
          <w:lang w:val="de-DE" w:eastAsia="ko-KR"/>
        </w:rPr>
        <w:t>Frist</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z w:val="12"/>
          <w:szCs w:val="12"/>
          <w:lang w:val="de-DE" w:eastAsia="ko-KR"/>
        </w:rPr>
        <w:t>zur</w:t>
      </w:r>
      <w:r w:rsidRPr="000F4964">
        <w:rPr>
          <w:rFonts w:ascii="HelveticaNeueLT Std Lt" w:eastAsia="Batang" w:hAnsi="HelveticaNeueLT Std Lt" w:cs="Arial"/>
          <w:spacing w:val="17"/>
          <w:sz w:val="12"/>
          <w:szCs w:val="12"/>
          <w:lang w:val="de-DE" w:eastAsia="ko-KR"/>
        </w:rPr>
        <w:t xml:space="preserve"> </w:t>
      </w:r>
      <w:r w:rsidRPr="000F4964">
        <w:rPr>
          <w:rFonts w:ascii="HelveticaNeueLT Std Lt" w:eastAsia="Batang" w:hAnsi="HelveticaNeueLT Std Lt" w:cs="Arial"/>
          <w:sz w:val="12"/>
          <w:szCs w:val="12"/>
          <w:lang w:val="de-DE" w:eastAsia="ko-KR"/>
        </w:rPr>
        <w:t>Leistung</w:t>
      </w:r>
      <w:r w:rsidRPr="000F4964">
        <w:rPr>
          <w:rFonts w:ascii="HelveticaNeueLT Std Lt" w:eastAsia="Batang" w:hAnsi="HelveticaNeueLT Std Lt" w:cs="Arial"/>
          <w:w w:val="104"/>
          <w:sz w:val="12"/>
          <w:szCs w:val="12"/>
          <w:lang w:val="de-DE" w:eastAsia="ko-KR"/>
        </w:rPr>
        <w:t xml:space="preserve"> </w:t>
      </w:r>
      <w:r w:rsidRPr="000F4964">
        <w:rPr>
          <w:rFonts w:ascii="HelveticaNeueLT Std Lt" w:eastAsia="Batang" w:hAnsi="HelveticaNeueLT Std Lt" w:cs="Arial"/>
          <w:sz w:val="12"/>
          <w:szCs w:val="12"/>
          <w:lang w:val="de-DE" w:eastAsia="ko-KR"/>
        </w:rPr>
        <w:t>neben</w:t>
      </w:r>
      <w:r w:rsidRPr="000F4964">
        <w:rPr>
          <w:rFonts w:ascii="HelveticaNeueLT Std Lt" w:eastAsia="Batang" w:hAnsi="HelveticaNeueLT Std Lt" w:cs="Arial"/>
          <w:spacing w:val="22"/>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22"/>
          <w:sz w:val="12"/>
          <w:szCs w:val="12"/>
          <w:lang w:val="de-DE" w:eastAsia="ko-KR"/>
        </w:rPr>
        <w:t xml:space="preserve"> </w:t>
      </w:r>
      <w:r w:rsidRPr="000F4964">
        <w:rPr>
          <w:rFonts w:ascii="HelveticaNeueLT Std Lt" w:eastAsia="Batang" w:hAnsi="HelveticaNeueLT Std Lt" w:cs="Arial"/>
          <w:sz w:val="12"/>
          <w:szCs w:val="12"/>
          <w:lang w:val="de-DE" w:eastAsia="ko-KR"/>
        </w:rPr>
        <w:t>Rücknahme</w:t>
      </w:r>
      <w:r w:rsidRPr="000F4964">
        <w:rPr>
          <w:rFonts w:ascii="HelveticaNeueLT Std Lt" w:eastAsia="Batang" w:hAnsi="HelveticaNeueLT Std Lt" w:cs="Arial"/>
          <w:spacing w:val="22"/>
          <w:sz w:val="12"/>
          <w:szCs w:val="12"/>
          <w:lang w:val="de-DE" w:eastAsia="ko-KR"/>
        </w:rPr>
        <w:t xml:space="preserve"> </w:t>
      </w:r>
      <w:r w:rsidRPr="000F4964">
        <w:rPr>
          <w:rFonts w:ascii="HelveticaNeueLT Std Lt" w:eastAsia="Batang" w:hAnsi="HelveticaNeueLT Std Lt" w:cs="Arial"/>
          <w:sz w:val="12"/>
          <w:szCs w:val="12"/>
          <w:lang w:val="de-DE" w:eastAsia="ko-KR"/>
        </w:rPr>
        <w:t>auch</w:t>
      </w:r>
      <w:r w:rsidRPr="000F4964">
        <w:rPr>
          <w:rFonts w:ascii="HelveticaNeueLT Std Lt" w:eastAsia="Batang" w:hAnsi="HelveticaNeueLT Std Lt" w:cs="Arial"/>
          <w:spacing w:val="22"/>
          <w:sz w:val="12"/>
          <w:szCs w:val="12"/>
          <w:lang w:val="de-DE" w:eastAsia="ko-KR"/>
        </w:rPr>
        <w:t xml:space="preserve"> </w:t>
      </w:r>
      <w:r w:rsidRPr="000F4964">
        <w:rPr>
          <w:rFonts w:ascii="HelveticaNeueLT Std Lt" w:eastAsia="Batang" w:hAnsi="HelveticaNeueLT Std Lt" w:cs="Arial"/>
          <w:sz w:val="12"/>
          <w:szCs w:val="12"/>
          <w:lang w:val="de-DE" w:eastAsia="ko-KR"/>
        </w:rPr>
        <w:t>zum</w:t>
      </w:r>
      <w:r w:rsidRPr="000F4964">
        <w:rPr>
          <w:rFonts w:ascii="HelveticaNeueLT Std Lt" w:eastAsia="Batang" w:hAnsi="HelveticaNeueLT Std Lt" w:cs="Arial"/>
          <w:spacing w:val="23"/>
          <w:sz w:val="12"/>
          <w:szCs w:val="12"/>
          <w:lang w:val="de-DE" w:eastAsia="ko-KR"/>
        </w:rPr>
        <w:t xml:space="preserve"> </w:t>
      </w:r>
      <w:r w:rsidRPr="000F4964">
        <w:rPr>
          <w:rFonts w:ascii="HelveticaNeueLT Std Lt" w:eastAsia="Batang" w:hAnsi="HelveticaNeueLT Std Lt" w:cs="Arial"/>
          <w:sz w:val="12"/>
          <w:szCs w:val="12"/>
          <w:lang w:val="de-DE" w:eastAsia="ko-KR"/>
        </w:rPr>
        <w:t>Rücktritt</w:t>
      </w:r>
      <w:r w:rsidRPr="000F4964">
        <w:rPr>
          <w:rFonts w:ascii="HelveticaNeueLT Std Lt" w:eastAsia="Batang" w:hAnsi="HelveticaNeueLT Std Lt" w:cs="Arial"/>
          <w:spacing w:val="22"/>
          <w:sz w:val="12"/>
          <w:szCs w:val="12"/>
          <w:lang w:val="de-DE" w:eastAsia="ko-KR"/>
        </w:rPr>
        <w:t xml:space="preserve"> </w:t>
      </w:r>
      <w:r w:rsidRPr="000F4964">
        <w:rPr>
          <w:rFonts w:ascii="HelveticaNeueLT Std Lt" w:eastAsia="Batang" w:hAnsi="HelveticaNeueLT Std Lt" w:cs="Arial"/>
          <w:sz w:val="12"/>
          <w:szCs w:val="12"/>
          <w:lang w:val="de-DE" w:eastAsia="ko-KR"/>
        </w:rPr>
        <w:t>berechtigt;</w:t>
      </w:r>
      <w:r w:rsidRPr="000F4964">
        <w:rPr>
          <w:rFonts w:ascii="HelveticaNeueLT Std Lt" w:eastAsia="Batang" w:hAnsi="HelveticaNeueLT Std Lt" w:cs="Arial"/>
          <w:spacing w:val="22"/>
          <w:sz w:val="12"/>
          <w:szCs w:val="12"/>
          <w:lang w:val="de-DE" w:eastAsia="ko-KR"/>
        </w:rPr>
        <w:t xml:space="preserve"> </w:t>
      </w:r>
      <w:r w:rsidRPr="000F4964">
        <w:rPr>
          <w:rFonts w:ascii="HelveticaNeueLT Std Lt" w:eastAsia="Batang" w:hAnsi="HelveticaNeueLT Std Lt" w:cs="Arial"/>
          <w:sz w:val="12"/>
          <w:szCs w:val="12"/>
          <w:lang w:val="de-DE" w:eastAsia="ko-KR"/>
        </w:rPr>
        <w:t>die</w:t>
      </w:r>
      <w:r w:rsidRPr="000F4964">
        <w:rPr>
          <w:rFonts w:ascii="HelveticaNeueLT Std Lt" w:eastAsia="Batang" w:hAnsi="HelveticaNeueLT Std Lt" w:cs="Arial"/>
          <w:spacing w:val="22"/>
          <w:sz w:val="12"/>
          <w:szCs w:val="12"/>
          <w:lang w:val="de-DE" w:eastAsia="ko-KR"/>
        </w:rPr>
        <w:t xml:space="preserve"> </w:t>
      </w:r>
      <w:r w:rsidRPr="000F4964">
        <w:rPr>
          <w:rFonts w:ascii="HelveticaNeueLT Std Lt" w:eastAsia="Batang" w:hAnsi="HelveticaNeueLT Std Lt" w:cs="Arial"/>
          <w:spacing w:val="-1"/>
          <w:sz w:val="12"/>
          <w:szCs w:val="12"/>
          <w:lang w:val="de-DE" w:eastAsia="ko-KR"/>
        </w:rPr>
        <w:t>ge</w:t>
      </w:r>
      <w:r w:rsidRPr="000F4964">
        <w:rPr>
          <w:rFonts w:ascii="HelveticaNeueLT Std Lt" w:eastAsia="Batang" w:hAnsi="HelveticaNeueLT Std Lt" w:cs="Arial"/>
          <w:sz w:val="12"/>
          <w:szCs w:val="12"/>
          <w:lang w:val="de-DE" w:eastAsia="ko-KR"/>
        </w:rPr>
        <w:t>setzlichen</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Bestimmungen</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über</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die</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Entbehrlichkeit</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einer</w:t>
      </w:r>
      <w:r w:rsidRPr="000F4964">
        <w:rPr>
          <w:rFonts w:ascii="HelveticaNeueLT Std Lt" w:eastAsia="Batang" w:hAnsi="HelveticaNeueLT Std Lt" w:cs="Arial"/>
          <w:spacing w:val="-18"/>
          <w:sz w:val="12"/>
          <w:szCs w:val="12"/>
          <w:lang w:val="de-DE" w:eastAsia="ko-KR"/>
        </w:rPr>
        <w:t xml:space="preserve"> </w:t>
      </w:r>
      <w:r w:rsidRPr="000F4964">
        <w:rPr>
          <w:rFonts w:ascii="HelveticaNeueLT Std Lt" w:eastAsia="Batang" w:hAnsi="HelveticaNeueLT Std Lt" w:cs="Arial"/>
          <w:spacing w:val="-1"/>
          <w:sz w:val="12"/>
          <w:szCs w:val="12"/>
          <w:lang w:val="de-DE" w:eastAsia="ko-KR"/>
        </w:rPr>
        <w:t>Frist</w:t>
      </w:r>
      <w:r w:rsidRPr="000F4964">
        <w:rPr>
          <w:rFonts w:ascii="HelveticaNeueLT Std Lt" w:eastAsia="Batang" w:hAnsi="HelveticaNeueLT Std Lt" w:cs="Arial"/>
          <w:sz w:val="12"/>
          <w:szCs w:val="12"/>
          <w:lang w:val="de-DE" w:eastAsia="ko-KR"/>
        </w:rPr>
        <w:t>setzung</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bleiben</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unberührt.</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Besteller</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ist</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zur</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Herausgabe</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z w:val="12"/>
          <w:szCs w:val="12"/>
          <w:lang w:val="de-DE" w:eastAsia="ko-KR"/>
        </w:rPr>
        <w:t>verpflichtet.</w:t>
      </w:r>
      <w:r w:rsidRPr="000F4964">
        <w:rPr>
          <w:rFonts w:ascii="HelveticaNeueLT Std Lt" w:eastAsia="Batang" w:hAnsi="HelveticaNeueLT Std Lt" w:cs="Arial"/>
          <w:spacing w:val="-15"/>
          <w:sz w:val="12"/>
          <w:szCs w:val="12"/>
          <w:lang w:val="de-DE" w:eastAsia="ko-KR"/>
        </w:rPr>
        <w:t xml:space="preserve"> </w:t>
      </w:r>
      <w:r w:rsidRPr="000F4964">
        <w:rPr>
          <w:rFonts w:ascii="HelveticaNeueLT Std Lt" w:eastAsia="Batang" w:hAnsi="HelveticaNeueLT Std Lt" w:cs="Arial"/>
          <w:sz w:val="12"/>
          <w:szCs w:val="12"/>
          <w:lang w:val="de-DE" w:eastAsia="ko-KR"/>
        </w:rPr>
        <w:t>In</w:t>
      </w:r>
      <w:r w:rsidRPr="000F4964">
        <w:rPr>
          <w:rFonts w:ascii="HelveticaNeueLT Std Lt" w:eastAsia="Batang" w:hAnsi="HelveticaNeueLT Std Lt" w:cs="Arial"/>
          <w:spacing w:val="-14"/>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14"/>
          <w:sz w:val="12"/>
          <w:szCs w:val="12"/>
          <w:lang w:val="de-DE" w:eastAsia="ko-KR"/>
        </w:rPr>
        <w:t xml:space="preserve"> </w:t>
      </w:r>
      <w:r w:rsidRPr="000F4964">
        <w:rPr>
          <w:rFonts w:ascii="HelveticaNeueLT Std Lt" w:eastAsia="Batang" w:hAnsi="HelveticaNeueLT Std Lt" w:cs="Arial"/>
          <w:sz w:val="12"/>
          <w:szCs w:val="12"/>
          <w:lang w:val="de-DE" w:eastAsia="ko-KR"/>
        </w:rPr>
        <w:t>Rücknahme</w:t>
      </w:r>
      <w:r w:rsidRPr="000F4964">
        <w:rPr>
          <w:rFonts w:ascii="HelveticaNeueLT Std Lt" w:eastAsia="Batang" w:hAnsi="HelveticaNeueLT Std Lt" w:cs="Arial"/>
          <w:spacing w:val="-14"/>
          <w:sz w:val="12"/>
          <w:szCs w:val="12"/>
          <w:lang w:val="de-DE" w:eastAsia="ko-KR"/>
        </w:rPr>
        <w:t xml:space="preserve"> </w:t>
      </w:r>
      <w:r w:rsidRPr="000F4964">
        <w:rPr>
          <w:rFonts w:ascii="HelveticaNeueLT Std Lt" w:eastAsia="Batang" w:hAnsi="HelveticaNeueLT Std Lt" w:cs="Arial"/>
          <w:spacing w:val="-4"/>
          <w:sz w:val="12"/>
          <w:szCs w:val="12"/>
          <w:lang w:val="de-DE" w:eastAsia="ko-KR"/>
        </w:rPr>
        <w:t>bzw.</w:t>
      </w:r>
      <w:r w:rsidRPr="000F4964">
        <w:rPr>
          <w:rFonts w:ascii="HelveticaNeueLT Std Lt" w:eastAsia="Batang" w:hAnsi="HelveticaNeueLT Std Lt" w:cs="Arial"/>
          <w:spacing w:val="-15"/>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14"/>
          <w:sz w:val="12"/>
          <w:szCs w:val="12"/>
          <w:lang w:val="de-DE" w:eastAsia="ko-KR"/>
        </w:rPr>
        <w:t xml:space="preserve"> </w:t>
      </w:r>
      <w:r w:rsidRPr="000F4964">
        <w:rPr>
          <w:rFonts w:ascii="HelveticaNeueLT Std Lt" w:eastAsia="Batang" w:hAnsi="HelveticaNeueLT Std Lt" w:cs="Arial"/>
          <w:sz w:val="12"/>
          <w:szCs w:val="12"/>
          <w:lang w:val="de-DE" w:eastAsia="ko-KR"/>
        </w:rPr>
        <w:t>Geltendmachung</w:t>
      </w:r>
      <w:r w:rsidRPr="000F4964">
        <w:rPr>
          <w:rFonts w:ascii="HelveticaNeueLT Std Lt" w:eastAsia="Batang" w:hAnsi="HelveticaNeueLT Std Lt" w:cs="Arial"/>
          <w:spacing w:val="-13"/>
          <w:sz w:val="12"/>
          <w:szCs w:val="12"/>
          <w:lang w:val="de-DE" w:eastAsia="ko-KR"/>
        </w:rPr>
        <w:t xml:space="preserve"> </w:t>
      </w:r>
      <w:r w:rsidRPr="000F4964">
        <w:rPr>
          <w:rFonts w:ascii="HelveticaNeueLT Std Lt" w:eastAsia="Batang" w:hAnsi="HelveticaNeueLT Std Lt" w:cs="Arial"/>
          <w:sz w:val="12"/>
          <w:szCs w:val="12"/>
          <w:lang w:val="de-DE" w:eastAsia="ko-KR"/>
        </w:rPr>
        <w:t>des</w:t>
      </w:r>
      <w:r w:rsidRPr="000F4964">
        <w:rPr>
          <w:rFonts w:ascii="HelveticaNeueLT Std Lt" w:eastAsia="Batang" w:hAnsi="HelveticaNeueLT Std Lt" w:cs="Arial"/>
          <w:spacing w:val="22"/>
          <w:w w:val="98"/>
          <w:sz w:val="12"/>
          <w:szCs w:val="12"/>
          <w:lang w:val="de-DE" w:eastAsia="ko-KR"/>
        </w:rPr>
        <w:t xml:space="preserve"> </w:t>
      </w:r>
      <w:r w:rsidRPr="000F4964">
        <w:rPr>
          <w:rFonts w:ascii="HelveticaNeueLT Std Lt" w:eastAsia="Batang" w:hAnsi="HelveticaNeueLT Std Lt" w:cs="Arial"/>
          <w:sz w:val="12"/>
          <w:szCs w:val="12"/>
          <w:lang w:val="de-DE" w:eastAsia="ko-KR"/>
        </w:rPr>
        <w:t>Eigentumsvorbehaltes</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oder</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Pfändung</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pacing w:val="-1"/>
          <w:sz w:val="12"/>
          <w:szCs w:val="12"/>
          <w:lang w:val="de-DE" w:eastAsia="ko-KR"/>
        </w:rPr>
        <w:t>Vorbehaltswa</w:t>
      </w:r>
      <w:r w:rsidRPr="000F4964">
        <w:rPr>
          <w:rFonts w:ascii="HelveticaNeueLT Std Lt" w:eastAsia="Batang" w:hAnsi="HelveticaNeueLT Std Lt" w:cs="Arial"/>
          <w:sz w:val="12"/>
          <w:szCs w:val="12"/>
          <w:lang w:val="de-DE" w:eastAsia="ko-KR"/>
        </w:rPr>
        <w:t>re</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durch</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uns</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liegt</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kein</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Rücktritt</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vom</w:t>
      </w:r>
      <w:r w:rsidRPr="000F4964">
        <w:rPr>
          <w:rFonts w:ascii="HelveticaNeueLT Std Lt" w:eastAsia="Batang" w:hAnsi="HelveticaNeueLT Std Lt" w:cs="Arial"/>
          <w:spacing w:val="31"/>
          <w:sz w:val="12"/>
          <w:szCs w:val="12"/>
          <w:lang w:val="de-DE" w:eastAsia="ko-KR"/>
        </w:rPr>
        <w:t xml:space="preserve"> </w:t>
      </w:r>
      <w:r w:rsidRPr="000F4964">
        <w:rPr>
          <w:rFonts w:ascii="HelveticaNeueLT Std Lt" w:eastAsia="Batang" w:hAnsi="HelveticaNeueLT Std Lt" w:cs="Arial"/>
          <w:spacing w:val="-2"/>
          <w:sz w:val="12"/>
          <w:szCs w:val="12"/>
          <w:lang w:val="de-DE" w:eastAsia="ko-KR"/>
        </w:rPr>
        <w:t>Vertrag,</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es</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sei</w:t>
      </w:r>
      <w:r w:rsidRPr="000F4964">
        <w:rPr>
          <w:rFonts w:ascii="HelveticaNeueLT Std Lt" w:eastAsia="Batang" w:hAnsi="HelveticaNeueLT Std Lt" w:cs="Arial"/>
          <w:spacing w:val="26"/>
          <w:w w:val="104"/>
          <w:sz w:val="12"/>
          <w:szCs w:val="12"/>
          <w:lang w:val="de-DE" w:eastAsia="ko-KR"/>
        </w:rPr>
        <w:t xml:space="preserve"> </w:t>
      </w:r>
      <w:r w:rsidRPr="000F4964">
        <w:rPr>
          <w:rFonts w:ascii="HelveticaNeueLT Std Lt" w:eastAsia="Batang" w:hAnsi="HelveticaNeueLT Std Lt" w:cs="Arial"/>
          <w:sz w:val="12"/>
          <w:szCs w:val="12"/>
          <w:lang w:val="de-DE" w:eastAsia="ko-KR"/>
        </w:rPr>
        <w:t>denn,</w:t>
      </w:r>
      <w:r w:rsidRPr="000F4964">
        <w:rPr>
          <w:rFonts w:ascii="HelveticaNeueLT Std Lt" w:eastAsia="Batang" w:hAnsi="HelveticaNeueLT Std Lt" w:cs="Arial"/>
          <w:spacing w:val="24"/>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25"/>
          <w:sz w:val="12"/>
          <w:szCs w:val="12"/>
          <w:lang w:val="de-DE" w:eastAsia="ko-KR"/>
        </w:rPr>
        <w:t xml:space="preserve"> </w:t>
      </w:r>
      <w:r w:rsidRPr="000F4964">
        <w:rPr>
          <w:rFonts w:ascii="HelveticaNeueLT Std Lt" w:eastAsia="Batang" w:hAnsi="HelveticaNeueLT Std Lt" w:cs="Arial"/>
          <w:sz w:val="12"/>
          <w:szCs w:val="12"/>
          <w:lang w:val="de-DE" w:eastAsia="ko-KR"/>
        </w:rPr>
        <w:t>Lieferer</w:t>
      </w:r>
      <w:r w:rsidRPr="000F4964">
        <w:rPr>
          <w:rFonts w:ascii="HelveticaNeueLT Std Lt" w:eastAsia="Batang" w:hAnsi="HelveticaNeueLT Std Lt" w:cs="Arial"/>
          <w:spacing w:val="25"/>
          <w:sz w:val="12"/>
          <w:szCs w:val="12"/>
          <w:lang w:val="de-DE" w:eastAsia="ko-KR"/>
        </w:rPr>
        <w:t xml:space="preserve"> </w:t>
      </w:r>
      <w:r w:rsidRPr="000F4964">
        <w:rPr>
          <w:rFonts w:ascii="HelveticaNeueLT Std Lt" w:eastAsia="Batang" w:hAnsi="HelveticaNeueLT Std Lt" w:cs="Arial"/>
          <w:sz w:val="12"/>
          <w:szCs w:val="12"/>
          <w:lang w:val="de-DE" w:eastAsia="ko-KR"/>
        </w:rPr>
        <w:t>hätte</w:t>
      </w:r>
      <w:r w:rsidRPr="000F4964">
        <w:rPr>
          <w:rFonts w:ascii="HelveticaNeueLT Std Lt" w:eastAsia="Batang" w:hAnsi="HelveticaNeueLT Std Lt" w:cs="Arial"/>
          <w:spacing w:val="24"/>
          <w:sz w:val="12"/>
          <w:szCs w:val="12"/>
          <w:lang w:val="de-DE" w:eastAsia="ko-KR"/>
        </w:rPr>
        <w:t xml:space="preserve"> </w:t>
      </w:r>
      <w:r w:rsidRPr="000F4964">
        <w:rPr>
          <w:rFonts w:ascii="HelveticaNeueLT Std Lt" w:eastAsia="Batang" w:hAnsi="HelveticaNeueLT Std Lt" w:cs="Arial"/>
          <w:sz w:val="12"/>
          <w:szCs w:val="12"/>
          <w:lang w:val="de-DE" w:eastAsia="ko-KR"/>
        </w:rPr>
        <w:t>dies</w:t>
      </w:r>
      <w:r w:rsidRPr="000F4964">
        <w:rPr>
          <w:rFonts w:ascii="HelveticaNeueLT Std Lt" w:eastAsia="Batang" w:hAnsi="HelveticaNeueLT Std Lt" w:cs="Arial"/>
          <w:spacing w:val="25"/>
          <w:sz w:val="12"/>
          <w:szCs w:val="12"/>
          <w:lang w:val="de-DE" w:eastAsia="ko-KR"/>
        </w:rPr>
        <w:t xml:space="preserve"> </w:t>
      </w:r>
      <w:r w:rsidRPr="000F4964">
        <w:rPr>
          <w:rFonts w:ascii="HelveticaNeueLT Std Lt" w:eastAsia="Batang" w:hAnsi="HelveticaNeueLT Std Lt" w:cs="Arial"/>
          <w:sz w:val="12"/>
          <w:szCs w:val="12"/>
          <w:lang w:val="de-DE" w:eastAsia="ko-KR"/>
        </w:rPr>
        <w:t>ausdrücklich</w:t>
      </w:r>
      <w:r w:rsidRPr="000F4964">
        <w:rPr>
          <w:rFonts w:ascii="HelveticaNeueLT Std Lt" w:eastAsia="Batang" w:hAnsi="HelveticaNeueLT Std Lt" w:cs="Arial"/>
          <w:spacing w:val="25"/>
          <w:sz w:val="12"/>
          <w:szCs w:val="12"/>
          <w:lang w:val="de-DE" w:eastAsia="ko-KR"/>
        </w:rPr>
        <w:t xml:space="preserve"> </w:t>
      </w:r>
      <w:r w:rsidRPr="000F4964">
        <w:rPr>
          <w:rFonts w:ascii="HelveticaNeueLT Std Lt" w:eastAsia="Batang" w:hAnsi="HelveticaNeueLT Std Lt" w:cs="Arial"/>
          <w:sz w:val="12"/>
          <w:szCs w:val="12"/>
          <w:lang w:val="de-DE" w:eastAsia="ko-KR"/>
        </w:rPr>
        <w:t>erklärt.</w:t>
      </w:r>
    </w:p>
    <w:p w14:paraId="0E652528" w14:textId="77777777" w:rsidR="0061203D" w:rsidRPr="0061203D" w:rsidRDefault="0061203D" w:rsidP="0061203D">
      <w:pPr>
        <w:kinsoku w:val="0"/>
        <w:overflowPunct w:val="0"/>
        <w:spacing w:after="0" w:line="200" w:lineRule="exact"/>
        <w:rPr>
          <w:rFonts w:ascii="Arial" w:eastAsia="Times New Roman" w:hAnsi="Arial" w:cs="Arial"/>
          <w:sz w:val="12"/>
          <w:szCs w:val="12"/>
          <w:lang w:val="de-DE" w:eastAsia="zh-CN"/>
        </w:rPr>
      </w:pPr>
    </w:p>
    <w:p w14:paraId="22242FCB" w14:textId="77777777" w:rsidR="0061203D" w:rsidRPr="000F4964" w:rsidRDefault="0061203D" w:rsidP="0061203D">
      <w:pPr>
        <w:keepNext/>
        <w:widowControl w:val="0"/>
        <w:kinsoku w:val="0"/>
        <w:overflowPunct w:val="0"/>
        <w:autoSpaceDE w:val="0"/>
        <w:autoSpaceDN w:val="0"/>
        <w:adjustRightInd w:val="0"/>
        <w:spacing w:after="0" w:line="240" w:lineRule="auto"/>
        <w:ind w:left="113"/>
        <w:outlineLvl w:val="0"/>
        <w:rPr>
          <w:rFonts w:ascii="HelveticaNeueLT Std" w:eastAsia="Batang" w:hAnsi="HelveticaNeueLT Std" w:cs="Arial"/>
          <w:b/>
          <w:bCs/>
          <w:sz w:val="12"/>
          <w:szCs w:val="12"/>
          <w:lang w:val="de-DE" w:eastAsia="ko-KR"/>
        </w:rPr>
      </w:pPr>
      <w:r w:rsidRPr="000F4964">
        <w:rPr>
          <w:rFonts w:ascii="HelveticaNeueLT Std" w:eastAsia="Batang" w:hAnsi="HelveticaNeueLT Std" w:cs="Arial"/>
          <w:b/>
          <w:bCs/>
          <w:sz w:val="12"/>
          <w:szCs w:val="12"/>
          <w:lang w:val="de-DE" w:eastAsia="ko-KR"/>
        </w:rPr>
        <w:t>Artikel IV: Fristen für Lieferungen; Verzug</w:t>
      </w:r>
    </w:p>
    <w:p w14:paraId="01531566" w14:textId="176E0FAE" w:rsidR="005D5797" w:rsidRPr="005D5797" w:rsidRDefault="0061203D" w:rsidP="005D5797">
      <w:pPr>
        <w:widowControl w:val="0"/>
        <w:numPr>
          <w:ilvl w:val="0"/>
          <w:numId w:val="9"/>
        </w:numPr>
        <w:tabs>
          <w:tab w:val="left" w:pos="404"/>
        </w:tabs>
        <w:kinsoku w:val="0"/>
        <w:overflowPunct w:val="0"/>
        <w:autoSpaceDE w:val="0"/>
        <w:autoSpaceDN w:val="0"/>
        <w:adjustRightInd w:val="0"/>
        <w:spacing w:after="0" w:line="253" w:lineRule="auto"/>
        <w:ind w:hanging="283"/>
        <w:jc w:val="both"/>
        <w:rPr>
          <w:rFonts w:ascii="HelveticaNeueLT Std Lt" w:eastAsia="Times New Roman" w:hAnsi="HelveticaNeueLT Std Lt" w:cs="Arial"/>
          <w:sz w:val="12"/>
          <w:szCs w:val="12"/>
          <w:lang w:val="de-DE" w:eastAsia="zh-CN"/>
        </w:rPr>
      </w:pPr>
      <w:r w:rsidRPr="005D5797">
        <w:rPr>
          <w:rFonts w:ascii="HelveticaNeueLT Std Lt" w:eastAsia="Times New Roman" w:hAnsi="HelveticaNeueLT Std Lt" w:cs="Arial"/>
          <w:sz w:val="12"/>
          <w:szCs w:val="12"/>
          <w:lang w:val="de-DE" w:eastAsia="zh-CN"/>
        </w:rPr>
        <w:t>Die</w:t>
      </w:r>
      <w:r w:rsidRPr="005D5797">
        <w:rPr>
          <w:rFonts w:ascii="HelveticaNeueLT Std Lt" w:eastAsia="Times New Roman" w:hAnsi="HelveticaNeueLT Std Lt" w:cs="Arial"/>
          <w:spacing w:val="-15"/>
          <w:sz w:val="12"/>
          <w:szCs w:val="12"/>
          <w:lang w:val="de-DE" w:eastAsia="zh-CN"/>
        </w:rPr>
        <w:t xml:space="preserve"> </w:t>
      </w:r>
      <w:r w:rsidRPr="005D5797">
        <w:rPr>
          <w:rFonts w:ascii="HelveticaNeueLT Std Lt" w:eastAsia="Times New Roman" w:hAnsi="HelveticaNeueLT Std Lt" w:cs="Arial"/>
          <w:sz w:val="12"/>
          <w:szCs w:val="12"/>
          <w:lang w:val="de-DE" w:eastAsia="zh-CN"/>
        </w:rPr>
        <w:t>Einhaltung</w:t>
      </w:r>
      <w:r w:rsidRPr="005D5797">
        <w:rPr>
          <w:rFonts w:ascii="HelveticaNeueLT Std Lt" w:eastAsia="Times New Roman" w:hAnsi="HelveticaNeueLT Std Lt" w:cs="Arial"/>
          <w:spacing w:val="-15"/>
          <w:sz w:val="12"/>
          <w:szCs w:val="12"/>
          <w:lang w:val="de-DE" w:eastAsia="zh-CN"/>
        </w:rPr>
        <w:t xml:space="preserve"> </w:t>
      </w:r>
      <w:r w:rsidRPr="005D5797">
        <w:rPr>
          <w:rFonts w:ascii="HelveticaNeueLT Std Lt" w:eastAsia="Times New Roman" w:hAnsi="HelveticaNeueLT Std Lt" w:cs="Arial"/>
          <w:sz w:val="12"/>
          <w:szCs w:val="12"/>
          <w:lang w:val="de-DE" w:eastAsia="zh-CN"/>
        </w:rPr>
        <w:t>von</w:t>
      </w:r>
      <w:r w:rsidRPr="005D5797">
        <w:rPr>
          <w:rFonts w:ascii="HelveticaNeueLT Std Lt" w:eastAsia="Times New Roman" w:hAnsi="HelveticaNeueLT Std Lt" w:cs="Arial"/>
          <w:spacing w:val="-15"/>
          <w:sz w:val="12"/>
          <w:szCs w:val="12"/>
          <w:lang w:val="de-DE" w:eastAsia="zh-CN"/>
        </w:rPr>
        <w:t xml:space="preserve"> </w:t>
      </w:r>
      <w:r w:rsidRPr="005D5797">
        <w:rPr>
          <w:rFonts w:ascii="HelveticaNeueLT Std Lt" w:eastAsia="Times New Roman" w:hAnsi="HelveticaNeueLT Std Lt" w:cs="Arial"/>
          <w:sz w:val="12"/>
          <w:szCs w:val="12"/>
          <w:lang w:val="de-DE" w:eastAsia="zh-CN"/>
        </w:rPr>
        <w:t>Fristen</w:t>
      </w:r>
      <w:r w:rsidRPr="005D5797">
        <w:rPr>
          <w:rFonts w:ascii="HelveticaNeueLT Std Lt" w:eastAsia="Times New Roman" w:hAnsi="HelveticaNeueLT Std Lt" w:cs="Arial"/>
          <w:spacing w:val="-15"/>
          <w:sz w:val="12"/>
          <w:szCs w:val="12"/>
          <w:lang w:val="de-DE" w:eastAsia="zh-CN"/>
        </w:rPr>
        <w:t xml:space="preserve"> </w:t>
      </w:r>
      <w:r w:rsidRPr="005D5797">
        <w:rPr>
          <w:rFonts w:ascii="HelveticaNeueLT Std Lt" w:eastAsia="Times New Roman" w:hAnsi="HelveticaNeueLT Std Lt" w:cs="Arial"/>
          <w:sz w:val="12"/>
          <w:szCs w:val="12"/>
          <w:lang w:val="de-DE" w:eastAsia="zh-CN"/>
        </w:rPr>
        <w:t>für</w:t>
      </w:r>
      <w:r w:rsidRPr="005D5797">
        <w:rPr>
          <w:rFonts w:ascii="HelveticaNeueLT Std Lt" w:eastAsia="Times New Roman" w:hAnsi="HelveticaNeueLT Std Lt" w:cs="Arial"/>
          <w:spacing w:val="-15"/>
          <w:sz w:val="12"/>
          <w:szCs w:val="12"/>
          <w:lang w:val="de-DE" w:eastAsia="zh-CN"/>
        </w:rPr>
        <w:t xml:space="preserve"> </w:t>
      </w:r>
      <w:r w:rsidRPr="005D5797">
        <w:rPr>
          <w:rFonts w:ascii="HelveticaNeueLT Std Lt" w:eastAsia="Times New Roman" w:hAnsi="HelveticaNeueLT Std Lt" w:cs="Arial"/>
          <w:sz w:val="12"/>
          <w:szCs w:val="12"/>
          <w:lang w:val="de-DE" w:eastAsia="zh-CN"/>
        </w:rPr>
        <w:t>Lieferungen</w:t>
      </w:r>
      <w:r w:rsidRPr="005D5797">
        <w:rPr>
          <w:rFonts w:ascii="HelveticaNeueLT Std Lt" w:eastAsia="Times New Roman" w:hAnsi="HelveticaNeueLT Std Lt" w:cs="Arial"/>
          <w:spacing w:val="-15"/>
          <w:sz w:val="12"/>
          <w:szCs w:val="12"/>
          <w:lang w:val="de-DE" w:eastAsia="zh-CN"/>
        </w:rPr>
        <w:t xml:space="preserve"> </w:t>
      </w:r>
      <w:r w:rsidRPr="005D5797">
        <w:rPr>
          <w:rFonts w:ascii="HelveticaNeueLT Std Lt" w:eastAsia="Times New Roman" w:hAnsi="HelveticaNeueLT Std Lt" w:cs="Arial"/>
          <w:sz w:val="12"/>
          <w:szCs w:val="12"/>
          <w:lang w:val="de-DE" w:eastAsia="zh-CN"/>
        </w:rPr>
        <w:t>setzt</w:t>
      </w:r>
      <w:r w:rsidRPr="005D5797">
        <w:rPr>
          <w:rFonts w:ascii="HelveticaNeueLT Std Lt" w:eastAsia="Times New Roman" w:hAnsi="HelveticaNeueLT Std Lt" w:cs="Arial"/>
          <w:spacing w:val="-15"/>
          <w:sz w:val="12"/>
          <w:szCs w:val="12"/>
          <w:lang w:val="de-DE" w:eastAsia="zh-CN"/>
        </w:rPr>
        <w:t xml:space="preserve"> </w:t>
      </w:r>
      <w:r w:rsidRPr="005D5797">
        <w:rPr>
          <w:rFonts w:ascii="HelveticaNeueLT Std Lt" w:eastAsia="Times New Roman" w:hAnsi="HelveticaNeueLT Std Lt" w:cs="Arial"/>
          <w:sz w:val="12"/>
          <w:szCs w:val="12"/>
          <w:lang w:val="de-DE" w:eastAsia="zh-CN"/>
        </w:rPr>
        <w:t>den</w:t>
      </w:r>
      <w:r w:rsidRPr="005D5797">
        <w:rPr>
          <w:rFonts w:ascii="HelveticaNeueLT Std Lt" w:eastAsia="Times New Roman" w:hAnsi="HelveticaNeueLT Std Lt" w:cs="Arial"/>
          <w:spacing w:val="-15"/>
          <w:sz w:val="12"/>
          <w:szCs w:val="12"/>
          <w:lang w:val="de-DE" w:eastAsia="zh-CN"/>
        </w:rPr>
        <w:t xml:space="preserve"> </w:t>
      </w:r>
      <w:r w:rsidRPr="005D5797">
        <w:rPr>
          <w:rFonts w:ascii="HelveticaNeueLT Std Lt" w:eastAsia="Times New Roman" w:hAnsi="HelveticaNeueLT Std Lt" w:cs="Arial"/>
          <w:sz w:val="12"/>
          <w:szCs w:val="12"/>
          <w:lang w:val="de-DE" w:eastAsia="zh-CN"/>
        </w:rPr>
        <w:t>rechtzeitigen</w:t>
      </w:r>
      <w:r w:rsidRPr="005D5797">
        <w:rPr>
          <w:rFonts w:ascii="HelveticaNeueLT Std Lt" w:eastAsia="Times New Roman" w:hAnsi="HelveticaNeueLT Std Lt" w:cs="Arial"/>
          <w:spacing w:val="4"/>
          <w:sz w:val="12"/>
          <w:szCs w:val="12"/>
          <w:lang w:val="de-DE" w:eastAsia="zh-CN"/>
        </w:rPr>
        <w:t xml:space="preserve"> </w:t>
      </w:r>
      <w:r w:rsidRPr="005D5797">
        <w:rPr>
          <w:rFonts w:ascii="HelveticaNeueLT Std Lt" w:eastAsia="Times New Roman" w:hAnsi="HelveticaNeueLT Std Lt" w:cs="Arial"/>
          <w:sz w:val="12"/>
          <w:szCs w:val="12"/>
          <w:lang w:val="de-DE" w:eastAsia="zh-CN"/>
        </w:rPr>
        <w:t>Eingang</w:t>
      </w:r>
      <w:r w:rsidRPr="005D5797">
        <w:rPr>
          <w:rFonts w:ascii="HelveticaNeueLT Std Lt" w:eastAsia="Times New Roman" w:hAnsi="HelveticaNeueLT Std Lt" w:cs="Arial"/>
          <w:spacing w:val="5"/>
          <w:sz w:val="12"/>
          <w:szCs w:val="12"/>
          <w:lang w:val="de-DE" w:eastAsia="zh-CN"/>
        </w:rPr>
        <w:t xml:space="preserve"> </w:t>
      </w:r>
      <w:r w:rsidRPr="005D5797">
        <w:rPr>
          <w:rFonts w:ascii="HelveticaNeueLT Std Lt" w:eastAsia="Times New Roman" w:hAnsi="HelveticaNeueLT Std Lt" w:cs="Arial"/>
          <w:sz w:val="12"/>
          <w:szCs w:val="12"/>
          <w:lang w:val="de-DE" w:eastAsia="zh-CN"/>
        </w:rPr>
        <w:t>sämtlicher</w:t>
      </w:r>
      <w:r w:rsidRPr="005D5797">
        <w:rPr>
          <w:rFonts w:ascii="HelveticaNeueLT Std Lt" w:eastAsia="Times New Roman" w:hAnsi="HelveticaNeueLT Std Lt" w:cs="Arial"/>
          <w:spacing w:val="4"/>
          <w:sz w:val="12"/>
          <w:szCs w:val="12"/>
          <w:lang w:val="de-DE" w:eastAsia="zh-CN"/>
        </w:rPr>
        <w:t xml:space="preserve"> </w:t>
      </w:r>
      <w:r w:rsidRPr="005D5797">
        <w:rPr>
          <w:rFonts w:ascii="HelveticaNeueLT Std Lt" w:eastAsia="Times New Roman" w:hAnsi="HelveticaNeueLT Std Lt" w:cs="Arial"/>
          <w:sz w:val="12"/>
          <w:szCs w:val="12"/>
          <w:lang w:val="de-DE" w:eastAsia="zh-CN"/>
        </w:rPr>
        <w:t>vom</w:t>
      </w:r>
      <w:r w:rsidRPr="005D5797">
        <w:rPr>
          <w:rFonts w:ascii="HelveticaNeueLT Std Lt" w:eastAsia="Times New Roman" w:hAnsi="HelveticaNeueLT Std Lt" w:cs="Arial"/>
          <w:spacing w:val="5"/>
          <w:sz w:val="12"/>
          <w:szCs w:val="12"/>
          <w:lang w:val="de-DE" w:eastAsia="zh-CN"/>
        </w:rPr>
        <w:t xml:space="preserve"> </w:t>
      </w:r>
      <w:r w:rsidRPr="005D5797">
        <w:rPr>
          <w:rFonts w:ascii="HelveticaNeueLT Std Lt" w:eastAsia="Times New Roman" w:hAnsi="HelveticaNeueLT Std Lt" w:cs="Arial"/>
          <w:sz w:val="12"/>
          <w:szCs w:val="12"/>
          <w:lang w:val="de-DE" w:eastAsia="zh-CN"/>
        </w:rPr>
        <w:t>Besteller</w:t>
      </w:r>
      <w:r w:rsidRPr="005D5797">
        <w:rPr>
          <w:rFonts w:ascii="HelveticaNeueLT Std Lt" w:eastAsia="Times New Roman" w:hAnsi="HelveticaNeueLT Std Lt" w:cs="Arial"/>
          <w:spacing w:val="5"/>
          <w:sz w:val="12"/>
          <w:szCs w:val="12"/>
          <w:lang w:val="de-DE" w:eastAsia="zh-CN"/>
        </w:rPr>
        <w:t xml:space="preserve"> </w:t>
      </w:r>
      <w:r w:rsidRPr="005D5797">
        <w:rPr>
          <w:rFonts w:ascii="HelveticaNeueLT Std Lt" w:eastAsia="Times New Roman" w:hAnsi="HelveticaNeueLT Std Lt" w:cs="Arial"/>
          <w:sz w:val="12"/>
          <w:szCs w:val="12"/>
          <w:lang w:val="de-DE" w:eastAsia="zh-CN"/>
        </w:rPr>
        <w:t>zu</w:t>
      </w:r>
      <w:r w:rsidRPr="005D5797">
        <w:rPr>
          <w:rFonts w:ascii="HelveticaNeueLT Std Lt" w:eastAsia="Times New Roman" w:hAnsi="HelveticaNeueLT Std Lt" w:cs="Arial"/>
          <w:spacing w:val="4"/>
          <w:sz w:val="12"/>
          <w:szCs w:val="12"/>
          <w:lang w:val="de-DE" w:eastAsia="zh-CN"/>
        </w:rPr>
        <w:t xml:space="preserve"> </w:t>
      </w:r>
      <w:r w:rsidRPr="005D5797">
        <w:rPr>
          <w:rFonts w:ascii="HelveticaNeueLT Std Lt" w:eastAsia="Times New Roman" w:hAnsi="HelveticaNeueLT Std Lt" w:cs="Arial"/>
          <w:sz w:val="12"/>
          <w:szCs w:val="12"/>
          <w:lang w:val="de-DE" w:eastAsia="zh-CN"/>
        </w:rPr>
        <w:t>liefernden</w:t>
      </w:r>
      <w:r w:rsidRPr="005D5797">
        <w:rPr>
          <w:rFonts w:ascii="HelveticaNeueLT Std Lt" w:eastAsia="Times New Roman" w:hAnsi="HelveticaNeueLT Std Lt" w:cs="Arial"/>
          <w:spacing w:val="5"/>
          <w:sz w:val="12"/>
          <w:szCs w:val="12"/>
          <w:lang w:val="de-DE" w:eastAsia="zh-CN"/>
        </w:rPr>
        <w:t xml:space="preserve"> </w:t>
      </w:r>
      <w:r w:rsidRPr="005D5797">
        <w:rPr>
          <w:rFonts w:ascii="HelveticaNeueLT Std Lt" w:eastAsia="Times New Roman" w:hAnsi="HelveticaNeueLT Std Lt" w:cs="Arial"/>
          <w:spacing w:val="-1"/>
          <w:sz w:val="12"/>
          <w:szCs w:val="12"/>
          <w:lang w:val="de-DE" w:eastAsia="zh-CN"/>
        </w:rPr>
        <w:t>Unter</w:t>
      </w:r>
      <w:r w:rsidRPr="005D5797">
        <w:rPr>
          <w:rFonts w:ascii="HelveticaNeueLT Std Lt" w:eastAsia="Times New Roman" w:hAnsi="HelveticaNeueLT Std Lt" w:cs="Arial"/>
          <w:sz w:val="12"/>
          <w:szCs w:val="12"/>
          <w:lang w:val="de-DE" w:eastAsia="zh-CN"/>
        </w:rPr>
        <w:t>lagen,</w:t>
      </w:r>
      <w:r w:rsidRPr="005D5797">
        <w:rPr>
          <w:rFonts w:ascii="HelveticaNeueLT Std Lt" w:eastAsia="Times New Roman" w:hAnsi="HelveticaNeueLT Std Lt" w:cs="Arial"/>
          <w:spacing w:val="39"/>
          <w:sz w:val="12"/>
          <w:szCs w:val="12"/>
          <w:lang w:val="de-DE" w:eastAsia="zh-CN"/>
        </w:rPr>
        <w:t xml:space="preserve"> </w:t>
      </w:r>
      <w:r w:rsidRPr="005D5797">
        <w:rPr>
          <w:rFonts w:ascii="HelveticaNeueLT Std Lt" w:eastAsia="Times New Roman" w:hAnsi="HelveticaNeueLT Std Lt" w:cs="Arial"/>
          <w:sz w:val="12"/>
          <w:szCs w:val="12"/>
          <w:lang w:val="de-DE" w:eastAsia="zh-CN"/>
        </w:rPr>
        <w:t>erforderlichen</w:t>
      </w:r>
      <w:r w:rsidRPr="005D5797">
        <w:rPr>
          <w:rFonts w:ascii="HelveticaNeueLT Std Lt" w:eastAsia="Times New Roman" w:hAnsi="HelveticaNeueLT Std Lt" w:cs="Arial"/>
          <w:spacing w:val="41"/>
          <w:sz w:val="12"/>
          <w:szCs w:val="12"/>
          <w:lang w:val="de-DE" w:eastAsia="zh-CN"/>
        </w:rPr>
        <w:t xml:space="preserve"> </w:t>
      </w:r>
      <w:r w:rsidRPr="005D5797">
        <w:rPr>
          <w:rFonts w:ascii="HelveticaNeueLT Std Lt" w:eastAsia="Times New Roman" w:hAnsi="HelveticaNeueLT Std Lt" w:cs="Arial"/>
          <w:sz w:val="12"/>
          <w:szCs w:val="12"/>
          <w:lang w:val="de-DE" w:eastAsia="zh-CN"/>
        </w:rPr>
        <w:t>Genehmigungen</w:t>
      </w:r>
      <w:r w:rsidRPr="005D5797">
        <w:rPr>
          <w:rFonts w:ascii="HelveticaNeueLT Std Lt" w:eastAsia="Times New Roman" w:hAnsi="HelveticaNeueLT Std Lt" w:cs="Arial"/>
          <w:spacing w:val="41"/>
          <w:sz w:val="12"/>
          <w:szCs w:val="12"/>
          <w:lang w:val="de-DE" w:eastAsia="zh-CN"/>
        </w:rPr>
        <w:t xml:space="preserve"> </w:t>
      </w:r>
      <w:r w:rsidRPr="005D5797">
        <w:rPr>
          <w:rFonts w:ascii="HelveticaNeueLT Std Lt" w:eastAsia="Times New Roman" w:hAnsi="HelveticaNeueLT Std Lt" w:cs="Arial"/>
          <w:sz w:val="12"/>
          <w:szCs w:val="12"/>
          <w:lang w:val="de-DE" w:eastAsia="zh-CN"/>
        </w:rPr>
        <w:t>und</w:t>
      </w:r>
      <w:r w:rsidRPr="005D5797">
        <w:rPr>
          <w:rFonts w:ascii="HelveticaNeueLT Std Lt" w:eastAsia="Times New Roman" w:hAnsi="HelveticaNeueLT Std Lt" w:cs="Arial"/>
          <w:spacing w:val="40"/>
          <w:sz w:val="12"/>
          <w:szCs w:val="12"/>
          <w:lang w:val="de-DE" w:eastAsia="zh-CN"/>
        </w:rPr>
        <w:t xml:space="preserve"> </w:t>
      </w:r>
      <w:r w:rsidRPr="005D5797">
        <w:rPr>
          <w:rFonts w:ascii="HelveticaNeueLT Std Lt" w:eastAsia="Times New Roman" w:hAnsi="HelveticaNeueLT Std Lt" w:cs="Arial"/>
          <w:sz w:val="12"/>
          <w:szCs w:val="12"/>
          <w:lang w:val="de-DE" w:eastAsia="zh-CN"/>
        </w:rPr>
        <w:t>Freigaben,</w:t>
      </w:r>
      <w:r w:rsidRPr="005D5797">
        <w:rPr>
          <w:rFonts w:ascii="HelveticaNeueLT Std Lt" w:eastAsia="Times New Roman" w:hAnsi="HelveticaNeueLT Std Lt" w:cs="Arial"/>
          <w:spacing w:val="39"/>
          <w:sz w:val="12"/>
          <w:szCs w:val="12"/>
          <w:lang w:val="de-DE" w:eastAsia="zh-CN"/>
        </w:rPr>
        <w:t xml:space="preserve"> </w:t>
      </w:r>
      <w:r w:rsidRPr="005D5797">
        <w:rPr>
          <w:rFonts w:ascii="HelveticaNeueLT Std Lt" w:eastAsia="Times New Roman" w:hAnsi="HelveticaNeueLT Std Lt" w:cs="Arial"/>
          <w:sz w:val="12"/>
          <w:szCs w:val="12"/>
          <w:lang w:val="de-DE" w:eastAsia="zh-CN"/>
        </w:rPr>
        <w:t>insbesondere</w:t>
      </w:r>
      <w:r w:rsidRPr="005D5797">
        <w:rPr>
          <w:rFonts w:ascii="HelveticaNeueLT Std Lt" w:eastAsia="Times New Roman" w:hAnsi="HelveticaNeueLT Std Lt" w:cs="Arial"/>
          <w:spacing w:val="8"/>
          <w:sz w:val="12"/>
          <w:szCs w:val="12"/>
          <w:lang w:val="de-DE" w:eastAsia="zh-CN"/>
        </w:rPr>
        <w:t xml:space="preserve"> </w:t>
      </w:r>
      <w:r w:rsidRPr="005D5797">
        <w:rPr>
          <w:rFonts w:ascii="HelveticaNeueLT Std Lt" w:eastAsia="Times New Roman" w:hAnsi="HelveticaNeueLT Std Lt" w:cs="Arial"/>
          <w:sz w:val="12"/>
          <w:szCs w:val="12"/>
          <w:lang w:val="de-DE" w:eastAsia="zh-CN"/>
        </w:rPr>
        <w:t>von</w:t>
      </w:r>
      <w:r w:rsidRPr="005D5797">
        <w:rPr>
          <w:rFonts w:ascii="HelveticaNeueLT Std Lt" w:eastAsia="Times New Roman" w:hAnsi="HelveticaNeueLT Std Lt" w:cs="Arial"/>
          <w:spacing w:val="9"/>
          <w:sz w:val="12"/>
          <w:szCs w:val="12"/>
          <w:lang w:val="de-DE" w:eastAsia="zh-CN"/>
        </w:rPr>
        <w:t xml:space="preserve"> </w:t>
      </w:r>
      <w:r w:rsidRPr="005D5797">
        <w:rPr>
          <w:rFonts w:ascii="HelveticaNeueLT Std Lt" w:eastAsia="Times New Roman" w:hAnsi="HelveticaNeueLT Std Lt" w:cs="Arial"/>
          <w:sz w:val="12"/>
          <w:szCs w:val="12"/>
          <w:lang w:val="de-DE" w:eastAsia="zh-CN"/>
        </w:rPr>
        <w:t>Plänen,</w:t>
      </w:r>
      <w:r w:rsidRPr="005D5797">
        <w:rPr>
          <w:rFonts w:ascii="HelveticaNeueLT Std Lt" w:eastAsia="Times New Roman" w:hAnsi="HelveticaNeueLT Std Lt" w:cs="Arial"/>
          <w:spacing w:val="8"/>
          <w:sz w:val="12"/>
          <w:szCs w:val="12"/>
          <w:lang w:val="de-DE" w:eastAsia="zh-CN"/>
        </w:rPr>
        <w:t xml:space="preserve"> </w:t>
      </w:r>
      <w:r w:rsidRPr="005D5797">
        <w:rPr>
          <w:rFonts w:ascii="HelveticaNeueLT Std Lt" w:eastAsia="Times New Roman" w:hAnsi="HelveticaNeueLT Std Lt" w:cs="Arial"/>
          <w:sz w:val="12"/>
          <w:szCs w:val="12"/>
          <w:lang w:val="de-DE" w:eastAsia="zh-CN"/>
        </w:rPr>
        <w:t>sowie</w:t>
      </w:r>
      <w:r w:rsidRPr="005D5797">
        <w:rPr>
          <w:rFonts w:ascii="HelveticaNeueLT Std Lt" w:eastAsia="Times New Roman" w:hAnsi="HelveticaNeueLT Std Lt" w:cs="Arial"/>
          <w:spacing w:val="9"/>
          <w:sz w:val="12"/>
          <w:szCs w:val="12"/>
          <w:lang w:val="de-DE" w:eastAsia="zh-CN"/>
        </w:rPr>
        <w:t xml:space="preserve"> </w:t>
      </w:r>
      <w:r w:rsidRPr="005D5797">
        <w:rPr>
          <w:rFonts w:ascii="HelveticaNeueLT Std Lt" w:eastAsia="Times New Roman" w:hAnsi="HelveticaNeueLT Std Lt" w:cs="Arial"/>
          <w:sz w:val="12"/>
          <w:szCs w:val="12"/>
          <w:lang w:val="de-DE" w:eastAsia="zh-CN"/>
        </w:rPr>
        <w:t>die</w:t>
      </w:r>
      <w:r w:rsidRPr="005D5797">
        <w:rPr>
          <w:rFonts w:ascii="HelveticaNeueLT Std Lt" w:eastAsia="Times New Roman" w:hAnsi="HelveticaNeueLT Std Lt" w:cs="Arial"/>
          <w:spacing w:val="8"/>
          <w:sz w:val="12"/>
          <w:szCs w:val="12"/>
          <w:lang w:val="de-DE" w:eastAsia="zh-CN"/>
        </w:rPr>
        <w:t xml:space="preserve"> </w:t>
      </w:r>
      <w:r w:rsidRPr="005D5797">
        <w:rPr>
          <w:rFonts w:ascii="HelveticaNeueLT Std Lt" w:eastAsia="Times New Roman" w:hAnsi="HelveticaNeueLT Std Lt" w:cs="Arial"/>
          <w:sz w:val="12"/>
          <w:szCs w:val="12"/>
          <w:lang w:val="de-DE" w:eastAsia="zh-CN"/>
        </w:rPr>
        <w:t>Einhaltung</w:t>
      </w:r>
      <w:r w:rsidRPr="005D5797">
        <w:rPr>
          <w:rFonts w:ascii="HelveticaNeueLT Std Lt" w:eastAsia="Times New Roman" w:hAnsi="HelveticaNeueLT Std Lt" w:cs="Arial"/>
          <w:spacing w:val="9"/>
          <w:sz w:val="12"/>
          <w:szCs w:val="12"/>
          <w:lang w:val="de-DE" w:eastAsia="zh-CN"/>
        </w:rPr>
        <w:t xml:space="preserve"> </w:t>
      </w:r>
      <w:r w:rsidRPr="005D5797">
        <w:rPr>
          <w:rFonts w:ascii="HelveticaNeueLT Std Lt" w:eastAsia="Times New Roman" w:hAnsi="HelveticaNeueLT Std Lt" w:cs="Arial"/>
          <w:sz w:val="12"/>
          <w:szCs w:val="12"/>
          <w:lang w:val="de-DE" w:eastAsia="zh-CN"/>
        </w:rPr>
        <w:t>der</w:t>
      </w:r>
      <w:r w:rsidRPr="005D5797">
        <w:rPr>
          <w:rFonts w:ascii="HelveticaNeueLT Std Lt" w:eastAsia="Times New Roman" w:hAnsi="HelveticaNeueLT Std Lt" w:cs="Arial"/>
          <w:spacing w:val="8"/>
          <w:sz w:val="12"/>
          <w:szCs w:val="12"/>
          <w:lang w:val="de-DE" w:eastAsia="zh-CN"/>
        </w:rPr>
        <w:t xml:space="preserve"> </w:t>
      </w:r>
      <w:r w:rsidRPr="005D5797">
        <w:rPr>
          <w:rFonts w:ascii="HelveticaNeueLT Std Lt" w:eastAsia="Times New Roman" w:hAnsi="HelveticaNeueLT Std Lt" w:cs="Arial"/>
          <w:sz w:val="12"/>
          <w:szCs w:val="12"/>
          <w:lang w:val="de-DE" w:eastAsia="zh-CN"/>
        </w:rPr>
        <w:t>vereinbarten</w:t>
      </w:r>
      <w:r w:rsidRPr="005D5797">
        <w:rPr>
          <w:rFonts w:ascii="HelveticaNeueLT Std Lt" w:eastAsia="Times New Roman" w:hAnsi="HelveticaNeueLT Std Lt" w:cs="Arial"/>
          <w:w w:val="98"/>
          <w:sz w:val="12"/>
          <w:szCs w:val="12"/>
          <w:lang w:val="de-DE" w:eastAsia="zh-CN"/>
        </w:rPr>
        <w:t xml:space="preserve"> </w:t>
      </w:r>
      <w:r w:rsidRPr="005D5797">
        <w:rPr>
          <w:rFonts w:ascii="HelveticaNeueLT Std Lt" w:eastAsia="Times New Roman" w:hAnsi="HelveticaNeueLT Std Lt" w:cs="Arial"/>
          <w:sz w:val="12"/>
          <w:szCs w:val="12"/>
          <w:lang w:val="de-DE" w:eastAsia="zh-CN"/>
        </w:rPr>
        <w:t>Zahlungsbedingungen</w:t>
      </w:r>
      <w:r w:rsidRPr="005D5797">
        <w:rPr>
          <w:rFonts w:ascii="HelveticaNeueLT Std Lt" w:eastAsia="Times New Roman" w:hAnsi="HelveticaNeueLT Std Lt" w:cs="Arial"/>
          <w:spacing w:val="33"/>
          <w:sz w:val="12"/>
          <w:szCs w:val="12"/>
          <w:lang w:val="de-DE" w:eastAsia="zh-CN"/>
        </w:rPr>
        <w:t xml:space="preserve"> </w:t>
      </w:r>
      <w:r w:rsidRPr="005D5797">
        <w:rPr>
          <w:rFonts w:ascii="HelveticaNeueLT Std Lt" w:eastAsia="Times New Roman" w:hAnsi="HelveticaNeueLT Std Lt" w:cs="Arial"/>
          <w:sz w:val="12"/>
          <w:szCs w:val="12"/>
          <w:lang w:val="de-DE" w:eastAsia="zh-CN"/>
        </w:rPr>
        <w:t>und</w:t>
      </w:r>
      <w:r w:rsidRPr="005D5797">
        <w:rPr>
          <w:rFonts w:ascii="HelveticaNeueLT Std Lt" w:eastAsia="Times New Roman" w:hAnsi="HelveticaNeueLT Std Lt" w:cs="Arial"/>
          <w:spacing w:val="34"/>
          <w:sz w:val="12"/>
          <w:szCs w:val="12"/>
          <w:lang w:val="de-DE" w:eastAsia="zh-CN"/>
        </w:rPr>
        <w:t xml:space="preserve"> </w:t>
      </w:r>
      <w:r w:rsidRPr="005D5797">
        <w:rPr>
          <w:rFonts w:ascii="HelveticaNeueLT Std Lt" w:eastAsia="Times New Roman" w:hAnsi="HelveticaNeueLT Std Lt" w:cs="Arial"/>
          <w:sz w:val="12"/>
          <w:szCs w:val="12"/>
          <w:lang w:val="de-DE" w:eastAsia="zh-CN"/>
        </w:rPr>
        <w:t>sonstigen</w:t>
      </w:r>
      <w:r w:rsidRPr="005D5797">
        <w:rPr>
          <w:rFonts w:ascii="HelveticaNeueLT Std Lt" w:eastAsia="Times New Roman" w:hAnsi="HelveticaNeueLT Std Lt" w:cs="Arial"/>
          <w:spacing w:val="34"/>
          <w:sz w:val="12"/>
          <w:szCs w:val="12"/>
          <w:lang w:val="de-DE" w:eastAsia="zh-CN"/>
        </w:rPr>
        <w:t xml:space="preserve"> </w:t>
      </w:r>
      <w:r w:rsidRPr="005D5797">
        <w:rPr>
          <w:rFonts w:ascii="HelveticaNeueLT Std Lt" w:eastAsia="Times New Roman" w:hAnsi="HelveticaNeueLT Std Lt" w:cs="Arial"/>
          <w:spacing w:val="-1"/>
          <w:sz w:val="12"/>
          <w:szCs w:val="12"/>
          <w:lang w:val="de-DE" w:eastAsia="zh-CN"/>
        </w:rPr>
        <w:t>Verpflichtungen</w:t>
      </w:r>
      <w:r w:rsidRPr="005D5797">
        <w:rPr>
          <w:rFonts w:ascii="HelveticaNeueLT Std Lt" w:eastAsia="Times New Roman" w:hAnsi="HelveticaNeueLT Std Lt" w:cs="Arial"/>
          <w:spacing w:val="33"/>
          <w:sz w:val="12"/>
          <w:szCs w:val="12"/>
          <w:lang w:val="de-DE" w:eastAsia="zh-CN"/>
        </w:rPr>
        <w:t xml:space="preserve"> </w:t>
      </w:r>
      <w:r w:rsidRPr="005D5797">
        <w:rPr>
          <w:rFonts w:ascii="HelveticaNeueLT Std Lt" w:eastAsia="Times New Roman" w:hAnsi="HelveticaNeueLT Std Lt" w:cs="Arial"/>
          <w:sz w:val="12"/>
          <w:szCs w:val="12"/>
          <w:lang w:val="de-DE" w:eastAsia="zh-CN"/>
        </w:rPr>
        <w:t>durch</w:t>
      </w:r>
      <w:r w:rsidRPr="005D5797">
        <w:rPr>
          <w:rFonts w:ascii="HelveticaNeueLT Std Lt" w:eastAsia="Times New Roman" w:hAnsi="HelveticaNeueLT Std Lt" w:cs="Arial"/>
          <w:spacing w:val="24"/>
          <w:w w:val="104"/>
          <w:sz w:val="12"/>
          <w:szCs w:val="12"/>
          <w:lang w:val="de-DE" w:eastAsia="zh-CN"/>
        </w:rPr>
        <w:t xml:space="preserve"> </w:t>
      </w:r>
      <w:r w:rsidRPr="005D5797">
        <w:rPr>
          <w:rFonts w:ascii="HelveticaNeueLT Std Lt" w:eastAsia="Times New Roman" w:hAnsi="HelveticaNeueLT Std Lt" w:cs="Arial"/>
          <w:sz w:val="12"/>
          <w:szCs w:val="12"/>
          <w:lang w:val="de-DE" w:eastAsia="zh-CN"/>
        </w:rPr>
        <w:t>den</w:t>
      </w:r>
      <w:r w:rsidRPr="005D5797">
        <w:rPr>
          <w:rFonts w:ascii="HelveticaNeueLT Std Lt" w:eastAsia="Times New Roman" w:hAnsi="HelveticaNeueLT Std Lt" w:cs="Arial"/>
          <w:spacing w:val="8"/>
          <w:sz w:val="12"/>
          <w:szCs w:val="12"/>
          <w:lang w:val="de-DE" w:eastAsia="zh-CN"/>
        </w:rPr>
        <w:t xml:space="preserve"> </w:t>
      </w:r>
      <w:r w:rsidRPr="005D5797">
        <w:rPr>
          <w:rFonts w:ascii="HelveticaNeueLT Std Lt" w:eastAsia="Times New Roman" w:hAnsi="HelveticaNeueLT Std Lt" w:cs="Arial"/>
          <w:sz w:val="12"/>
          <w:szCs w:val="12"/>
          <w:lang w:val="de-DE" w:eastAsia="zh-CN"/>
        </w:rPr>
        <w:t>Besteller</w:t>
      </w:r>
      <w:r w:rsidRPr="005D5797">
        <w:rPr>
          <w:rFonts w:ascii="HelveticaNeueLT Std Lt" w:eastAsia="Times New Roman" w:hAnsi="HelveticaNeueLT Std Lt" w:cs="Arial"/>
          <w:spacing w:val="9"/>
          <w:sz w:val="12"/>
          <w:szCs w:val="12"/>
          <w:lang w:val="de-DE" w:eastAsia="zh-CN"/>
        </w:rPr>
        <w:t xml:space="preserve"> </w:t>
      </w:r>
      <w:r w:rsidRPr="005D5797">
        <w:rPr>
          <w:rFonts w:ascii="HelveticaNeueLT Std Lt" w:eastAsia="Times New Roman" w:hAnsi="HelveticaNeueLT Std Lt" w:cs="Arial"/>
          <w:sz w:val="12"/>
          <w:szCs w:val="12"/>
          <w:lang w:val="de-DE" w:eastAsia="zh-CN"/>
        </w:rPr>
        <w:t>voraus.</w:t>
      </w:r>
      <w:r w:rsidRPr="005D5797">
        <w:rPr>
          <w:rFonts w:ascii="HelveticaNeueLT Std Lt" w:eastAsia="Times New Roman" w:hAnsi="HelveticaNeueLT Std Lt" w:cs="Arial"/>
          <w:spacing w:val="9"/>
          <w:sz w:val="12"/>
          <w:szCs w:val="12"/>
          <w:lang w:val="de-DE" w:eastAsia="zh-CN"/>
        </w:rPr>
        <w:t xml:space="preserve"> </w:t>
      </w:r>
      <w:r w:rsidRPr="005D5797">
        <w:rPr>
          <w:rFonts w:ascii="HelveticaNeueLT Std Lt" w:eastAsia="Times New Roman" w:hAnsi="HelveticaNeueLT Std Lt" w:cs="Arial"/>
          <w:spacing w:val="-1"/>
          <w:sz w:val="12"/>
          <w:szCs w:val="12"/>
          <w:lang w:val="de-DE" w:eastAsia="zh-CN"/>
        </w:rPr>
        <w:t>Werden</w:t>
      </w:r>
      <w:r w:rsidRPr="005D5797">
        <w:rPr>
          <w:rFonts w:ascii="HelveticaNeueLT Std Lt" w:eastAsia="Times New Roman" w:hAnsi="HelveticaNeueLT Std Lt" w:cs="Arial"/>
          <w:spacing w:val="9"/>
          <w:sz w:val="12"/>
          <w:szCs w:val="12"/>
          <w:lang w:val="de-DE" w:eastAsia="zh-CN"/>
        </w:rPr>
        <w:t xml:space="preserve"> </w:t>
      </w:r>
      <w:r w:rsidRPr="005D5797">
        <w:rPr>
          <w:rFonts w:ascii="HelveticaNeueLT Std Lt" w:eastAsia="Times New Roman" w:hAnsi="HelveticaNeueLT Std Lt" w:cs="Arial"/>
          <w:sz w:val="12"/>
          <w:szCs w:val="12"/>
          <w:lang w:val="de-DE" w:eastAsia="zh-CN"/>
        </w:rPr>
        <w:t>diese</w:t>
      </w:r>
      <w:r w:rsidRPr="005D5797">
        <w:rPr>
          <w:rFonts w:ascii="HelveticaNeueLT Std Lt" w:eastAsia="Times New Roman" w:hAnsi="HelveticaNeueLT Std Lt" w:cs="Arial"/>
          <w:spacing w:val="9"/>
          <w:sz w:val="12"/>
          <w:szCs w:val="12"/>
          <w:lang w:val="de-DE" w:eastAsia="zh-CN"/>
        </w:rPr>
        <w:t xml:space="preserve"> </w:t>
      </w:r>
      <w:r w:rsidRPr="005D5797">
        <w:rPr>
          <w:rFonts w:ascii="HelveticaNeueLT Std Lt" w:eastAsia="Times New Roman" w:hAnsi="HelveticaNeueLT Std Lt" w:cs="Arial"/>
          <w:spacing w:val="-1"/>
          <w:sz w:val="12"/>
          <w:szCs w:val="12"/>
          <w:lang w:val="de-DE" w:eastAsia="zh-CN"/>
        </w:rPr>
        <w:t>Voraussetzungen</w:t>
      </w:r>
      <w:r w:rsidRPr="005D5797">
        <w:rPr>
          <w:rFonts w:ascii="HelveticaNeueLT Std Lt" w:eastAsia="Times New Roman" w:hAnsi="HelveticaNeueLT Std Lt" w:cs="Arial"/>
          <w:spacing w:val="10"/>
          <w:sz w:val="12"/>
          <w:szCs w:val="12"/>
          <w:lang w:val="de-DE" w:eastAsia="zh-CN"/>
        </w:rPr>
        <w:t xml:space="preserve"> </w:t>
      </w:r>
      <w:r w:rsidRPr="005D5797">
        <w:rPr>
          <w:rFonts w:ascii="HelveticaNeueLT Std Lt" w:eastAsia="Times New Roman" w:hAnsi="HelveticaNeueLT Std Lt" w:cs="Arial"/>
          <w:sz w:val="12"/>
          <w:szCs w:val="12"/>
          <w:lang w:val="de-DE" w:eastAsia="zh-CN"/>
        </w:rPr>
        <w:t>nicht</w:t>
      </w:r>
      <w:r w:rsidRPr="005D5797">
        <w:rPr>
          <w:rFonts w:ascii="HelveticaNeueLT Std Lt" w:eastAsia="Times New Roman" w:hAnsi="HelveticaNeueLT Std Lt" w:cs="Arial"/>
          <w:spacing w:val="27"/>
          <w:w w:val="98"/>
          <w:sz w:val="12"/>
          <w:szCs w:val="12"/>
          <w:lang w:val="de-DE" w:eastAsia="zh-CN"/>
        </w:rPr>
        <w:t xml:space="preserve"> </w:t>
      </w:r>
      <w:r w:rsidRPr="005D5797">
        <w:rPr>
          <w:rFonts w:ascii="HelveticaNeueLT Std Lt" w:eastAsia="Times New Roman" w:hAnsi="HelveticaNeueLT Std Lt" w:cs="Arial"/>
          <w:sz w:val="12"/>
          <w:szCs w:val="12"/>
          <w:lang w:val="de-DE" w:eastAsia="zh-CN"/>
        </w:rPr>
        <w:t>rechtzeitig</w:t>
      </w:r>
      <w:r w:rsidRPr="005D5797">
        <w:rPr>
          <w:rFonts w:ascii="HelveticaNeueLT Std Lt" w:eastAsia="Times New Roman" w:hAnsi="HelveticaNeueLT Std Lt" w:cs="Arial"/>
          <w:spacing w:val="-17"/>
          <w:sz w:val="12"/>
          <w:szCs w:val="12"/>
          <w:lang w:val="de-DE" w:eastAsia="zh-CN"/>
        </w:rPr>
        <w:t xml:space="preserve"> </w:t>
      </w:r>
      <w:r w:rsidRPr="005D5797">
        <w:rPr>
          <w:rFonts w:ascii="HelveticaNeueLT Std Lt" w:eastAsia="Times New Roman" w:hAnsi="HelveticaNeueLT Std Lt" w:cs="Arial"/>
          <w:sz w:val="12"/>
          <w:szCs w:val="12"/>
          <w:lang w:val="de-DE" w:eastAsia="zh-CN"/>
        </w:rPr>
        <w:t>erfüllt,</w:t>
      </w:r>
      <w:r w:rsidRPr="005D5797">
        <w:rPr>
          <w:rFonts w:ascii="HelveticaNeueLT Std Lt" w:eastAsia="Times New Roman" w:hAnsi="HelveticaNeueLT Std Lt" w:cs="Arial"/>
          <w:spacing w:val="-16"/>
          <w:sz w:val="12"/>
          <w:szCs w:val="12"/>
          <w:lang w:val="de-DE" w:eastAsia="zh-CN"/>
        </w:rPr>
        <w:t xml:space="preserve"> </w:t>
      </w:r>
      <w:r w:rsidRPr="005D5797">
        <w:rPr>
          <w:rFonts w:ascii="HelveticaNeueLT Std Lt" w:eastAsia="Times New Roman" w:hAnsi="HelveticaNeueLT Std Lt" w:cs="Arial"/>
          <w:sz w:val="12"/>
          <w:szCs w:val="12"/>
          <w:lang w:val="de-DE" w:eastAsia="zh-CN"/>
        </w:rPr>
        <w:t>so</w:t>
      </w:r>
      <w:r w:rsidRPr="005D5797">
        <w:rPr>
          <w:rFonts w:ascii="HelveticaNeueLT Std Lt" w:eastAsia="Times New Roman" w:hAnsi="HelveticaNeueLT Std Lt" w:cs="Arial"/>
          <w:spacing w:val="-17"/>
          <w:sz w:val="12"/>
          <w:szCs w:val="12"/>
          <w:lang w:val="de-DE" w:eastAsia="zh-CN"/>
        </w:rPr>
        <w:t xml:space="preserve"> </w:t>
      </w:r>
      <w:r w:rsidRPr="005D5797">
        <w:rPr>
          <w:rFonts w:ascii="HelveticaNeueLT Std Lt" w:eastAsia="Times New Roman" w:hAnsi="HelveticaNeueLT Std Lt" w:cs="Arial"/>
          <w:sz w:val="12"/>
          <w:szCs w:val="12"/>
          <w:lang w:val="de-DE" w:eastAsia="zh-CN"/>
        </w:rPr>
        <w:t>verlängern</w:t>
      </w:r>
      <w:r w:rsidRPr="005D5797">
        <w:rPr>
          <w:rFonts w:ascii="HelveticaNeueLT Std Lt" w:eastAsia="Times New Roman" w:hAnsi="HelveticaNeueLT Std Lt" w:cs="Arial"/>
          <w:spacing w:val="-16"/>
          <w:sz w:val="12"/>
          <w:szCs w:val="12"/>
          <w:lang w:val="de-DE" w:eastAsia="zh-CN"/>
        </w:rPr>
        <w:t xml:space="preserve"> </w:t>
      </w:r>
      <w:r w:rsidRPr="005D5797">
        <w:rPr>
          <w:rFonts w:ascii="HelveticaNeueLT Std Lt" w:eastAsia="Times New Roman" w:hAnsi="HelveticaNeueLT Std Lt" w:cs="Arial"/>
          <w:sz w:val="12"/>
          <w:szCs w:val="12"/>
          <w:lang w:val="de-DE" w:eastAsia="zh-CN"/>
        </w:rPr>
        <w:t>sich</w:t>
      </w:r>
      <w:r w:rsidRPr="005D5797">
        <w:rPr>
          <w:rFonts w:ascii="HelveticaNeueLT Std Lt" w:eastAsia="Times New Roman" w:hAnsi="HelveticaNeueLT Std Lt" w:cs="Arial"/>
          <w:spacing w:val="-17"/>
          <w:sz w:val="12"/>
          <w:szCs w:val="12"/>
          <w:lang w:val="de-DE" w:eastAsia="zh-CN"/>
        </w:rPr>
        <w:t xml:space="preserve"> </w:t>
      </w:r>
      <w:r w:rsidRPr="005D5797">
        <w:rPr>
          <w:rFonts w:ascii="HelveticaNeueLT Std Lt" w:eastAsia="Times New Roman" w:hAnsi="HelveticaNeueLT Std Lt" w:cs="Arial"/>
          <w:sz w:val="12"/>
          <w:szCs w:val="12"/>
          <w:lang w:val="de-DE" w:eastAsia="zh-CN"/>
        </w:rPr>
        <w:t>die</w:t>
      </w:r>
      <w:r w:rsidRPr="005D5797">
        <w:rPr>
          <w:rFonts w:ascii="HelveticaNeueLT Std Lt" w:eastAsia="Times New Roman" w:hAnsi="HelveticaNeueLT Std Lt" w:cs="Arial"/>
          <w:spacing w:val="-16"/>
          <w:sz w:val="12"/>
          <w:szCs w:val="12"/>
          <w:lang w:val="de-DE" w:eastAsia="zh-CN"/>
        </w:rPr>
        <w:t xml:space="preserve"> </w:t>
      </w:r>
      <w:r w:rsidRPr="005D5797">
        <w:rPr>
          <w:rFonts w:ascii="HelveticaNeueLT Std Lt" w:eastAsia="Times New Roman" w:hAnsi="HelveticaNeueLT Std Lt" w:cs="Arial"/>
          <w:sz w:val="12"/>
          <w:szCs w:val="12"/>
          <w:lang w:val="de-DE" w:eastAsia="zh-CN"/>
        </w:rPr>
        <w:t>Fristen</w:t>
      </w:r>
      <w:r w:rsidRPr="005D5797">
        <w:rPr>
          <w:rFonts w:ascii="HelveticaNeueLT Std Lt" w:eastAsia="Times New Roman" w:hAnsi="HelveticaNeueLT Std Lt" w:cs="Arial"/>
          <w:spacing w:val="-16"/>
          <w:sz w:val="12"/>
          <w:szCs w:val="12"/>
          <w:lang w:val="de-DE" w:eastAsia="zh-CN"/>
        </w:rPr>
        <w:t xml:space="preserve"> </w:t>
      </w:r>
      <w:r w:rsidRPr="005D5797">
        <w:rPr>
          <w:rFonts w:ascii="HelveticaNeueLT Std Lt" w:eastAsia="Times New Roman" w:hAnsi="HelveticaNeueLT Std Lt" w:cs="Arial"/>
          <w:sz w:val="12"/>
          <w:szCs w:val="12"/>
          <w:lang w:val="de-DE" w:eastAsia="zh-CN"/>
        </w:rPr>
        <w:t>angemessen;</w:t>
      </w:r>
      <w:r w:rsidRPr="005D5797">
        <w:rPr>
          <w:rFonts w:ascii="HelveticaNeueLT Std Lt" w:eastAsia="Times New Roman" w:hAnsi="HelveticaNeueLT Std Lt" w:cs="Arial"/>
          <w:w w:val="98"/>
          <w:sz w:val="12"/>
          <w:szCs w:val="12"/>
          <w:lang w:val="de-DE" w:eastAsia="zh-CN"/>
        </w:rPr>
        <w:t xml:space="preserve"> </w:t>
      </w:r>
      <w:r w:rsidRPr="005D5797">
        <w:rPr>
          <w:rFonts w:ascii="HelveticaNeueLT Std Lt" w:eastAsia="Times New Roman" w:hAnsi="HelveticaNeueLT Std Lt" w:cs="Arial"/>
          <w:sz w:val="12"/>
          <w:szCs w:val="12"/>
          <w:lang w:val="de-DE" w:eastAsia="zh-CN"/>
        </w:rPr>
        <w:t>dies</w:t>
      </w:r>
      <w:r w:rsidRPr="005D5797">
        <w:rPr>
          <w:rFonts w:ascii="HelveticaNeueLT Std Lt" w:eastAsia="Times New Roman" w:hAnsi="HelveticaNeueLT Std Lt" w:cs="Arial"/>
          <w:spacing w:val="-14"/>
          <w:sz w:val="12"/>
          <w:szCs w:val="12"/>
          <w:lang w:val="de-DE" w:eastAsia="zh-CN"/>
        </w:rPr>
        <w:t xml:space="preserve"> </w:t>
      </w:r>
      <w:r w:rsidRPr="005D5797">
        <w:rPr>
          <w:rFonts w:ascii="HelveticaNeueLT Std Lt" w:eastAsia="Times New Roman" w:hAnsi="HelveticaNeueLT Std Lt" w:cs="Arial"/>
          <w:sz w:val="12"/>
          <w:szCs w:val="12"/>
          <w:lang w:val="de-DE" w:eastAsia="zh-CN"/>
        </w:rPr>
        <w:t>gilt</w:t>
      </w:r>
      <w:r w:rsidRPr="005D5797">
        <w:rPr>
          <w:rFonts w:ascii="HelveticaNeueLT Std Lt" w:eastAsia="Times New Roman" w:hAnsi="HelveticaNeueLT Std Lt" w:cs="Arial"/>
          <w:spacing w:val="-15"/>
          <w:sz w:val="12"/>
          <w:szCs w:val="12"/>
          <w:lang w:val="de-DE" w:eastAsia="zh-CN"/>
        </w:rPr>
        <w:t xml:space="preserve"> </w:t>
      </w:r>
      <w:r w:rsidRPr="005D5797">
        <w:rPr>
          <w:rFonts w:ascii="HelveticaNeueLT Std Lt" w:eastAsia="Times New Roman" w:hAnsi="HelveticaNeueLT Std Lt" w:cs="Arial"/>
          <w:sz w:val="12"/>
          <w:szCs w:val="12"/>
          <w:lang w:val="de-DE" w:eastAsia="zh-CN"/>
        </w:rPr>
        <w:t>nicht,</w:t>
      </w:r>
      <w:r w:rsidRPr="005D5797">
        <w:rPr>
          <w:rFonts w:ascii="HelveticaNeueLT Std Lt" w:eastAsia="Times New Roman" w:hAnsi="HelveticaNeueLT Std Lt" w:cs="Arial"/>
          <w:spacing w:val="-14"/>
          <w:sz w:val="12"/>
          <w:szCs w:val="12"/>
          <w:lang w:val="de-DE" w:eastAsia="zh-CN"/>
        </w:rPr>
        <w:t xml:space="preserve"> </w:t>
      </w:r>
      <w:r w:rsidRPr="005D5797">
        <w:rPr>
          <w:rFonts w:ascii="HelveticaNeueLT Std Lt" w:eastAsia="Times New Roman" w:hAnsi="HelveticaNeueLT Std Lt" w:cs="Arial"/>
          <w:sz w:val="12"/>
          <w:szCs w:val="12"/>
          <w:lang w:val="de-DE" w:eastAsia="zh-CN"/>
        </w:rPr>
        <w:t>wenn</w:t>
      </w:r>
      <w:r w:rsidRPr="005D5797">
        <w:rPr>
          <w:rFonts w:ascii="HelveticaNeueLT Std Lt" w:eastAsia="Times New Roman" w:hAnsi="HelveticaNeueLT Std Lt" w:cs="Arial"/>
          <w:spacing w:val="-14"/>
          <w:sz w:val="12"/>
          <w:szCs w:val="12"/>
          <w:lang w:val="de-DE" w:eastAsia="zh-CN"/>
        </w:rPr>
        <w:t xml:space="preserve"> </w:t>
      </w:r>
      <w:r w:rsidRPr="005D5797">
        <w:rPr>
          <w:rFonts w:ascii="HelveticaNeueLT Std Lt" w:eastAsia="Times New Roman" w:hAnsi="HelveticaNeueLT Std Lt" w:cs="Arial"/>
          <w:sz w:val="12"/>
          <w:szCs w:val="12"/>
          <w:lang w:val="de-DE" w:eastAsia="zh-CN"/>
        </w:rPr>
        <w:t>wir</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die</w:t>
      </w:r>
      <w:r w:rsidRPr="005D5797">
        <w:rPr>
          <w:rFonts w:ascii="HelveticaNeueLT Std Lt" w:eastAsia="Times New Roman" w:hAnsi="HelveticaNeueLT Std Lt" w:cs="Times New Roman"/>
          <w:sz w:val="12"/>
          <w:szCs w:val="20"/>
          <w:lang w:val="de-DE" w:eastAsia="zh-CN"/>
        </w:rPr>
        <w:t xml:space="preserve"> Verzögerung </w:t>
      </w:r>
      <w:r w:rsidRPr="005D5797">
        <w:rPr>
          <w:rFonts w:ascii="HelveticaNeueLT Std Lt" w:eastAsia="Times New Roman" w:hAnsi="HelveticaNeueLT Std Lt" w:cs="Arial"/>
          <w:sz w:val="12"/>
          <w:szCs w:val="12"/>
          <w:lang w:val="de-DE" w:eastAsia="zh-CN"/>
        </w:rPr>
        <w:t>zu</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vertreten</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haben.</w:t>
      </w:r>
    </w:p>
    <w:p w14:paraId="28E8CB24" w14:textId="05C5DFF3" w:rsidR="005D5797" w:rsidRDefault="005D5797" w:rsidP="005D5797">
      <w:pPr>
        <w:widowControl w:val="0"/>
        <w:tabs>
          <w:tab w:val="left" w:pos="404"/>
        </w:tabs>
        <w:kinsoku w:val="0"/>
        <w:overflowPunct w:val="0"/>
        <w:autoSpaceDE w:val="0"/>
        <w:autoSpaceDN w:val="0"/>
        <w:adjustRightInd w:val="0"/>
        <w:spacing w:after="0" w:line="253" w:lineRule="auto"/>
        <w:jc w:val="both"/>
        <w:rPr>
          <w:rFonts w:ascii="HelveticaNeueLT Std Lt" w:eastAsia="Times New Roman" w:hAnsi="HelveticaNeueLT Std Lt" w:cs="Arial"/>
          <w:sz w:val="12"/>
          <w:szCs w:val="12"/>
          <w:lang w:val="de-DE" w:eastAsia="zh-CN"/>
        </w:rPr>
      </w:pPr>
    </w:p>
    <w:p w14:paraId="28DE0085" w14:textId="77777777" w:rsidR="005D5797" w:rsidRDefault="005D5797" w:rsidP="005D5797">
      <w:pPr>
        <w:widowControl w:val="0"/>
        <w:autoSpaceDE w:val="0"/>
        <w:autoSpaceDN w:val="0"/>
        <w:spacing w:after="0" w:line="223" w:lineRule="exact"/>
        <w:ind w:left="708" w:firstLine="708"/>
        <w:rPr>
          <w:rFonts w:ascii="HelveticaNeueLT Std" w:hAnsi="HelveticaNeueLT Std" w:cs="Arial"/>
          <w:b/>
          <w:color w:val="000000"/>
          <w:sz w:val="24"/>
          <w:szCs w:val="24"/>
          <w:lang w:val="de-DE"/>
        </w:rPr>
        <w:sectPr w:rsidR="005D5797" w:rsidSect="0061203D">
          <w:type w:val="continuous"/>
          <w:pgSz w:w="11906" w:h="16838"/>
          <w:pgMar w:top="1417" w:right="1417" w:bottom="1134" w:left="1417" w:header="708" w:footer="708" w:gutter="0"/>
          <w:cols w:num="3" w:space="708"/>
          <w:docGrid w:linePitch="360"/>
        </w:sectPr>
      </w:pPr>
    </w:p>
    <w:p w14:paraId="06DA675D" w14:textId="77777777" w:rsidR="00066303" w:rsidRDefault="00066303" w:rsidP="005D5797">
      <w:pPr>
        <w:widowControl w:val="0"/>
        <w:autoSpaceDE w:val="0"/>
        <w:autoSpaceDN w:val="0"/>
        <w:spacing w:after="0" w:line="223" w:lineRule="exact"/>
        <w:ind w:left="708" w:firstLine="708"/>
        <w:rPr>
          <w:rFonts w:ascii="HelveticaNeueLT Std" w:hAnsi="HelveticaNeueLT Std" w:cs="Arial"/>
          <w:b/>
          <w:color w:val="000000"/>
          <w:sz w:val="24"/>
          <w:szCs w:val="24"/>
          <w:lang w:val="de-DE"/>
        </w:rPr>
      </w:pPr>
    </w:p>
    <w:p w14:paraId="03C7A3AC" w14:textId="77777777" w:rsidR="005D5797" w:rsidRPr="00FD7DA1" w:rsidRDefault="005D5797" w:rsidP="005D5797">
      <w:pPr>
        <w:widowControl w:val="0"/>
        <w:autoSpaceDE w:val="0"/>
        <w:autoSpaceDN w:val="0"/>
        <w:spacing w:after="0" w:line="223" w:lineRule="exact"/>
        <w:ind w:left="708" w:firstLine="708"/>
        <w:rPr>
          <w:rFonts w:ascii="HelveticaNeueLT Std" w:hAnsi="HelveticaNeueLT Std" w:cs="Arial"/>
          <w:b/>
          <w:color w:val="000000"/>
          <w:sz w:val="24"/>
          <w:szCs w:val="24"/>
          <w:lang w:val="de-DE"/>
        </w:rPr>
      </w:pPr>
      <w:r w:rsidRPr="00FD7DA1">
        <w:rPr>
          <w:rFonts w:ascii="HelveticaNeueLT Std" w:hAnsi="HelveticaNeueLT Std" w:cs="Arial"/>
          <w:b/>
          <w:color w:val="000000"/>
          <w:sz w:val="24"/>
          <w:szCs w:val="24"/>
          <w:lang w:val="de-DE"/>
        </w:rPr>
        <w:t>ALLGEMEINE VERKAUFS- UND LIEFERBEDINGUNGEN DER</w:t>
      </w:r>
    </w:p>
    <w:p w14:paraId="7662A431" w14:textId="3D5842DF" w:rsidR="005D5797" w:rsidRDefault="005D5797" w:rsidP="005D5797">
      <w:pPr>
        <w:widowControl w:val="0"/>
        <w:tabs>
          <w:tab w:val="left" w:pos="404"/>
        </w:tabs>
        <w:kinsoku w:val="0"/>
        <w:overflowPunct w:val="0"/>
        <w:autoSpaceDE w:val="0"/>
        <w:autoSpaceDN w:val="0"/>
        <w:adjustRightInd w:val="0"/>
        <w:spacing w:after="0" w:line="253" w:lineRule="auto"/>
        <w:jc w:val="center"/>
        <w:rPr>
          <w:rFonts w:ascii="HelveticaNeueLT Std" w:hAnsi="HelveticaNeueLT Std" w:cs="Arial"/>
          <w:b/>
          <w:color w:val="000000"/>
          <w:sz w:val="24"/>
          <w:szCs w:val="24"/>
          <w:lang w:val="de-DE"/>
        </w:rPr>
      </w:pPr>
      <w:r w:rsidRPr="00FD7DA1">
        <w:rPr>
          <w:rFonts w:ascii="HelveticaNeueLT Std" w:hAnsi="HelveticaNeueLT Std" w:cs="Arial"/>
          <w:b/>
          <w:color w:val="000000"/>
          <w:sz w:val="24"/>
          <w:szCs w:val="24"/>
          <w:lang w:val="de-DE"/>
        </w:rPr>
        <w:lastRenderedPageBreak/>
        <w:t xml:space="preserve">-  HANZA </w:t>
      </w:r>
      <w:r w:rsidR="00066303">
        <w:rPr>
          <w:rFonts w:ascii="HelveticaNeueLT Std" w:hAnsi="HelveticaNeueLT Std" w:cs="Arial"/>
          <w:b/>
          <w:color w:val="000000"/>
          <w:sz w:val="24"/>
          <w:szCs w:val="24"/>
          <w:lang w:val="de-DE"/>
        </w:rPr>
        <w:t xml:space="preserve">Assembly Remscheid </w:t>
      </w:r>
      <w:r w:rsidRPr="00FD7DA1">
        <w:rPr>
          <w:rFonts w:ascii="HelveticaNeueLT Std" w:hAnsi="HelveticaNeueLT Std" w:cs="Arial"/>
          <w:b/>
          <w:color w:val="000000"/>
          <w:sz w:val="24"/>
          <w:szCs w:val="24"/>
          <w:lang w:val="de-DE"/>
        </w:rPr>
        <w:t xml:space="preserve">GmbH </w:t>
      </w:r>
      <w:r>
        <w:rPr>
          <w:rFonts w:ascii="HelveticaNeueLT Std" w:hAnsi="HelveticaNeueLT Std" w:cs="Arial"/>
          <w:b/>
          <w:color w:val="000000"/>
          <w:sz w:val="24"/>
          <w:szCs w:val="24"/>
          <w:lang w:val="de-DE"/>
        </w:rPr>
        <w:t>–</w:t>
      </w:r>
    </w:p>
    <w:p w14:paraId="187ADA86" w14:textId="77777777" w:rsidR="005D5797" w:rsidRDefault="005D5797" w:rsidP="005D5797">
      <w:pPr>
        <w:widowControl w:val="0"/>
        <w:tabs>
          <w:tab w:val="left" w:pos="404"/>
        </w:tabs>
        <w:kinsoku w:val="0"/>
        <w:overflowPunct w:val="0"/>
        <w:autoSpaceDE w:val="0"/>
        <w:autoSpaceDN w:val="0"/>
        <w:adjustRightInd w:val="0"/>
        <w:spacing w:after="0" w:line="253" w:lineRule="auto"/>
        <w:jc w:val="center"/>
        <w:rPr>
          <w:rFonts w:ascii="HelveticaNeueLT Std" w:hAnsi="HelveticaNeueLT Std" w:cs="Arial"/>
          <w:b/>
          <w:color w:val="000000"/>
          <w:sz w:val="24"/>
          <w:szCs w:val="24"/>
          <w:lang w:val="de-DE"/>
        </w:rPr>
      </w:pPr>
    </w:p>
    <w:p w14:paraId="67C6BA37" w14:textId="4141E855" w:rsidR="005D5797" w:rsidRPr="005D5797" w:rsidRDefault="005D5797" w:rsidP="005D5797">
      <w:pPr>
        <w:widowControl w:val="0"/>
        <w:tabs>
          <w:tab w:val="left" w:pos="404"/>
        </w:tabs>
        <w:kinsoku w:val="0"/>
        <w:overflowPunct w:val="0"/>
        <w:autoSpaceDE w:val="0"/>
        <w:autoSpaceDN w:val="0"/>
        <w:adjustRightInd w:val="0"/>
        <w:spacing w:after="0" w:line="253" w:lineRule="auto"/>
        <w:rPr>
          <w:rFonts w:ascii="HelveticaNeueLT Std" w:hAnsi="HelveticaNeueLT Std" w:cs="Arial"/>
          <w:b/>
          <w:color w:val="000000"/>
          <w:sz w:val="24"/>
          <w:szCs w:val="24"/>
          <w:lang w:val="de-DE"/>
        </w:rPr>
        <w:sectPr w:rsidR="005D5797" w:rsidRPr="005D5797" w:rsidSect="005D5797">
          <w:type w:val="continuous"/>
          <w:pgSz w:w="11906" w:h="16838"/>
          <w:pgMar w:top="1417" w:right="1417" w:bottom="1134" w:left="1417" w:header="708" w:footer="708" w:gutter="0"/>
          <w:cols w:space="708"/>
          <w:docGrid w:linePitch="360"/>
        </w:sectPr>
      </w:pPr>
    </w:p>
    <w:p w14:paraId="659D68F4" w14:textId="77777777" w:rsidR="0061203D" w:rsidRPr="000F4964" w:rsidRDefault="0061203D" w:rsidP="00AC6875">
      <w:pPr>
        <w:widowControl w:val="0"/>
        <w:numPr>
          <w:ilvl w:val="0"/>
          <w:numId w:val="9"/>
        </w:numPr>
        <w:tabs>
          <w:tab w:val="left" w:pos="404"/>
        </w:tabs>
        <w:kinsoku w:val="0"/>
        <w:overflowPunct w:val="0"/>
        <w:autoSpaceDE w:val="0"/>
        <w:autoSpaceDN w:val="0"/>
        <w:adjustRightInd w:val="0"/>
        <w:spacing w:after="0" w:line="240" w:lineRule="auto"/>
        <w:ind w:left="385" w:hanging="283"/>
        <w:rPr>
          <w:rFonts w:ascii="HelveticaNeueLT Std Lt" w:eastAsia="Batang" w:hAnsi="HelveticaNeueLT Std Lt" w:cs="Arial"/>
          <w:sz w:val="12"/>
          <w:szCs w:val="12"/>
          <w:lang w:val="de-DE" w:eastAsia="ko-KR"/>
        </w:rPr>
      </w:pPr>
      <w:r w:rsidRPr="000F4964">
        <w:rPr>
          <w:rFonts w:ascii="HelveticaNeueLT Std Lt" w:eastAsia="Batang" w:hAnsi="HelveticaNeueLT Std Lt" w:cs="Arial"/>
          <w:sz w:val="12"/>
          <w:szCs w:val="12"/>
          <w:lang w:val="de-DE" w:eastAsia="ko-KR"/>
        </w:rPr>
        <w:t>Ist</w:t>
      </w:r>
      <w:r w:rsidRPr="000F4964">
        <w:rPr>
          <w:rFonts w:ascii="HelveticaNeueLT Std Lt" w:eastAsia="Batang" w:hAnsi="HelveticaNeueLT Std Lt" w:cs="Arial"/>
          <w:spacing w:val="-15"/>
          <w:sz w:val="12"/>
          <w:szCs w:val="12"/>
          <w:lang w:val="de-DE" w:eastAsia="ko-KR"/>
        </w:rPr>
        <w:t xml:space="preserve"> </w:t>
      </w:r>
      <w:r w:rsidRPr="000F4964">
        <w:rPr>
          <w:rFonts w:ascii="HelveticaNeueLT Std Lt" w:eastAsia="Batang" w:hAnsi="HelveticaNeueLT Std Lt" w:cs="Arial"/>
          <w:sz w:val="12"/>
          <w:szCs w:val="12"/>
          <w:lang w:val="de-DE" w:eastAsia="ko-KR"/>
        </w:rPr>
        <w:t>die</w:t>
      </w:r>
      <w:r w:rsidRPr="000F4964">
        <w:rPr>
          <w:rFonts w:ascii="HelveticaNeueLT Std Lt" w:eastAsia="Batang" w:hAnsi="HelveticaNeueLT Std Lt" w:cs="Arial"/>
          <w:spacing w:val="-14"/>
          <w:sz w:val="12"/>
          <w:szCs w:val="12"/>
          <w:lang w:val="de-DE" w:eastAsia="ko-KR"/>
        </w:rPr>
        <w:t xml:space="preserve"> </w:t>
      </w:r>
      <w:r w:rsidRPr="000F4964">
        <w:rPr>
          <w:rFonts w:ascii="HelveticaNeueLT Std Lt" w:eastAsia="Batang" w:hAnsi="HelveticaNeueLT Std Lt" w:cs="Arial"/>
          <w:sz w:val="12"/>
          <w:szCs w:val="12"/>
          <w:lang w:val="de-DE" w:eastAsia="ko-KR"/>
        </w:rPr>
        <w:t>Nichteinhaltung</w:t>
      </w:r>
      <w:r w:rsidRPr="000F4964">
        <w:rPr>
          <w:rFonts w:ascii="HelveticaNeueLT Std Lt" w:eastAsia="Batang" w:hAnsi="HelveticaNeueLT Std Lt" w:cs="Arial"/>
          <w:spacing w:val="-14"/>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14"/>
          <w:sz w:val="12"/>
          <w:szCs w:val="12"/>
          <w:lang w:val="de-DE" w:eastAsia="ko-KR"/>
        </w:rPr>
        <w:t xml:space="preserve"> </w:t>
      </w:r>
      <w:r w:rsidRPr="000F4964">
        <w:rPr>
          <w:rFonts w:ascii="HelveticaNeueLT Std Lt" w:eastAsia="Batang" w:hAnsi="HelveticaNeueLT Std Lt" w:cs="Arial"/>
          <w:sz w:val="12"/>
          <w:szCs w:val="12"/>
          <w:lang w:val="de-DE" w:eastAsia="ko-KR"/>
        </w:rPr>
        <w:t>Fristen</w:t>
      </w:r>
      <w:r w:rsidRPr="000F4964">
        <w:rPr>
          <w:rFonts w:ascii="HelveticaNeueLT Std Lt" w:eastAsia="Batang" w:hAnsi="HelveticaNeueLT Std Lt" w:cs="Arial"/>
          <w:spacing w:val="-15"/>
          <w:sz w:val="12"/>
          <w:szCs w:val="12"/>
          <w:lang w:val="de-DE" w:eastAsia="ko-KR"/>
        </w:rPr>
        <w:t xml:space="preserve"> </w:t>
      </w:r>
      <w:r w:rsidRPr="000F4964">
        <w:rPr>
          <w:rFonts w:ascii="HelveticaNeueLT Std Lt" w:eastAsia="Batang" w:hAnsi="HelveticaNeueLT Std Lt" w:cs="Arial"/>
          <w:sz w:val="12"/>
          <w:szCs w:val="12"/>
          <w:lang w:val="de-DE" w:eastAsia="ko-KR"/>
        </w:rPr>
        <w:t>zurückzuführen</w:t>
      </w:r>
      <w:r w:rsidRPr="000F4964">
        <w:rPr>
          <w:rFonts w:ascii="HelveticaNeueLT Std Lt" w:eastAsia="Batang" w:hAnsi="HelveticaNeueLT Std Lt" w:cs="Arial"/>
          <w:spacing w:val="-14"/>
          <w:sz w:val="12"/>
          <w:szCs w:val="12"/>
          <w:lang w:val="de-DE" w:eastAsia="ko-KR"/>
        </w:rPr>
        <w:t xml:space="preserve"> </w:t>
      </w:r>
      <w:r w:rsidRPr="000F4964">
        <w:rPr>
          <w:rFonts w:ascii="HelveticaNeueLT Std Lt" w:eastAsia="Batang" w:hAnsi="HelveticaNeueLT Std Lt" w:cs="Arial"/>
          <w:sz w:val="12"/>
          <w:szCs w:val="12"/>
          <w:lang w:val="de-DE" w:eastAsia="ko-KR"/>
        </w:rPr>
        <w:t>auf</w:t>
      </w:r>
    </w:p>
    <w:p w14:paraId="62D05731" w14:textId="77777777" w:rsidR="0061203D" w:rsidRPr="000F4964" w:rsidRDefault="0061203D" w:rsidP="0061203D">
      <w:pPr>
        <w:widowControl w:val="0"/>
        <w:numPr>
          <w:ilvl w:val="1"/>
          <w:numId w:val="9"/>
        </w:numPr>
        <w:tabs>
          <w:tab w:val="left" w:pos="602"/>
        </w:tabs>
        <w:kinsoku w:val="0"/>
        <w:overflowPunct w:val="0"/>
        <w:autoSpaceDE w:val="0"/>
        <w:autoSpaceDN w:val="0"/>
        <w:adjustRightInd w:val="0"/>
        <w:spacing w:after="0" w:line="249" w:lineRule="auto"/>
        <w:ind w:hanging="198"/>
        <w:jc w:val="both"/>
        <w:rPr>
          <w:rFonts w:ascii="HelveticaNeueLT Std Lt" w:eastAsia="Batang" w:hAnsi="HelveticaNeueLT Std Lt" w:cs="Arial"/>
          <w:sz w:val="12"/>
          <w:szCs w:val="12"/>
          <w:lang w:val="de-DE" w:eastAsia="ko-KR"/>
        </w:rPr>
      </w:pPr>
      <w:r w:rsidRPr="000F4964">
        <w:rPr>
          <w:rFonts w:ascii="HelveticaNeueLT Std Lt" w:eastAsia="Batang" w:hAnsi="HelveticaNeueLT Std Lt" w:cs="Arial"/>
          <w:sz w:val="12"/>
          <w:szCs w:val="12"/>
          <w:lang w:val="de-DE" w:eastAsia="ko-KR"/>
        </w:rPr>
        <w:t>höhere</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z w:val="12"/>
          <w:szCs w:val="12"/>
          <w:lang w:val="de-DE" w:eastAsia="ko-KR"/>
        </w:rPr>
        <w:t>Gewalt,</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z w:val="12"/>
          <w:szCs w:val="12"/>
          <w:lang w:val="de-DE" w:eastAsia="ko-KR"/>
        </w:rPr>
        <w:t>z.</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z w:val="12"/>
          <w:szCs w:val="12"/>
          <w:lang w:val="de-DE" w:eastAsia="ko-KR"/>
        </w:rPr>
        <w:t>B.</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z w:val="12"/>
          <w:szCs w:val="12"/>
          <w:lang w:val="de-DE" w:eastAsia="ko-KR"/>
        </w:rPr>
        <w:t>Mobilmachung,</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z w:val="12"/>
          <w:szCs w:val="12"/>
          <w:lang w:val="de-DE" w:eastAsia="ko-KR"/>
        </w:rPr>
        <w:t>Krieg,</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pacing w:val="-3"/>
          <w:sz w:val="12"/>
          <w:szCs w:val="12"/>
          <w:lang w:val="de-DE" w:eastAsia="ko-KR"/>
        </w:rPr>
        <w:t>Terrorakte,</w:t>
      </w:r>
      <w:r w:rsidRPr="000F4964">
        <w:rPr>
          <w:rFonts w:ascii="HelveticaNeueLT Std Lt" w:eastAsia="Batang" w:hAnsi="HelveticaNeueLT Std Lt" w:cs="Arial"/>
          <w:spacing w:val="-23"/>
          <w:sz w:val="12"/>
          <w:szCs w:val="12"/>
          <w:lang w:val="de-DE" w:eastAsia="ko-KR"/>
        </w:rPr>
        <w:t xml:space="preserve"> </w:t>
      </w:r>
      <w:r w:rsidRPr="000F4964">
        <w:rPr>
          <w:rFonts w:ascii="HelveticaNeueLT Std Lt" w:eastAsia="Batang" w:hAnsi="HelveticaNeueLT Std Lt" w:cs="Arial"/>
          <w:spacing w:val="-1"/>
          <w:sz w:val="12"/>
          <w:szCs w:val="12"/>
          <w:lang w:val="de-DE" w:eastAsia="ko-KR"/>
        </w:rPr>
        <w:t>Auf</w:t>
      </w:r>
      <w:r w:rsidRPr="000F4964">
        <w:rPr>
          <w:rFonts w:ascii="HelveticaNeueLT Std Lt" w:eastAsia="Batang" w:hAnsi="HelveticaNeueLT Std Lt" w:cs="Arial"/>
          <w:spacing w:val="-3"/>
          <w:sz w:val="12"/>
          <w:szCs w:val="12"/>
          <w:lang w:val="de-DE" w:eastAsia="ko-KR"/>
        </w:rPr>
        <w:t>ruhr,</w:t>
      </w:r>
      <w:r w:rsidRPr="000F4964">
        <w:rPr>
          <w:rFonts w:ascii="HelveticaNeueLT Std Lt" w:eastAsia="Batang" w:hAnsi="HelveticaNeueLT Std Lt" w:cs="Arial"/>
          <w:spacing w:val="-13"/>
          <w:sz w:val="12"/>
          <w:szCs w:val="12"/>
          <w:lang w:val="de-DE" w:eastAsia="ko-KR"/>
        </w:rPr>
        <w:t xml:space="preserve"> </w:t>
      </w:r>
      <w:r w:rsidRPr="000F4964">
        <w:rPr>
          <w:rFonts w:ascii="HelveticaNeueLT Std Lt" w:eastAsia="Batang" w:hAnsi="HelveticaNeueLT Std Lt" w:cs="Arial"/>
          <w:sz w:val="12"/>
          <w:szCs w:val="12"/>
          <w:lang w:val="de-DE" w:eastAsia="ko-KR"/>
        </w:rPr>
        <w:t>oder</w:t>
      </w:r>
      <w:r w:rsidRPr="000F4964">
        <w:rPr>
          <w:rFonts w:ascii="HelveticaNeueLT Std Lt" w:eastAsia="Batang" w:hAnsi="HelveticaNeueLT Std Lt" w:cs="Arial"/>
          <w:spacing w:val="-13"/>
          <w:sz w:val="12"/>
          <w:szCs w:val="12"/>
          <w:lang w:val="de-DE" w:eastAsia="ko-KR"/>
        </w:rPr>
        <w:t xml:space="preserve"> </w:t>
      </w:r>
      <w:r w:rsidRPr="000F4964">
        <w:rPr>
          <w:rFonts w:ascii="HelveticaNeueLT Std Lt" w:eastAsia="Batang" w:hAnsi="HelveticaNeueLT Std Lt" w:cs="Arial"/>
          <w:sz w:val="12"/>
          <w:szCs w:val="12"/>
          <w:lang w:val="de-DE" w:eastAsia="ko-KR"/>
        </w:rPr>
        <w:t>ähnliche</w:t>
      </w:r>
      <w:r w:rsidRPr="000F4964">
        <w:rPr>
          <w:rFonts w:ascii="HelveticaNeueLT Std Lt" w:eastAsia="Batang" w:hAnsi="HelveticaNeueLT Std Lt" w:cs="Arial"/>
          <w:spacing w:val="-13"/>
          <w:sz w:val="12"/>
          <w:szCs w:val="12"/>
          <w:lang w:val="de-DE" w:eastAsia="ko-KR"/>
        </w:rPr>
        <w:t xml:space="preserve"> </w:t>
      </w:r>
      <w:r w:rsidRPr="000F4964">
        <w:rPr>
          <w:rFonts w:ascii="HelveticaNeueLT Std Lt" w:eastAsia="Batang" w:hAnsi="HelveticaNeueLT Std Lt" w:cs="Arial"/>
          <w:sz w:val="12"/>
          <w:szCs w:val="12"/>
          <w:lang w:val="de-DE" w:eastAsia="ko-KR"/>
        </w:rPr>
        <w:t>Ereignisse</w:t>
      </w:r>
      <w:r w:rsidRPr="000F4964">
        <w:rPr>
          <w:rFonts w:ascii="HelveticaNeueLT Std Lt" w:eastAsia="Batang" w:hAnsi="HelveticaNeueLT Std Lt" w:cs="Arial"/>
          <w:spacing w:val="-13"/>
          <w:sz w:val="12"/>
          <w:szCs w:val="12"/>
          <w:lang w:val="de-DE" w:eastAsia="ko-KR"/>
        </w:rPr>
        <w:t xml:space="preserve"> </w:t>
      </w:r>
      <w:r w:rsidRPr="000F4964">
        <w:rPr>
          <w:rFonts w:ascii="HelveticaNeueLT Std Lt" w:eastAsia="Batang" w:hAnsi="HelveticaNeueLT Std Lt" w:cs="Arial"/>
          <w:sz w:val="12"/>
          <w:szCs w:val="12"/>
          <w:lang w:val="de-DE" w:eastAsia="ko-KR"/>
        </w:rPr>
        <w:t>(z.</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z w:val="12"/>
          <w:szCs w:val="12"/>
          <w:lang w:val="de-DE" w:eastAsia="ko-KR"/>
        </w:rPr>
        <w:t>B.</w:t>
      </w:r>
      <w:r w:rsidRPr="000F4964">
        <w:rPr>
          <w:rFonts w:ascii="HelveticaNeueLT Std Lt" w:eastAsia="Batang" w:hAnsi="HelveticaNeueLT Std Lt" w:cs="Arial"/>
          <w:spacing w:val="-13"/>
          <w:sz w:val="12"/>
          <w:szCs w:val="12"/>
          <w:lang w:val="de-DE" w:eastAsia="ko-KR"/>
        </w:rPr>
        <w:t xml:space="preserve"> </w:t>
      </w:r>
      <w:r w:rsidRPr="000F4964">
        <w:rPr>
          <w:rFonts w:ascii="HelveticaNeueLT Std Lt" w:eastAsia="Batang" w:hAnsi="HelveticaNeueLT Std Lt" w:cs="Arial"/>
          <w:sz w:val="12"/>
          <w:szCs w:val="12"/>
          <w:lang w:val="de-DE" w:eastAsia="ko-KR"/>
        </w:rPr>
        <w:t>Streik,</w:t>
      </w:r>
      <w:r w:rsidRPr="000F4964">
        <w:rPr>
          <w:rFonts w:ascii="HelveticaNeueLT Std Lt" w:eastAsia="Batang" w:hAnsi="HelveticaNeueLT Std Lt" w:cs="Arial"/>
          <w:spacing w:val="-21"/>
          <w:sz w:val="12"/>
          <w:szCs w:val="12"/>
          <w:lang w:val="de-DE" w:eastAsia="ko-KR"/>
        </w:rPr>
        <w:t xml:space="preserve"> </w:t>
      </w:r>
      <w:r w:rsidRPr="000F4964">
        <w:rPr>
          <w:rFonts w:ascii="HelveticaNeueLT Std Lt" w:eastAsia="Batang" w:hAnsi="HelveticaNeueLT Std Lt" w:cs="Arial"/>
          <w:sz w:val="12"/>
          <w:szCs w:val="12"/>
          <w:lang w:val="de-DE" w:eastAsia="ko-KR"/>
        </w:rPr>
        <w:t>Aussperrung),</w:t>
      </w:r>
    </w:p>
    <w:p w14:paraId="6DADEAFC" w14:textId="77777777" w:rsidR="0061203D" w:rsidRPr="000F4964" w:rsidRDefault="0061203D" w:rsidP="0061203D">
      <w:pPr>
        <w:widowControl w:val="0"/>
        <w:numPr>
          <w:ilvl w:val="1"/>
          <w:numId w:val="9"/>
        </w:numPr>
        <w:tabs>
          <w:tab w:val="left" w:pos="612"/>
        </w:tabs>
        <w:kinsoku w:val="0"/>
        <w:overflowPunct w:val="0"/>
        <w:autoSpaceDE w:val="0"/>
        <w:autoSpaceDN w:val="0"/>
        <w:adjustRightInd w:val="0"/>
        <w:spacing w:after="0" w:line="249" w:lineRule="auto"/>
        <w:ind w:left="611" w:hanging="208"/>
        <w:jc w:val="both"/>
        <w:rPr>
          <w:rFonts w:ascii="HelveticaNeueLT Std Lt" w:eastAsia="Batang" w:hAnsi="HelveticaNeueLT Std Lt" w:cs="Arial"/>
          <w:sz w:val="12"/>
          <w:szCs w:val="12"/>
          <w:lang w:val="de-DE" w:eastAsia="ko-KR"/>
        </w:rPr>
      </w:pPr>
      <w:r w:rsidRPr="000F4964">
        <w:rPr>
          <w:rFonts w:ascii="HelveticaNeueLT Std Lt" w:eastAsia="Batang" w:hAnsi="HelveticaNeueLT Std Lt" w:cs="Arial"/>
          <w:spacing w:val="-1"/>
          <w:sz w:val="12"/>
          <w:szCs w:val="12"/>
          <w:lang w:val="de-DE" w:eastAsia="ko-KR"/>
        </w:rPr>
        <w:t xml:space="preserve">Virus- </w:t>
      </w:r>
      <w:r w:rsidRPr="000F4964">
        <w:rPr>
          <w:rFonts w:ascii="HelveticaNeueLT Std Lt" w:eastAsia="Batang" w:hAnsi="HelveticaNeueLT Std Lt" w:cs="Arial"/>
          <w:sz w:val="12"/>
          <w:szCs w:val="12"/>
          <w:lang w:val="de-DE" w:eastAsia="ko-KR"/>
        </w:rPr>
        <w:t>und sonstige</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pacing w:val="-1"/>
          <w:sz w:val="12"/>
          <w:szCs w:val="12"/>
          <w:lang w:val="de-DE" w:eastAsia="ko-KR"/>
        </w:rPr>
        <w:t>Angriffe</w:t>
      </w:r>
      <w:r w:rsidRPr="000F4964">
        <w:rPr>
          <w:rFonts w:ascii="HelveticaNeueLT Std Lt" w:eastAsia="Batang" w:hAnsi="HelveticaNeueLT Std Lt" w:cs="Arial"/>
          <w:sz w:val="12"/>
          <w:szCs w:val="12"/>
          <w:lang w:val="de-DE" w:eastAsia="ko-KR"/>
        </w:rPr>
        <w:t xml:space="preserve"> Dritter auf</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 xml:space="preserve">unser </w:t>
      </w:r>
      <w:r w:rsidRPr="000F4964">
        <w:rPr>
          <w:rFonts w:ascii="HelveticaNeueLT Std Lt" w:eastAsia="Batang" w:hAnsi="HelveticaNeueLT Std Lt" w:cs="Arial"/>
          <w:spacing w:val="-3"/>
          <w:sz w:val="12"/>
          <w:szCs w:val="12"/>
          <w:lang w:val="de-DE" w:eastAsia="ko-KR"/>
        </w:rPr>
        <w:t>IT-System</w:t>
      </w:r>
      <w:r w:rsidRPr="000F4964">
        <w:rPr>
          <w:rFonts w:ascii="HelveticaNeueLT Std Lt" w:eastAsia="Batang" w:hAnsi="HelveticaNeueLT Std Lt" w:cs="Arial"/>
          <w:sz w:val="12"/>
          <w:szCs w:val="12"/>
          <w:lang w:val="de-DE" w:eastAsia="ko-KR"/>
        </w:rPr>
        <w:t>,</w:t>
      </w:r>
      <w:r w:rsidRPr="000F4964">
        <w:rPr>
          <w:rFonts w:ascii="HelveticaNeueLT Std Lt" w:eastAsia="Batang" w:hAnsi="HelveticaNeueLT Std Lt" w:cs="Arial"/>
          <w:spacing w:val="-21"/>
          <w:sz w:val="12"/>
          <w:szCs w:val="12"/>
          <w:lang w:val="de-DE" w:eastAsia="ko-KR"/>
        </w:rPr>
        <w:t xml:space="preserve"> </w:t>
      </w:r>
      <w:r w:rsidRPr="000F4964">
        <w:rPr>
          <w:rFonts w:ascii="HelveticaNeueLT Std Lt" w:eastAsia="Batang" w:hAnsi="HelveticaNeueLT Std Lt" w:cs="Arial"/>
          <w:sz w:val="12"/>
          <w:szCs w:val="12"/>
          <w:lang w:val="de-DE" w:eastAsia="ko-KR"/>
        </w:rPr>
        <w:t>soweit</w:t>
      </w:r>
      <w:r w:rsidRPr="000F4964">
        <w:rPr>
          <w:rFonts w:ascii="HelveticaNeueLT Std Lt" w:eastAsia="Batang" w:hAnsi="HelveticaNeueLT Std Lt" w:cs="Arial"/>
          <w:spacing w:val="-21"/>
          <w:sz w:val="12"/>
          <w:szCs w:val="12"/>
          <w:lang w:val="de-DE" w:eastAsia="ko-KR"/>
        </w:rPr>
        <w:t xml:space="preserve"> </w:t>
      </w:r>
      <w:r w:rsidRPr="000F4964">
        <w:rPr>
          <w:rFonts w:ascii="HelveticaNeueLT Std Lt" w:eastAsia="Batang" w:hAnsi="HelveticaNeueLT Std Lt" w:cs="Arial"/>
          <w:sz w:val="12"/>
          <w:szCs w:val="12"/>
          <w:lang w:val="de-DE" w:eastAsia="ko-KR"/>
        </w:rPr>
        <w:t>diese</w:t>
      </w:r>
      <w:r w:rsidRPr="000F4964">
        <w:rPr>
          <w:rFonts w:ascii="HelveticaNeueLT Std Lt" w:eastAsia="Batang" w:hAnsi="HelveticaNeueLT Std Lt" w:cs="Arial"/>
          <w:spacing w:val="-21"/>
          <w:sz w:val="12"/>
          <w:szCs w:val="12"/>
          <w:lang w:val="de-DE" w:eastAsia="ko-KR"/>
        </w:rPr>
        <w:t xml:space="preserve"> </w:t>
      </w:r>
      <w:r w:rsidRPr="000F4964">
        <w:rPr>
          <w:rFonts w:ascii="HelveticaNeueLT Std Lt" w:eastAsia="Batang" w:hAnsi="HelveticaNeueLT Std Lt" w:cs="Arial"/>
          <w:sz w:val="12"/>
          <w:szCs w:val="12"/>
          <w:lang w:val="de-DE" w:eastAsia="ko-KR"/>
        </w:rPr>
        <w:t>trotz</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z w:val="12"/>
          <w:szCs w:val="12"/>
          <w:lang w:val="de-DE" w:eastAsia="ko-KR"/>
        </w:rPr>
        <w:t>Einhaltung</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21"/>
          <w:sz w:val="12"/>
          <w:szCs w:val="12"/>
          <w:lang w:val="de-DE" w:eastAsia="ko-KR"/>
        </w:rPr>
        <w:t xml:space="preserve"> </w:t>
      </w:r>
      <w:r w:rsidRPr="000F4964">
        <w:rPr>
          <w:rFonts w:ascii="HelveticaNeueLT Std Lt" w:eastAsia="Batang" w:hAnsi="HelveticaNeueLT Std Lt" w:cs="Arial"/>
          <w:sz w:val="12"/>
          <w:szCs w:val="12"/>
          <w:lang w:val="de-DE" w:eastAsia="ko-KR"/>
        </w:rPr>
        <w:t>bei</w:t>
      </w:r>
      <w:r w:rsidRPr="000F4964">
        <w:rPr>
          <w:rFonts w:ascii="HelveticaNeueLT Std Lt" w:eastAsia="Batang" w:hAnsi="HelveticaNeueLT Std Lt" w:cs="Arial"/>
          <w:spacing w:val="-21"/>
          <w:sz w:val="12"/>
          <w:szCs w:val="12"/>
          <w:lang w:val="de-DE" w:eastAsia="ko-KR"/>
        </w:rPr>
        <w:t xml:space="preserve"> </w:t>
      </w:r>
      <w:r w:rsidRPr="000F4964">
        <w:rPr>
          <w:rFonts w:ascii="HelveticaNeueLT Std Lt" w:eastAsia="Batang" w:hAnsi="HelveticaNeueLT Std Lt" w:cs="Arial"/>
          <w:sz w:val="12"/>
          <w:szCs w:val="12"/>
          <w:lang w:val="de-DE" w:eastAsia="ko-KR"/>
        </w:rPr>
        <w:t>Schutzmaßnahmen</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üblichen</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Sorgfalt</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erfolgten,</w:t>
      </w:r>
    </w:p>
    <w:p w14:paraId="441CACE0" w14:textId="77777777" w:rsidR="0061203D" w:rsidRPr="000F4964" w:rsidRDefault="0061203D" w:rsidP="0061203D">
      <w:pPr>
        <w:widowControl w:val="0"/>
        <w:numPr>
          <w:ilvl w:val="1"/>
          <w:numId w:val="9"/>
        </w:numPr>
        <w:tabs>
          <w:tab w:val="left" w:pos="602"/>
        </w:tabs>
        <w:kinsoku w:val="0"/>
        <w:overflowPunct w:val="0"/>
        <w:autoSpaceDE w:val="0"/>
        <w:autoSpaceDN w:val="0"/>
        <w:adjustRightInd w:val="0"/>
        <w:spacing w:after="0" w:line="240" w:lineRule="auto"/>
        <w:ind w:hanging="198"/>
        <w:jc w:val="both"/>
        <w:rPr>
          <w:rFonts w:ascii="HelveticaNeueLT Std Lt" w:eastAsia="Times New Roman" w:hAnsi="HelveticaNeueLT Std Lt" w:cs="Arial"/>
          <w:sz w:val="12"/>
          <w:szCs w:val="12"/>
          <w:lang w:val="de-DE" w:eastAsia="zh-CN"/>
        </w:rPr>
      </w:pPr>
      <w:r w:rsidRPr="000F4964">
        <w:rPr>
          <w:rFonts w:ascii="HelveticaNeueLT Std Lt" w:eastAsia="Times New Roman" w:hAnsi="HelveticaNeueLT Std Lt" w:cs="Arial"/>
          <w:sz w:val="12"/>
          <w:szCs w:val="12"/>
          <w:lang w:val="de-DE" w:eastAsia="zh-CN"/>
        </w:rPr>
        <w:t>Hindernisse</w:t>
      </w:r>
      <w:r w:rsidRPr="000F4964">
        <w:rPr>
          <w:rFonts w:ascii="HelveticaNeueLT Std Lt" w:eastAsia="Times New Roman" w:hAnsi="HelveticaNeueLT Std Lt" w:cs="Arial"/>
          <w:spacing w:val="-5"/>
          <w:sz w:val="12"/>
          <w:szCs w:val="12"/>
          <w:lang w:val="de-DE" w:eastAsia="zh-CN"/>
        </w:rPr>
        <w:t xml:space="preserve"> </w:t>
      </w:r>
      <w:r w:rsidRPr="000F4964">
        <w:rPr>
          <w:rFonts w:ascii="HelveticaNeueLT Std Lt" w:eastAsia="Times New Roman" w:hAnsi="HelveticaNeueLT Std Lt" w:cs="Arial"/>
          <w:sz w:val="12"/>
          <w:szCs w:val="12"/>
          <w:lang w:val="de-DE" w:eastAsia="zh-CN"/>
        </w:rPr>
        <w:t>aufgrund</w:t>
      </w:r>
      <w:r w:rsidRPr="000F4964">
        <w:rPr>
          <w:rFonts w:ascii="HelveticaNeueLT Std Lt" w:eastAsia="Times New Roman" w:hAnsi="HelveticaNeueLT Std Lt" w:cs="Arial"/>
          <w:spacing w:val="-5"/>
          <w:sz w:val="12"/>
          <w:szCs w:val="12"/>
          <w:lang w:val="de-DE" w:eastAsia="zh-CN"/>
        </w:rPr>
        <w:t xml:space="preserve"> </w:t>
      </w:r>
      <w:r w:rsidRPr="000F4964">
        <w:rPr>
          <w:rFonts w:ascii="HelveticaNeueLT Std Lt" w:eastAsia="Times New Roman" w:hAnsi="HelveticaNeueLT Std Lt" w:cs="Arial"/>
          <w:sz w:val="12"/>
          <w:szCs w:val="12"/>
          <w:lang w:val="de-DE" w:eastAsia="zh-CN"/>
        </w:rPr>
        <w:t>von</w:t>
      </w:r>
      <w:r w:rsidRPr="000F4964">
        <w:rPr>
          <w:rFonts w:ascii="HelveticaNeueLT Std Lt" w:eastAsia="Times New Roman" w:hAnsi="HelveticaNeueLT Std Lt" w:cs="Arial"/>
          <w:spacing w:val="-5"/>
          <w:sz w:val="12"/>
          <w:szCs w:val="12"/>
          <w:lang w:val="de-DE" w:eastAsia="zh-CN"/>
        </w:rPr>
        <w:t xml:space="preserve"> </w:t>
      </w:r>
      <w:r w:rsidRPr="000F4964">
        <w:rPr>
          <w:rFonts w:ascii="HelveticaNeueLT Std Lt" w:eastAsia="Times New Roman" w:hAnsi="HelveticaNeueLT Std Lt" w:cs="Arial"/>
          <w:sz w:val="12"/>
          <w:szCs w:val="12"/>
          <w:lang w:val="de-DE" w:eastAsia="zh-CN"/>
        </w:rPr>
        <w:t>deutschen,</w:t>
      </w:r>
      <w:r w:rsidRPr="000F4964">
        <w:rPr>
          <w:rFonts w:ascii="HelveticaNeueLT Std Lt" w:eastAsia="Times New Roman" w:hAnsi="HelveticaNeueLT Std Lt" w:cs="Arial"/>
          <w:spacing w:val="-5"/>
          <w:sz w:val="12"/>
          <w:szCs w:val="12"/>
          <w:lang w:val="de-DE" w:eastAsia="zh-CN"/>
        </w:rPr>
        <w:t xml:space="preserve"> </w:t>
      </w:r>
      <w:r w:rsidRPr="000F4964">
        <w:rPr>
          <w:rFonts w:ascii="HelveticaNeueLT Std Lt" w:eastAsia="Times New Roman" w:hAnsi="HelveticaNeueLT Std Lt" w:cs="Arial"/>
          <w:sz w:val="12"/>
          <w:szCs w:val="12"/>
          <w:lang w:val="de-DE" w:eastAsia="zh-CN"/>
        </w:rPr>
        <w:t>US-amerikanischen</w:t>
      </w:r>
      <w:r w:rsidRPr="000F4964">
        <w:rPr>
          <w:rFonts w:ascii="HelveticaNeueLT Std Lt" w:eastAsia="Times New Roman" w:hAnsi="HelveticaNeueLT Std Lt" w:cs="Arial"/>
          <w:w w:val="98"/>
          <w:sz w:val="12"/>
          <w:szCs w:val="12"/>
          <w:lang w:val="de-DE" w:eastAsia="zh-CN"/>
        </w:rPr>
        <w:t xml:space="preserve"> </w:t>
      </w:r>
      <w:r w:rsidRPr="000F4964">
        <w:rPr>
          <w:rFonts w:ascii="HelveticaNeueLT Std Lt" w:eastAsia="Times New Roman" w:hAnsi="HelveticaNeueLT Std Lt" w:cs="Arial"/>
          <w:sz w:val="12"/>
          <w:szCs w:val="12"/>
          <w:lang w:val="de-DE" w:eastAsia="zh-CN"/>
        </w:rPr>
        <w:t>sowie</w:t>
      </w:r>
      <w:r w:rsidRPr="000F4964">
        <w:rPr>
          <w:rFonts w:ascii="HelveticaNeueLT Std Lt" w:eastAsia="Times New Roman" w:hAnsi="HelveticaNeueLT Std Lt" w:cs="Arial"/>
          <w:spacing w:val="39"/>
          <w:sz w:val="12"/>
          <w:szCs w:val="12"/>
          <w:lang w:val="de-DE" w:eastAsia="zh-CN"/>
        </w:rPr>
        <w:t xml:space="preserve"> </w:t>
      </w:r>
      <w:r w:rsidRPr="000F4964">
        <w:rPr>
          <w:rFonts w:ascii="HelveticaNeueLT Std Lt" w:eastAsia="Times New Roman" w:hAnsi="HelveticaNeueLT Std Lt" w:cs="Arial"/>
          <w:sz w:val="12"/>
          <w:szCs w:val="12"/>
          <w:lang w:val="de-DE" w:eastAsia="zh-CN"/>
        </w:rPr>
        <w:t>sonstigen</w:t>
      </w:r>
      <w:r w:rsidRPr="000F4964">
        <w:rPr>
          <w:rFonts w:ascii="HelveticaNeueLT Std Lt" w:eastAsia="Times New Roman" w:hAnsi="HelveticaNeueLT Std Lt" w:cs="Arial"/>
          <w:spacing w:val="40"/>
          <w:sz w:val="12"/>
          <w:szCs w:val="12"/>
          <w:lang w:val="de-DE" w:eastAsia="zh-CN"/>
        </w:rPr>
        <w:t xml:space="preserve"> </w:t>
      </w:r>
      <w:r w:rsidRPr="000F4964">
        <w:rPr>
          <w:rFonts w:ascii="HelveticaNeueLT Std Lt" w:eastAsia="Times New Roman" w:hAnsi="HelveticaNeueLT Std Lt" w:cs="Arial"/>
          <w:sz w:val="12"/>
          <w:szCs w:val="12"/>
          <w:lang w:val="de-DE" w:eastAsia="zh-CN"/>
        </w:rPr>
        <w:t>anwendbaren</w:t>
      </w:r>
      <w:r w:rsidRPr="000F4964">
        <w:rPr>
          <w:rFonts w:ascii="HelveticaNeueLT Std Lt" w:eastAsia="Times New Roman" w:hAnsi="HelveticaNeueLT Std Lt" w:cs="Arial"/>
          <w:spacing w:val="40"/>
          <w:sz w:val="12"/>
          <w:szCs w:val="12"/>
          <w:lang w:val="de-DE" w:eastAsia="zh-CN"/>
        </w:rPr>
        <w:t xml:space="preserve"> </w:t>
      </w:r>
      <w:r w:rsidRPr="000F4964">
        <w:rPr>
          <w:rFonts w:ascii="HelveticaNeueLT Std Lt" w:eastAsia="Times New Roman" w:hAnsi="HelveticaNeueLT Std Lt" w:cs="Arial"/>
          <w:sz w:val="12"/>
          <w:szCs w:val="12"/>
          <w:lang w:val="de-DE" w:eastAsia="zh-CN"/>
        </w:rPr>
        <w:t>nationalen,</w:t>
      </w:r>
      <w:r w:rsidRPr="000F4964">
        <w:rPr>
          <w:rFonts w:ascii="HelveticaNeueLT Std Lt" w:eastAsia="Times New Roman" w:hAnsi="HelveticaNeueLT Std Lt" w:cs="Arial"/>
          <w:spacing w:val="40"/>
          <w:sz w:val="12"/>
          <w:szCs w:val="12"/>
          <w:lang w:val="de-DE" w:eastAsia="zh-CN"/>
        </w:rPr>
        <w:t xml:space="preserve"> </w:t>
      </w:r>
      <w:r w:rsidRPr="000F4964">
        <w:rPr>
          <w:rFonts w:ascii="HelveticaNeueLT Std Lt" w:eastAsia="Times New Roman" w:hAnsi="HelveticaNeueLT Std Lt" w:cs="Arial"/>
          <w:sz w:val="12"/>
          <w:szCs w:val="12"/>
          <w:lang w:val="de-DE" w:eastAsia="zh-CN"/>
        </w:rPr>
        <w:t>EU-</w:t>
      </w:r>
      <w:r w:rsidRPr="000F4964">
        <w:rPr>
          <w:rFonts w:ascii="HelveticaNeueLT Std Lt" w:eastAsia="Times New Roman" w:hAnsi="HelveticaNeueLT Std Lt" w:cs="Arial"/>
          <w:spacing w:val="40"/>
          <w:sz w:val="12"/>
          <w:szCs w:val="12"/>
          <w:lang w:val="de-DE" w:eastAsia="zh-CN"/>
        </w:rPr>
        <w:t xml:space="preserve"> </w:t>
      </w:r>
      <w:r w:rsidRPr="000F4964">
        <w:rPr>
          <w:rFonts w:ascii="HelveticaNeueLT Std Lt" w:eastAsia="Times New Roman" w:hAnsi="HelveticaNeueLT Std Lt" w:cs="Arial"/>
          <w:sz w:val="12"/>
          <w:szCs w:val="12"/>
          <w:lang w:val="de-DE" w:eastAsia="zh-CN"/>
        </w:rPr>
        <w:t>oder</w:t>
      </w:r>
      <w:r w:rsidRPr="000F4964">
        <w:rPr>
          <w:rFonts w:ascii="HelveticaNeueLT Std Lt" w:eastAsia="Times New Roman" w:hAnsi="HelveticaNeueLT Std Lt" w:cs="Arial"/>
          <w:spacing w:val="40"/>
          <w:sz w:val="12"/>
          <w:szCs w:val="12"/>
          <w:lang w:val="de-DE" w:eastAsia="zh-CN"/>
        </w:rPr>
        <w:t xml:space="preserve"> </w:t>
      </w:r>
      <w:r w:rsidRPr="000F4964">
        <w:rPr>
          <w:rFonts w:ascii="HelveticaNeueLT Std Lt" w:eastAsia="Times New Roman" w:hAnsi="HelveticaNeueLT Std Lt" w:cs="Arial"/>
          <w:sz w:val="12"/>
          <w:szCs w:val="12"/>
          <w:lang w:val="de-DE" w:eastAsia="zh-CN"/>
        </w:rPr>
        <w:t>internationalen</w:t>
      </w:r>
      <w:r w:rsidRPr="000F4964">
        <w:rPr>
          <w:rFonts w:ascii="HelveticaNeueLT Std Lt" w:eastAsia="Times New Roman" w:hAnsi="HelveticaNeueLT Std Lt" w:cs="Arial"/>
          <w:spacing w:val="21"/>
          <w:sz w:val="12"/>
          <w:szCs w:val="12"/>
          <w:lang w:val="de-DE" w:eastAsia="zh-CN"/>
        </w:rPr>
        <w:t xml:space="preserve"> </w:t>
      </w:r>
      <w:r w:rsidRPr="000F4964">
        <w:rPr>
          <w:rFonts w:ascii="HelveticaNeueLT Std Lt" w:eastAsia="Times New Roman" w:hAnsi="HelveticaNeueLT Std Lt" w:cs="Arial"/>
          <w:spacing w:val="-1"/>
          <w:sz w:val="12"/>
          <w:szCs w:val="12"/>
          <w:lang w:val="de-DE" w:eastAsia="zh-CN"/>
        </w:rPr>
        <w:t>Vorschriften</w:t>
      </w:r>
      <w:r w:rsidRPr="000F4964">
        <w:rPr>
          <w:rFonts w:ascii="HelveticaNeueLT Std Lt" w:eastAsia="Times New Roman" w:hAnsi="HelveticaNeueLT Std Lt" w:cs="Arial"/>
          <w:spacing w:val="21"/>
          <w:sz w:val="12"/>
          <w:szCs w:val="12"/>
          <w:lang w:val="de-DE" w:eastAsia="zh-CN"/>
        </w:rPr>
        <w:t xml:space="preserve"> </w:t>
      </w:r>
      <w:r w:rsidRPr="000F4964">
        <w:rPr>
          <w:rFonts w:ascii="HelveticaNeueLT Std Lt" w:eastAsia="Times New Roman" w:hAnsi="HelveticaNeueLT Std Lt" w:cs="Arial"/>
          <w:sz w:val="12"/>
          <w:szCs w:val="12"/>
          <w:lang w:val="de-DE" w:eastAsia="zh-CN"/>
        </w:rPr>
        <w:t>des</w:t>
      </w:r>
      <w:r w:rsidRPr="000F4964">
        <w:rPr>
          <w:rFonts w:ascii="HelveticaNeueLT Std Lt" w:eastAsia="Times New Roman" w:hAnsi="HelveticaNeueLT Std Lt" w:cs="Arial"/>
          <w:spacing w:val="14"/>
          <w:sz w:val="12"/>
          <w:szCs w:val="12"/>
          <w:lang w:val="de-DE" w:eastAsia="zh-CN"/>
        </w:rPr>
        <w:t xml:space="preserve"> </w:t>
      </w:r>
      <w:r w:rsidRPr="000F4964">
        <w:rPr>
          <w:rFonts w:ascii="HelveticaNeueLT Std Lt" w:eastAsia="Times New Roman" w:hAnsi="HelveticaNeueLT Std Lt" w:cs="Arial"/>
          <w:sz w:val="12"/>
          <w:szCs w:val="12"/>
          <w:lang w:val="de-DE" w:eastAsia="zh-CN"/>
        </w:rPr>
        <w:t>Außenwirtschaftsrechts</w:t>
      </w:r>
      <w:r w:rsidRPr="000F4964">
        <w:rPr>
          <w:rFonts w:ascii="HelveticaNeueLT Std Lt" w:eastAsia="Times New Roman" w:hAnsi="HelveticaNeueLT Std Lt" w:cs="Arial"/>
          <w:spacing w:val="21"/>
          <w:sz w:val="12"/>
          <w:szCs w:val="12"/>
          <w:lang w:val="de-DE" w:eastAsia="zh-CN"/>
        </w:rPr>
        <w:t xml:space="preserve"> </w:t>
      </w:r>
      <w:r w:rsidRPr="000F4964">
        <w:rPr>
          <w:rFonts w:ascii="HelveticaNeueLT Std Lt" w:eastAsia="Times New Roman" w:hAnsi="HelveticaNeueLT Std Lt" w:cs="Arial"/>
          <w:sz w:val="12"/>
          <w:szCs w:val="12"/>
          <w:lang w:val="de-DE" w:eastAsia="zh-CN"/>
        </w:rPr>
        <w:t>oder</w:t>
      </w:r>
      <w:r w:rsidRPr="000F4964">
        <w:rPr>
          <w:rFonts w:ascii="HelveticaNeueLT Std Lt" w:eastAsia="Times New Roman" w:hAnsi="HelveticaNeueLT Std Lt" w:cs="Arial"/>
          <w:spacing w:val="22"/>
          <w:w w:val="98"/>
          <w:sz w:val="12"/>
          <w:szCs w:val="12"/>
          <w:lang w:val="de-DE" w:eastAsia="zh-CN"/>
        </w:rPr>
        <w:t xml:space="preserve"> </w:t>
      </w:r>
      <w:r w:rsidRPr="000F4964">
        <w:rPr>
          <w:rFonts w:ascii="HelveticaNeueLT Std Lt" w:eastAsia="Times New Roman" w:hAnsi="HelveticaNeueLT Std Lt" w:cs="Arial"/>
          <w:sz w:val="12"/>
          <w:szCs w:val="12"/>
          <w:lang w:val="de-DE" w:eastAsia="zh-CN"/>
        </w:rPr>
        <w:t>aufgrund</w:t>
      </w:r>
      <w:r w:rsidRPr="000F4964">
        <w:rPr>
          <w:rFonts w:ascii="HelveticaNeueLT Std Lt" w:eastAsia="Times New Roman" w:hAnsi="HelveticaNeueLT Std Lt" w:cs="Arial"/>
          <w:spacing w:val="10"/>
          <w:sz w:val="12"/>
          <w:szCs w:val="12"/>
          <w:lang w:val="de-DE" w:eastAsia="zh-CN"/>
        </w:rPr>
        <w:t xml:space="preserve"> </w:t>
      </w:r>
      <w:r w:rsidRPr="000F4964">
        <w:rPr>
          <w:rFonts w:ascii="HelveticaNeueLT Std Lt" w:eastAsia="Times New Roman" w:hAnsi="HelveticaNeueLT Std Lt" w:cs="Arial"/>
          <w:sz w:val="12"/>
          <w:szCs w:val="12"/>
          <w:lang w:val="de-DE" w:eastAsia="zh-CN"/>
        </w:rPr>
        <w:t>sonstiger</w:t>
      </w:r>
      <w:r w:rsidRPr="000F4964">
        <w:rPr>
          <w:rFonts w:ascii="HelveticaNeueLT Std Lt" w:eastAsia="Times New Roman" w:hAnsi="HelveticaNeueLT Std Lt" w:cs="Arial"/>
          <w:spacing w:val="8"/>
          <w:sz w:val="12"/>
          <w:szCs w:val="12"/>
          <w:lang w:val="de-DE" w:eastAsia="zh-CN"/>
        </w:rPr>
        <w:t xml:space="preserve"> </w:t>
      </w:r>
      <w:r w:rsidRPr="000F4964">
        <w:rPr>
          <w:rFonts w:ascii="HelveticaNeueLT Std Lt" w:eastAsia="Times New Roman" w:hAnsi="HelveticaNeueLT Std Lt" w:cs="Arial"/>
          <w:sz w:val="12"/>
          <w:szCs w:val="12"/>
          <w:lang w:val="de-DE" w:eastAsia="zh-CN"/>
        </w:rPr>
        <w:t>Umstände,</w:t>
      </w:r>
      <w:r w:rsidRPr="000F4964">
        <w:rPr>
          <w:rFonts w:ascii="HelveticaNeueLT Std Lt" w:eastAsia="Times New Roman" w:hAnsi="HelveticaNeueLT Std Lt" w:cs="Arial"/>
          <w:spacing w:val="9"/>
          <w:sz w:val="12"/>
          <w:szCs w:val="12"/>
          <w:lang w:val="de-DE" w:eastAsia="zh-CN"/>
        </w:rPr>
        <w:t xml:space="preserve"> </w:t>
      </w:r>
      <w:r w:rsidRPr="000F4964">
        <w:rPr>
          <w:rFonts w:ascii="HelveticaNeueLT Std Lt" w:eastAsia="Times New Roman" w:hAnsi="HelveticaNeueLT Std Lt" w:cs="Arial"/>
          <w:sz w:val="12"/>
          <w:szCs w:val="12"/>
          <w:lang w:val="de-DE" w:eastAsia="zh-CN"/>
        </w:rPr>
        <w:t>die</w:t>
      </w:r>
      <w:r w:rsidRPr="000F4964">
        <w:rPr>
          <w:rFonts w:ascii="HelveticaNeueLT Std Lt" w:eastAsia="Times New Roman" w:hAnsi="HelveticaNeueLT Std Lt" w:cs="Arial"/>
          <w:spacing w:val="9"/>
          <w:sz w:val="12"/>
          <w:szCs w:val="12"/>
          <w:lang w:val="de-DE" w:eastAsia="zh-CN"/>
        </w:rPr>
        <w:t xml:space="preserve"> </w:t>
      </w:r>
      <w:r w:rsidRPr="000F4964">
        <w:rPr>
          <w:rFonts w:ascii="HelveticaNeueLT Std Lt" w:eastAsia="Times New Roman" w:hAnsi="HelveticaNeueLT Std Lt" w:cs="Arial"/>
          <w:sz w:val="12"/>
          <w:szCs w:val="12"/>
          <w:lang w:val="de-DE" w:eastAsia="zh-CN"/>
        </w:rPr>
        <w:t>von uns</w:t>
      </w:r>
      <w:r w:rsidRPr="000F4964">
        <w:rPr>
          <w:rFonts w:ascii="HelveticaNeueLT Std Lt" w:eastAsia="Times New Roman" w:hAnsi="HelveticaNeueLT Std Lt" w:cs="Arial"/>
          <w:spacing w:val="8"/>
          <w:sz w:val="12"/>
          <w:szCs w:val="12"/>
          <w:lang w:val="de-DE" w:eastAsia="zh-CN"/>
        </w:rPr>
        <w:t xml:space="preserve"> </w:t>
      </w:r>
      <w:r w:rsidRPr="000F4964">
        <w:rPr>
          <w:rFonts w:ascii="HelveticaNeueLT Std Lt" w:eastAsia="Times New Roman" w:hAnsi="HelveticaNeueLT Std Lt" w:cs="Arial"/>
          <w:sz w:val="12"/>
          <w:szCs w:val="12"/>
          <w:lang w:val="de-DE" w:eastAsia="zh-CN"/>
        </w:rPr>
        <w:t>nicht</w:t>
      </w:r>
      <w:r w:rsidRPr="000F4964">
        <w:rPr>
          <w:rFonts w:ascii="HelveticaNeueLT Std Lt" w:eastAsia="Times New Roman" w:hAnsi="HelveticaNeueLT Std Lt" w:cs="Arial"/>
          <w:spacing w:val="9"/>
          <w:sz w:val="12"/>
          <w:szCs w:val="12"/>
          <w:lang w:val="de-DE" w:eastAsia="zh-CN"/>
        </w:rPr>
        <w:t xml:space="preserve"> </w:t>
      </w:r>
      <w:r w:rsidRPr="000F4964">
        <w:rPr>
          <w:rFonts w:ascii="HelveticaNeueLT Std Lt" w:eastAsia="Times New Roman" w:hAnsi="HelveticaNeueLT Std Lt" w:cs="Arial"/>
          <w:sz w:val="12"/>
          <w:szCs w:val="12"/>
          <w:lang w:val="de-DE" w:eastAsia="zh-CN"/>
        </w:rPr>
        <w:t>zu</w:t>
      </w:r>
      <w:r w:rsidRPr="000F4964">
        <w:rPr>
          <w:rFonts w:ascii="HelveticaNeueLT Std Lt" w:eastAsia="Times New Roman" w:hAnsi="HelveticaNeueLT Std Lt" w:cs="Arial"/>
          <w:w w:val="104"/>
          <w:sz w:val="12"/>
          <w:szCs w:val="12"/>
          <w:lang w:val="de-DE" w:eastAsia="zh-CN"/>
        </w:rPr>
        <w:t xml:space="preserve"> </w:t>
      </w:r>
      <w:r w:rsidRPr="000F4964">
        <w:rPr>
          <w:rFonts w:ascii="HelveticaNeueLT Std Lt" w:eastAsia="Times New Roman" w:hAnsi="HelveticaNeueLT Std Lt" w:cs="Arial"/>
          <w:sz w:val="12"/>
          <w:szCs w:val="12"/>
          <w:lang w:val="de-DE" w:eastAsia="zh-CN"/>
        </w:rPr>
        <w:t>vertreten</w:t>
      </w:r>
      <w:r w:rsidRPr="000F4964">
        <w:rPr>
          <w:rFonts w:ascii="HelveticaNeueLT Std Lt" w:eastAsia="Times New Roman" w:hAnsi="HelveticaNeueLT Std Lt" w:cs="Arial"/>
          <w:spacing w:val="29"/>
          <w:sz w:val="12"/>
          <w:szCs w:val="12"/>
          <w:lang w:val="de-DE" w:eastAsia="zh-CN"/>
        </w:rPr>
        <w:t xml:space="preserve"> </w:t>
      </w:r>
      <w:r w:rsidRPr="000F4964">
        <w:rPr>
          <w:rFonts w:ascii="HelveticaNeueLT Std Lt" w:eastAsia="Times New Roman" w:hAnsi="HelveticaNeueLT Std Lt" w:cs="Arial"/>
          <w:sz w:val="12"/>
          <w:szCs w:val="12"/>
          <w:lang w:val="de-DE" w:eastAsia="zh-CN"/>
        </w:rPr>
        <w:t>sind,</w:t>
      </w:r>
      <w:r w:rsidRPr="000F4964">
        <w:rPr>
          <w:rFonts w:ascii="HelveticaNeueLT Std Lt" w:eastAsia="Times New Roman" w:hAnsi="HelveticaNeueLT Std Lt" w:cs="Arial"/>
          <w:spacing w:val="29"/>
          <w:sz w:val="12"/>
          <w:szCs w:val="12"/>
          <w:lang w:val="de-DE" w:eastAsia="zh-CN"/>
        </w:rPr>
        <w:t xml:space="preserve"> </w:t>
      </w:r>
      <w:r w:rsidRPr="000F4964">
        <w:rPr>
          <w:rFonts w:ascii="HelveticaNeueLT Std Lt" w:eastAsia="Times New Roman" w:hAnsi="HelveticaNeueLT Std Lt" w:cs="Arial"/>
          <w:sz w:val="12"/>
          <w:szCs w:val="12"/>
          <w:lang w:val="de-DE" w:eastAsia="zh-CN"/>
        </w:rPr>
        <w:t>oder</w:t>
      </w:r>
    </w:p>
    <w:p w14:paraId="1B20D36F" w14:textId="77777777" w:rsidR="0061203D" w:rsidRPr="000F4964" w:rsidRDefault="0061203D" w:rsidP="0061203D">
      <w:pPr>
        <w:widowControl w:val="0"/>
        <w:numPr>
          <w:ilvl w:val="1"/>
          <w:numId w:val="9"/>
        </w:numPr>
        <w:tabs>
          <w:tab w:val="left" w:pos="612"/>
        </w:tabs>
        <w:kinsoku w:val="0"/>
        <w:overflowPunct w:val="0"/>
        <w:autoSpaceDE w:val="0"/>
        <w:autoSpaceDN w:val="0"/>
        <w:adjustRightInd w:val="0"/>
        <w:spacing w:after="0" w:line="240" w:lineRule="auto"/>
        <w:ind w:hanging="198"/>
        <w:jc w:val="both"/>
        <w:rPr>
          <w:rFonts w:ascii="HelveticaNeueLT Std Lt" w:eastAsia="Times New Roman" w:hAnsi="HelveticaNeueLT Std Lt" w:cs="Arial"/>
          <w:sz w:val="12"/>
          <w:szCs w:val="12"/>
          <w:lang w:val="de-DE" w:eastAsia="zh-CN"/>
        </w:rPr>
      </w:pPr>
      <w:r w:rsidRPr="000F4964">
        <w:rPr>
          <w:rFonts w:ascii="HelveticaNeueLT Std Lt" w:eastAsia="Times New Roman" w:hAnsi="HelveticaNeueLT Std Lt" w:cs="Arial"/>
          <w:sz w:val="12"/>
          <w:szCs w:val="12"/>
          <w:lang w:val="de-DE" w:eastAsia="zh-CN"/>
        </w:rPr>
        <w:t>unserer nicht rechtzeitigen oder</w:t>
      </w:r>
      <w:r w:rsidRPr="0061203D">
        <w:rPr>
          <w:rFonts w:ascii="Arial" w:eastAsia="Times New Roman" w:hAnsi="Arial" w:cs="Arial"/>
          <w:sz w:val="12"/>
          <w:szCs w:val="12"/>
          <w:lang w:val="de-DE" w:eastAsia="zh-CN"/>
        </w:rPr>
        <w:t xml:space="preserve"> </w:t>
      </w:r>
      <w:r w:rsidRPr="000F4964">
        <w:rPr>
          <w:rFonts w:ascii="HelveticaNeueLT Std Lt" w:eastAsia="Times New Roman" w:hAnsi="HelveticaNeueLT Std Lt" w:cs="Arial"/>
          <w:sz w:val="12"/>
          <w:szCs w:val="12"/>
          <w:lang w:val="de-DE" w:eastAsia="zh-CN"/>
        </w:rPr>
        <w:t>ordnungsgemäßen Belieferung, verlängern sich die Fristen angemessen.</w:t>
      </w:r>
    </w:p>
    <w:p w14:paraId="555C1CCB" w14:textId="77777777" w:rsidR="0061203D" w:rsidRPr="000F4964" w:rsidRDefault="0061203D" w:rsidP="0061203D">
      <w:pPr>
        <w:widowControl w:val="0"/>
        <w:tabs>
          <w:tab w:val="left" w:pos="602"/>
        </w:tabs>
        <w:kinsoku w:val="0"/>
        <w:overflowPunct w:val="0"/>
        <w:autoSpaceDE w:val="0"/>
        <w:autoSpaceDN w:val="0"/>
        <w:adjustRightInd w:val="0"/>
        <w:spacing w:after="0"/>
        <w:ind w:left="601"/>
        <w:jc w:val="both"/>
        <w:rPr>
          <w:rFonts w:ascii="HelveticaNeueLT Std Lt" w:eastAsia="Times New Roman" w:hAnsi="HelveticaNeueLT Std Lt" w:cs="Arial"/>
          <w:sz w:val="12"/>
          <w:szCs w:val="12"/>
          <w:lang w:val="de-DE" w:eastAsia="zh-CN"/>
        </w:rPr>
      </w:pPr>
    </w:p>
    <w:p w14:paraId="49C97EEC" w14:textId="77777777" w:rsidR="0061203D" w:rsidRPr="000F4964" w:rsidRDefault="0061203D" w:rsidP="00AC6875">
      <w:pPr>
        <w:widowControl w:val="0"/>
        <w:numPr>
          <w:ilvl w:val="0"/>
          <w:numId w:val="9"/>
        </w:numPr>
        <w:tabs>
          <w:tab w:val="left" w:pos="404"/>
        </w:tabs>
        <w:kinsoku w:val="0"/>
        <w:overflowPunct w:val="0"/>
        <w:autoSpaceDE w:val="0"/>
        <w:autoSpaceDN w:val="0"/>
        <w:adjustRightInd w:val="0"/>
        <w:spacing w:after="0" w:line="249" w:lineRule="auto"/>
        <w:ind w:left="385" w:hanging="283"/>
        <w:jc w:val="both"/>
        <w:rPr>
          <w:rFonts w:ascii="HelveticaNeueLT Std Lt" w:eastAsia="Batang" w:hAnsi="HelveticaNeueLT Std Lt" w:cs="Arial"/>
          <w:sz w:val="12"/>
          <w:szCs w:val="12"/>
          <w:lang w:val="de-DE" w:eastAsia="ko-KR"/>
        </w:rPr>
      </w:pPr>
      <w:r w:rsidRPr="000F4964">
        <w:rPr>
          <w:rFonts w:ascii="HelveticaNeueLT Std Lt" w:eastAsia="Batang" w:hAnsi="HelveticaNeueLT Std Lt" w:cs="Arial"/>
          <w:sz w:val="12"/>
          <w:szCs w:val="12"/>
          <w:lang w:val="de-DE" w:eastAsia="ko-KR"/>
        </w:rPr>
        <w:t>Kommen wir</w:t>
      </w:r>
      <w:r w:rsidRPr="000F4964">
        <w:rPr>
          <w:rFonts w:ascii="HelveticaNeueLT Std Lt" w:eastAsia="Batang" w:hAnsi="HelveticaNeueLT Std Lt" w:cs="Arial"/>
          <w:sz w:val="12"/>
          <w:szCs w:val="18"/>
          <w:lang w:val="de-DE" w:eastAsia="ko-KR"/>
        </w:rPr>
        <w:t xml:space="preserve"> </w:t>
      </w:r>
      <w:r w:rsidRPr="000F4964">
        <w:rPr>
          <w:rFonts w:ascii="HelveticaNeueLT Std Lt" w:eastAsia="Batang" w:hAnsi="HelveticaNeueLT Std Lt" w:cs="Arial"/>
          <w:sz w:val="12"/>
          <w:szCs w:val="12"/>
          <w:lang w:val="de-DE" w:eastAsia="ko-KR"/>
        </w:rPr>
        <w:t>in</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pacing w:val="-3"/>
          <w:sz w:val="12"/>
          <w:szCs w:val="12"/>
          <w:lang w:val="de-DE" w:eastAsia="ko-KR"/>
        </w:rPr>
        <w:t>Verzug,</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z w:val="12"/>
          <w:szCs w:val="12"/>
          <w:lang w:val="de-DE" w:eastAsia="ko-KR"/>
        </w:rPr>
        <w:t>kann</w:t>
      </w:r>
      <w:r w:rsidRPr="000F4964">
        <w:rPr>
          <w:rFonts w:ascii="HelveticaNeueLT Std Lt" w:eastAsia="Batang" w:hAnsi="HelveticaNeueLT Std Lt" w:cs="Arial"/>
          <w:spacing w:val="21"/>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21"/>
          <w:sz w:val="12"/>
          <w:szCs w:val="12"/>
          <w:lang w:val="de-DE" w:eastAsia="ko-KR"/>
        </w:rPr>
        <w:t xml:space="preserve"> </w:t>
      </w:r>
      <w:r w:rsidRPr="000F4964">
        <w:rPr>
          <w:rFonts w:ascii="HelveticaNeueLT Std Lt" w:eastAsia="Batang" w:hAnsi="HelveticaNeueLT Std Lt" w:cs="Arial"/>
          <w:sz w:val="12"/>
          <w:szCs w:val="12"/>
          <w:lang w:val="de-DE" w:eastAsia="ko-KR"/>
        </w:rPr>
        <w:t>Besteller</w:t>
      </w:r>
      <w:r w:rsidRPr="000F4964">
        <w:rPr>
          <w:rFonts w:ascii="HelveticaNeueLT Std Lt" w:eastAsia="Batang" w:hAnsi="HelveticaNeueLT Std Lt" w:cs="Arial"/>
          <w:spacing w:val="21"/>
          <w:sz w:val="12"/>
          <w:szCs w:val="12"/>
          <w:lang w:val="de-DE" w:eastAsia="ko-KR"/>
        </w:rPr>
        <w:t xml:space="preserve"> </w:t>
      </w:r>
      <w:r w:rsidRPr="000F4964">
        <w:rPr>
          <w:rFonts w:ascii="HelveticaNeueLT Std Lt" w:eastAsia="Batang" w:hAnsi="HelveticaNeueLT Std Lt" w:cs="Arial"/>
          <w:sz w:val="12"/>
          <w:szCs w:val="12"/>
          <w:lang w:val="de-DE" w:eastAsia="ko-KR"/>
        </w:rPr>
        <w:t>–</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z w:val="12"/>
          <w:szCs w:val="12"/>
          <w:lang w:val="de-DE" w:eastAsia="ko-KR"/>
        </w:rPr>
        <w:t>sofern</w:t>
      </w:r>
      <w:r w:rsidRPr="000F4964">
        <w:rPr>
          <w:rFonts w:ascii="HelveticaNeueLT Std Lt" w:eastAsia="Batang" w:hAnsi="HelveticaNeueLT Std Lt" w:cs="Arial"/>
          <w:spacing w:val="24"/>
          <w:w w:val="98"/>
          <w:sz w:val="12"/>
          <w:szCs w:val="12"/>
          <w:lang w:val="de-DE" w:eastAsia="ko-KR"/>
        </w:rPr>
        <w:t xml:space="preserve"> </w:t>
      </w:r>
      <w:r w:rsidRPr="000F4964">
        <w:rPr>
          <w:rFonts w:ascii="HelveticaNeueLT Std Lt" w:eastAsia="Batang" w:hAnsi="HelveticaNeueLT Std Lt" w:cs="Arial"/>
          <w:sz w:val="12"/>
          <w:szCs w:val="12"/>
          <w:lang w:val="de-DE" w:eastAsia="ko-KR"/>
        </w:rPr>
        <w:t>er</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glaubhaft</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macht,</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dass</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ihm</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hieraus</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ein</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Schaden</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entstanden</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ist</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eine</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Entschädigung</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für</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jede vollendete</w:t>
      </w:r>
      <w:r w:rsidRPr="000F4964">
        <w:rPr>
          <w:rFonts w:ascii="HelveticaNeueLT Std Lt" w:eastAsia="Batang" w:hAnsi="HelveticaNeueLT Std Lt" w:cs="Arial"/>
          <w:spacing w:val="-1"/>
          <w:sz w:val="12"/>
          <w:szCs w:val="12"/>
          <w:lang w:val="de-DE" w:eastAsia="ko-KR"/>
        </w:rPr>
        <w:t xml:space="preserve"> Woche </w:t>
      </w:r>
      <w:r w:rsidRPr="000F4964">
        <w:rPr>
          <w:rFonts w:ascii="HelveticaNeueLT Std Lt" w:eastAsia="Batang" w:hAnsi="HelveticaNeueLT Std Lt" w:cs="Arial"/>
          <w:sz w:val="12"/>
          <w:szCs w:val="12"/>
          <w:lang w:val="de-DE" w:eastAsia="ko-KR"/>
        </w:rPr>
        <w:t>des</w:t>
      </w:r>
      <w:r w:rsidRPr="000F4964">
        <w:rPr>
          <w:rFonts w:ascii="HelveticaNeueLT Std Lt" w:eastAsia="Batang" w:hAnsi="HelveticaNeueLT Std Lt" w:cs="Arial"/>
          <w:spacing w:val="21"/>
          <w:w w:val="98"/>
          <w:sz w:val="12"/>
          <w:szCs w:val="12"/>
          <w:lang w:val="de-DE" w:eastAsia="ko-KR"/>
        </w:rPr>
        <w:t xml:space="preserve"> </w:t>
      </w:r>
      <w:r w:rsidRPr="000F4964">
        <w:rPr>
          <w:rFonts w:ascii="HelveticaNeueLT Std Lt" w:eastAsia="Batang" w:hAnsi="HelveticaNeueLT Std Lt" w:cs="Arial"/>
          <w:spacing w:val="-3"/>
          <w:sz w:val="12"/>
          <w:szCs w:val="12"/>
          <w:lang w:val="de-DE" w:eastAsia="ko-KR"/>
        </w:rPr>
        <w:t>Verzuges</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von</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je</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0,5</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insgesamt</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jedoch</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höchstens</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5</w:t>
      </w:r>
      <w:r w:rsidRPr="000F4964">
        <w:rPr>
          <w:rFonts w:ascii="HelveticaNeueLT Std Lt" w:eastAsia="Batang" w:hAnsi="HelveticaNeueLT Std Lt" w:cs="Arial"/>
          <w:spacing w:val="-8"/>
          <w:sz w:val="12"/>
          <w:szCs w:val="12"/>
          <w:lang w:val="de-DE" w:eastAsia="ko-KR"/>
        </w:rPr>
        <w:t xml:space="preserve"> </w:t>
      </w:r>
      <w:r w:rsidRPr="000F4964">
        <w:rPr>
          <w:rFonts w:ascii="HelveticaNeueLT Std Lt" w:eastAsia="Batang" w:hAnsi="HelveticaNeueLT Std Lt" w:cs="Arial"/>
          <w:sz w:val="12"/>
          <w:szCs w:val="12"/>
          <w:lang w:val="de-DE" w:eastAsia="ko-KR"/>
        </w:rPr>
        <w:t>%</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des</w:t>
      </w:r>
      <w:r w:rsidRPr="000F4964">
        <w:rPr>
          <w:rFonts w:ascii="HelveticaNeueLT Std Lt" w:eastAsia="Batang" w:hAnsi="HelveticaNeueLT Std Lt" w:cs="Arial"/>
          <w:spacing w:val="26"/>
          <w:w w:val="98"/>
          <w:sz w:val="12"/>
          <w:szCs w:val="12"/>
          <w:lang w:val="de-DE" w:eastAsia="ko-KR"/>
        </w:rPr>
        <w:t xml:space="preserve"> </w:t>
      </w:r>
      <w:r w:rsidRPr="000F4964">
        <w:rPr>
          <w:rFonts w:ascii="HelveticaNeueLT Std Lt" w:eastAsia="Batang" w:hAnsi="HelveticaNeueLT Std Lt" w:cs="Arial"/>
          <w:sz w:val="12"/>
          <w:szCs w:val="12"/>
          <w:lang w:val="de-DE" w:eastAsia="ko-KR"/>
        </w:rPr>
        <w:t>Preises</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für</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z w:val="12"/>
          <w:szCs w:val="12"/>
          <w:lang w:val="de-DE" w:eastAsia="ko-KR"/>
        </w:rPr>
        <w:t>den</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pacing w:val="-6"/>
          <w:sz w:val="12"/>
          <w:szCs w:val="12"/>
          <w:lang w:val="de-DE" w:eastAsia="ko-KR"/>
        </w:rPr>
        <w:t>Teil</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z w:val="12"/>
          <w:szCs w:val="12"/>
          <w:lang w:val="de-DE" w:eastAsia="ko-KR"/>
        </w:rPr>
        <w:t>Lieferungen</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verlangen,</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wegen</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pacing w:val="-1"/>
          <w:sz w:val="12"/>
          <w:szCs w:val="12"/>
          <w:lang w:val="de-DE" w:eastAsia="ko-KR"/>
        </w:rPr>
        <w:t>des</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pacing w:val="-4"/>
          <w:sz w:val="12"/>
          <w:szCs w:val="12"/>
          <w:lang w:val="de-DE" w:eastAsia="ko-KR"/>
        </w:rPr>
        <w:t>Verzuges</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pacing w:val="-1"/>
          <w:sz w:val="12"/>
          <w:szCs w:val="12"/>
          <w:lang w:val="de-DE" w:eastAsia="ko-KR"/>
        </w:rPr>
        <w:t>nicht</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pacing w:val="-1"/>
          <w:sz w:val="12"/>
          <w:szCs w:val="12"/>
          <w:lang w:val="de-DE" w:eastAsia="ko-KR"/>
        </w:rPr>
        <w:t>zweckdienlich</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pacing w:val="-1"/>
          <w:sz w:val="12"/>
          <w:szCs w:val="12"/>
          <w:lang w:val="de-DE" w:eastAsia="ko-KR"/>
        </w:rPr>
        <w:t>verwendet</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pacing w:val="-1"/>
          <w:sz w:val="12"/>
          <w:szCs w:val="12"/>
          <w:lang w:val="de-DE" w:eastAsia="ko-KR"/>
        </w:rPr>
        <w:t>werden</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pacing w:val="-1"/>
          <w:sz w:val="12"/>
          <w:szCs w:val="12"/>
          <w:lang w:val="de-DE" w:eastAsia="ko-KR"/>
        </w:rPr>
        <w:t>konnte.</w:t>
      </w:r>
    </w:p>
    <w:p w14:paraId="52170225" w14:textId="77777777" w:rsidR="0061203D" w:rsidRPr="000F4964" w:rsidRDefault="0061203D" w:rsidP="0061203D">
      <w:pPr>
        <w:kinsoku w:val="0"/>
        <w:overflowPunct w:val="0"/>
        <w:spacing w:after="0" w:line="200" w:lineRule="exact"/>
        <w:rPr>
          <w:rFonts w:ascii="HelveticaNeueLT Std Lt" w:eastAsia="Times New Roman" w:hAnsi="HelveticaNeueLT Std Lt" w:cs="Arial"/>
          <w:sz w:val="12"/>
          <w:szCs w:val="12"/>
          <w:lang w:val="de-DE" w:eastAsia="zh-CN"/>
        </w:rPr>
      </w:pPr>
    </w:p>
    <w:p w14:paraId="57BA1A2F" w14:textId="77777777" w:rsidR="0061203D" w:rsidRPr="000F4964" w:rsidRDefault="0061203D" w:rsidP="00AC6875">
      <w:pPr>
        <w:widowControl w:val="0"/>
        <w:numPr>
          <w:ilvl w:val="0"/>
          <w:numId w:val="9"/>
        </w:numPr>
        <w:tabs>
          <w:tab w:val="left" w:pos="404"/>
        </w:tabs>
        <w:kinsoku w:val="0"/>
        <w:overflowPunct w:val="0"/>
        <w:autoSpaceDE w:val="0"/>
        <w:autoSpaceDN w:val="0"/>
        <w:adjustRightInd w:val="0"/>
        <w:spacing w:after="0" w:line="249" w:lineRule="auto"/>
        <w:ind w:left="385" w:hanging="283"/>
        <w:jc w:val="both"/>
        <w:rPr>
          <w:rFonts w:ascii="HelveticaNeueLT Std Lt" w:eastAsia="Batang" w:hAnsi="HelveticaNeueLT Std Lt" w:cs="Arial"/>
          <w:sz w:val="12"/>
          <w:szCs w:val="12"/>
          <w:lang w:val="de-DE" w:eastAsia="ko-KR"/>
        </w:rPr>
      </w:pPr>
      <w:r w:rsidRPr="000F4964">
        <w:rPr>
          <w:rFonts w:ascii="HelveticaNeueLT Std Lt" w:eastAsia="Batang" w:hAnsi="HelveticaNeueLT Std Lt" w:cs="Arial"/>
          <w:sz w:val="12"/>
          <w:szCs w:val="12"/>
          <w:lang w:val="de-DE" w:eastAsia="ko-KR"/>
        </w:rPr>
        <w:t>Sowohl</w:t>
      </w:r>
      <w:r w:rsidRPr="000F4964">
        <w:rPr>
          <w:rFonts w:ascii="HelveticaNeueLT Std Lt" w:eastAsia="Batang" w:hAnsi="HelveticaNeueLT Std Lt" w:cs="Arial"/>
          <w:spacing w:val="10"/>
          <w:sz w:val="12"/>
          <w:szCs w:val="12"/>
          <w:lang w:val="de-DE" w:eastAsia="ko-KR"/>
        </w:rPr>
        <w:t xml:space="preserve"> </w:t>
      </w:r>
      <w:r w:rsidRPr="000F4964">
        <w:rPr>
          <w:rFonts w:ascii="HelveticaNeueLT Std Lt" w:eastAsia="Batang" w:hAnsi="HelveticaNeueLT Std Lt" w:cs="Arial"/>
          <w:sz w:val="12"/>
          <w:szCs w:val="12"/>
          <w:lang w:val="de-DE" w:eastAsia="ko-KR"/>
        </w:rPr>
        <w:t>Schadensersatzansprüche</w:t>
      </w:r>
      <w:r w:rsidRPr="000F4964">
        <w:rPr>
          <w:rFonts w:ascii="HelveticaNeueLT Std Lt" w:eastAsia="Batang" w:hAnsi="HelveticaNeueLT Std Lt" w:cs="Arial"/>
          <w:spacing w:val="10"/>
          <w:sz w:val="12"/>
          <w:szCs w:val="12"/>
          <w:lang w:val="de-DE" w:eastAsia="ko-KR"/>
        </w:rPr>
        <w:t xml:space="preserve"> </w:t>
      </w:r>
      <w:r w:rsidRPr="000F4964">
        <w:rPr>
          <w:rFonts w:ascii="HelveticaNeueLT Std Lt" w:eastAsia="Batang" w:hAnsi="HelveticaNeueLT Std Lt" w:cs="Arial"/>
          <w:sz w:val="12"/>
          <w:szCs w:val="12"/>
          <w:lang w:val="de-DE" w:eastAsia="ko-KR"/>
        </w:rPr>
        <w:t>des</w:t>
      </w:r>
      <w:r w:rsidRPr="000F4964">
        <w:rPr>
          <w:rFonts w:ascii="HelveticaNeueLT Std Lt" w:eastAsia="Batang" w:hAnsi="HelveticaNeueLT Std Lt" w:cs="Arial"/>
          <w:spacing w:val="10"/>
          <w:sz w:val="12"/>
          <w:szCs w:val="12"/>
          <w:lang w:val="de-DE" w:eastAsia="ko-KR"/>
        </w:rPr>
        <w:t xml:space="preserve"> </w:t>
      </w:r>
      <w:r w:rsidRPr="000F4964">
        <w:rPr>
          <w:rFonts w:ascii="HelveticaNeueLT Std Lt" w:eastAsia="Batang" w:hAnsi="HelveticaNeueLT Std Lt" w:cs="Arial"/>
          <w:sz w:val="12"/>
          <w:szCs w:val="12"/>
          <w:lang w:val="de-DE" w:eastAsia="ko-KR"/>
        </w:rPr>
        <w:t>Bestellers</w:t>
      </w:r>
      <w:r w:rsidRPr="000F4964">
        <w:rPr>
          <w:rFonts w:ascii="HelveticaNeueLT Std Lt" w:eastAsia="Batang" w:hAnsi="HelveticaNeueLT Std Lt" w:cs="Arial"/>
          <w:spacing w:val="10"/>
          <w:sz w:val="12"/>
          <w:szCs w:val="12"/>
          <w:lang w:val="de-DE" w:eastAsia="ko-KR"/>
        </w:rPr>
        <w:t xml:space="preserve"> </w:t>
      </w:r>
      <w:r w:rsidRPr="000F4964">
        <w:rPr>
          <w:rFonts w:ascii="HelveticaNeueLT Std Lt" w:eastAsia="Batang" w:hAnsi="HelveticaNeueLT Std Lt" w:cs="Arial"/>
          <w:sz w:val="12"/>
          <w:szCs w:val="12"/>
          <w:lang w:val="de-DE" w:eastAsia="ko-KR"/>
        </w:rPr>
        <w:t>wegen</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pacing w:val="-1"/>
          <w:sz w:val="12"/>
          <w:szCs w:val="12"/>
          <w:lang w:val="de-DE" w:eastAsia="ko-KR"/>
        </w:rPr>
        <w:t>Verzögerung</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Lieferung</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als</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auch</w:t>
      </w:r>
      <w:r w:rsidRPr="000F4964">
        <w:rPr>
          <w:rFonts w:ascii="HelveticaNeueLT Std Lt" w:eastAsia="Batang" w:hAnsi="HelveticaNeueLT Std Lt" w:cs="Arial"/>
          <w:spacing w:val="-5"/>
          <w:sz w:val="12"/>
          <w:szCs w:val="12"/>
          <w:lang w:val="de-DE" w:eastAsia="ko-KR"/>
        </w:rPr>
        <w:t xml:space="preserve"> </w:t>
      </w:r>
      <w:r w:rsidRPr="000F4964">
        <w:rPr>
          <w:rFonts w:ascii="HelveticaNeueLT Std Lt" w:eastAsia="Batang" w:hAnsi="HelveticaNeueLT Std Lt" w:cs="Arial"/>
          <w:sz w:val="12"/>
          <w:szCs w:val="12"/>
          <w:lang w:val="de-DE" w:eastAsia="ko-KR"/>
        </w:rPr>
        <w:t>Schadensersatzansprüche</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statt</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Leistung,</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die</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über</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die</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in</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pacing w:val="-5"/>
          <w:sz w:val="12"/>
          <w:szCs w:val="12"/>
          <w:lang w:val="de-DE" w:eastAsia="ko-KR"/>
        </w:rPr>
        <w:t>Nr.</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3</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genannten</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pacing w:val="-1"/>
          <w:sz w:val="12"/>
          <w:szCs w:val="12"/>
          <w:lang w:val="de-DE" w:eastAsia="ko-KR"/>
        </w:rPr>
        <w:t>Gren</w:t>
      </w:r>
      <w:r w:rsidRPr="000F4964">
        <w:rPr>
          <w:rFonts w:ascii="HelveticaNeueLT Std Lt" w:eastAsia="Batang" w:hAnsi="HelveticaNeueLT Std Lt" w:cs="Arial"/>
          <w:sz w:val="12"/>
          <w:szCs w:val="12"/>
          <w:lang w:val="de-DE" w:eastAsia="ko-KR"/>
        </w:rPr>
        <w:t>zen</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hinausgehen,</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sind in allen Fällen</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verzögerter Lieferung,</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z w:val="12"/>
          <w:szCs w:val="12"/>
          <w:lang w:val="de-DE" w:eastAsia="ko-KR"/>
        </w:rPr>
        <w:t>auch</w:t>
      </w:r>
      <w:r w:rsidRPr="000F4964">
        <w:rPr>
          <w:rFonts w:ascii="HelveticaNeueLT Std Lt" w:eastAsia="Batang" w:hAnsi="HelveticaNeueLT Std Lt" w:cs="Arial"/>
          <w:spacing w:val="-10"/>
          <w:sz w:val="12"/>
          <w:szCs w:val="12"/>
          <w:lang w:val="de-DE" w:eastAsia="ko-KR"/>
        </w:rPr>
        <w:t xml:space="preserve"> </w:t>
      </w:r>
      <w:r w:rsidRPr="000F4964">
        <w:rPr>
          <w:rFonts w:ascii="HelveticaNeueLT Std Lt" w:eastAsia="Batang" w:hAnsi="HelveticaNeueLT Std Lt" w:cs="Arial"/>
          <w:sz w:val="12"/>
          <w:szCs w:val="12"/>
          <w:lang w:val="de-DE" w:eastAsia="ko-KR"/>
        </w:rPr>
        <w:t>nach</w:t>
      </w:r>
      <w:r w:rsidRPr="000F4964">
        <w:rPr>
          <w:rFonts w:ascii="HelveticaNeueLT Std Lt" w:eastAsia="Batang" w:hAnsi="HelveticaNeueLT Std Lt" w:cs="Arial"/>
          <w:spacing w:val="-17"/>
          <w:sz w:val="12"/>
          <w:szCs w:val="12"/>
          <w:lang w:val="de-DE" w:eastAsia="ko-KR"/>
        </w:rPr>
        <w:t xml:space="preserve"> </w:t>
      </w:r>
      <w:r w:rsidRPr="000F4964">
        <w:rPr>
          <w:rFonts w:ascii="HelveticaNeueLT Std Lt" w:eastAsia="Batang" w:hAnsi="HelveticaNeueLT Std Lt" w:cs="Arial"/>
          <w:sz w:val="12"/>
          <w:szCs w:val="12"/>
          <w:lang w:val="de-DE" w:eastAsia="ko-KR"/>
        </w:rPr>
        <w:t>Ablauf</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einer</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dem</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Lieferer</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etwa</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gesetzten</w:t>
      </w:r>
      <w:r w:rsidRPr="000F4964">
        <w:rPr>
          <w:rFonts w:ascii="HelveticaNeueLT Std Lt" w:eastAsia="Batang" w:hAnsi="HelveticaNeueLT Std Lt" w:cs="Arial"/>
          <w:spacing w:val="-9"/>
          <w:sz w:val="12"/>
          <w:szCs w:val="12"/>
          <w:lang w:val="de-DE" w:eastAsia="ko-KR"/>
        </w:rPr>
        <w:t xml:space="preserve"> </w:t>
      </w:r>
      <w:r w:rsidRPr="000F4964">
        <w:rPr>
          <w:rFonts w:ascii="HelveticaNeueLT Std Lt" w:eastAsia="Batang" w:hAnsi="HelveticaNeueLT Std Lt" w:cs="Arial"/>
          <w:sz w:val="12"/>
          <w:szCs w:val="12"/>
          <w:lang w:val="de-DE" w:eastAsia="ko-KR"/>
        </w:rPr>
        <w:t>Frist</w:t>
      </w:r>
      <w:r w:rsidRPr="000F4964">
        <w:rPr>
          <w:rFonts w:ascii="HelveticaNeueLT Std Lt" w:eastAsia="Batang" w:hAnsi="HelveticaNeueLT Std Lt" w:cs="Arial"/>
          <w:spacing w:val="-10"/>
          <w:sz w:val="12"/>
          <w:szCs w:val="12"/>
          <w:lang w:val="de-DE" w:eastAsia="ko-KR"/>
        </w:rPr>
        <w:t xml:space="preserve"> </w:t>
      </w:r>
      <w:r w:rsidRPr="000F4964">
        <w:rPr>
          <w:rFonts w:ascii="HelveticaNeueLT Std Lt" w:eastAsia="Batang" w:hAnsi="HelveticaNeueLT Std Lt" w:cs="Arial"/>
          <w:sz w:val="12"/>
          <w:szCs w:val="12"/>
          <w:lang w:val="de-DE" w:eastAsia="ko-KR"/>
        </w:rPr>
        <w:t>zur</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z w:val="12"/>
          <w:szCs w:val="12"/>
          <w:lang w:val="de-DE" w:eastAsia="ko-KR"/>
        </w:rPr>
        <w:t>Lieferung,</w:t>
      </w:r>
      <w:r w:rsidRPr="000F4964">
        <w:rPr>
          <w:rFonts w:ascii="HelveticaNeueLT Std Lt" w:eastAsia="Batang" w:hAnsi="HelveticaNeueLT Std Lt" w:cs="Arial"/>
          <w:spacing w:val="17"/>
          <w:sz w:val="12"/>
          <w:szCs w:val="12"/>
          <w:lang w:val="de-DE" w:eastAsia="ko-KR"/>
        </w:rPr>
        <w:t xml:space="preserve"> </w:t>
      </w:r>
      <w:r w:rsidRPr="000F4964">
        <w:rPr>
          <w:rFonts w:ascii="HelveticaNeueLT Std Lt" w:eastAsia="Batang" w:hAnsi="HelveticaNeueLT Std Lt" w:cs="Arial"/>
          <w:sz w:val="12"/>
          <w:szCs w:val="12"/>
          <w:lang w:val="de-DE" w:eastAsia="ko-KR"/>
        </w:rPr>
        <w:t>ausgeschlossen.</w:t>
      </w:r>
      <w:r w:rsidRPr="000F4964">
        <w:rPr>
          <w:rFonts w:ascii="HelveticaNeueLT Std Lt" w:eastAsia="Batang" w:hAnsi="HelveticaNeueLT Std Lt" w:cs="Arial"/>
          <w:spacing w:val="18"/>
          <w:sz w:val="12"/>
          <w:szCs w:val="12"/>
          <w:lang w:val="de-DE" w:eastAsia="ko-KR"/>
        </w:rPr>
        <w:t xml:space="preserve"> </w:t>
      </w:r>
      <w:r w:rsidRPr="000F4964">
        <w:rPr>
          <w:rFonts w:ascii="HelveticaNeueLT Std Lt" w:eastAsia="Batang" w:hAnsi="HelveticaNeueLT Std Lt" w:cs="Arial"/>
          <w:sz w:val="12"/>
          <w:szCs w:val="12"/>
          <w:lang w:val="de-DE" w:eastAsia="ko-KR"/>
        </w:rPr>
        <w:t>Dies</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z w:val="12"/>
          <w:szCs w:val="12"/>
          <w:lang w:val="de-DE" w:eastAsia="ko-KR"/>
        </w:rPr>
        <w:t>gilt</w:t>
      </w:r>
      <w:r w:rsidRPr="000F4964">
        <w:rPr>
          <w:rFonts w:ascii="HelveticaNeueLT Std Lt" w:eastAsia="Batang" w:hAnsi="HelveticaNeueLT Std Lt" w:cs="Arial"/>
          <w:spacing w:val="17"/>
          <w:sz w:val="12"/>
          <w:szCs w:val="12"/>
          <w:lang w:val="de-DE" w:eastAsia="ko-KR"/>
        </w:rPr>
        <w:t xml:space="preserve"> </w:t>
      </w:r>
      <w:r w:rsidRPr="000F4964">
        <w:rPr>
          <w:rFonts w:ascii="HelveticaNeueLT Std Lt" w:eastAsia="Batang" w:hAnsi="HelveticaNeueLT Std Lt" w:cs="Arial"/>
          <w:sz w:val="12"/>
          <w:szCs w:val="12"/>
          <w:lang w:val="de-DE" w:eastAsia="ko-KR"/>
        </w:rPr>
        <w:t>nicht,</w:t>
      </w:r>
      <w:r w:rsidRPr="000F4964">
        <w:rPr>
          <w:rFonts w:ascii="HelveticaNeueLT Std Lt" w:eastAsia="Batang" w:hAnsi="HelveticaNeueLT Std Lt" w:cs="Arial"/>
          <w:spacing w:val="17"/>
          <w:sz w:val="12"/>
          <w:szCs w:val="12"/>
          <w:lang w:val="de-DE" w:eastAsia="ko-KR"/>
        </w:rPr>
        <w:t xml:space="preserve"> </w:t>
      </w:r>
      <w:r w:rsidRPr="000F4964">
        <w:rPr>
          <w:rFonts w:ascii="HelveticaNeueLT Std Lt" w:eastAsia="Batang" w:hAnsi="HelveticaNeueLT Std Lt" w:cs="Arial"/>
          <w:sz w:val="12"/>
          <w:szCs w:val="12"/>
          <w:lang w:val="de-DE" w:eastAsia="ko-KR"/>
        </w:rPr>
        <w:t>soweit</w:t>
      </w:r>
      <w:r w:rsidRPr="000F4964">
        <w:rPr>
          <w:rFonts w:ascii="HelveticaNeueLT Std Lt" w:eastAsia="Batang" w:hAnsi="HelveticaNeueLT Std Lt" w:cs="Arial"/>
          <w:spacing w:val="17"/>
          <w:sz w:val="12"/>
          <w:szCs w:val="12"/>
          <w:lang w:val="de-DE" w:eastAsia="ko-KR"/>
        </w:rPr>
        <w:t xml:space="preserve"> </w:t>
      </w:r>
      <w:r w:rsidRPr="000F4964">
        <w:rPr>
          <w:rFonts w:ascii="HelveticaNeueLT Std Lt" w:eastAsia="Batang" w:hAnsi="HelveticaNeueLT Std Lt" w:cs="Arial"/>
          <w:sz w:val="12"/>
          <w:szCs w:val="12"/>
          <w:lang w:val="de-DE" w:eastAsia="ko-KR"/>
        </w:rPr>
        <w:t>in</w:t>
      </w:r>
      <w:r w:rsidRPr="000F4964">
        <w:rPr>
          <w:rFonts w:ascii="HelveticaNeueLT Std Lt" w:eastAsia="Batang" w:hAnsi="HelveticaNeueLT Std Lt" w:cs="Arial"/>
          <w:spacing w:val="16"/>
          <w:sz w:val="12"/>
          <w:szCs w:val="12"/>
          <w:lang w:val="de-DE" w:eastAsia="ko-KR"/>
        </w:rPr>
        <w:t xml:space="preserve"> </w:t>
      </w:r>
      <w:r w:rsidRPr="000F4964">
        <w:rPr>
          <w:rFonts w:ascii="HelveticaNeueLT Std Lt" w:eastAsia="Batang" w:hAnsi="HelveticaNeueLT Std Lt" w:cs="Arial"/>
          <w:sz w:val="12"/>
          <w:szCs w:val="12"/>
          <w:lang w:val="de-DE" w:eastAsia="ko-KR"/>
        </w:rPr>
        <w:t>Fällen</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z w:val="12"/>
          <w:szCs w:val="12"/>
          <w:lang w:val="de-DE" w:eastAsia="ko-KR"/>
        </w:rPr>
        <w:t>des</w:t>
      </w:r>
      <w:r w:rsidRPr="000F4964">
        <w:rPr>
          <w:rFonts w:ascii="HelveticaNeueLT Std Lt" w:eastAsia="Batang" w:hAnsi="HelveticaNeueLT Std Lt" w:cs="Arial"/>
          <w:spacing w:val="29"/>
          <w:sz w:val="12"/>
          <w:szCs w:val="12"/>
          <w:lang w:val="de-DE" w:eastAsia="ko-KR"/>
        </w:rPr>
        <w:t xml:space="preserve"> </w:t>
      </w:r>
      <w:r w:rsidRPr="000F4964">
        <w:rPr>
          <w:rFonts w:ascii="HelveticaNeueLT Std Lt" w:eastAsia="Batang" w:hAnsi="HelveticaNeueLT Std Lt" w:cs="Arial"/>
          <w:spacing w:val="-1"/>
          <w:sz w:val="12"/>
          <w:szCs w:val="12"/>
          <w:lang w:val="de-DE" w:eastAsia="ko-KR"/>
        </w:rPr>
        <w:t>Vorsatzes,</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groben</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Fahrlässigkeit</w:t>
      </w:r>
      <w:r w:rsidRPr="000F4964">
        <w:rPr>
          <w:rFonts w:ascii="HelveticaNeueLT Std Lt" w:eastAsia="Batang" w:hAnsi="HelveticaNeueLT Std Lt" w:cs="Arial"/>
          <w:spacing w:val="29"/>
          <w:sz w:val="12"/>
          <w:szCs w:val="12"/>
          <w:lang w:val="de-DE" w:eastAsia="ko-KR"/>
        </w:rPr>
        <w:t xml:space="preserve"> </w:t>
      </w:r>
      <w:r w:rsidRPr="000F4964">
        <w:rPr>
          <w:rFonts w:ascii="HelveticaNeueLT Std Lt" w:eastAsia="Batang" w:hAnsi="HelveticaNeueLT Std Lt" w:cs="Arial"/>
          <w:sz w:val="12"/>
          <w:szCs w:val="12"/>
          <w:lang w:val="de-DE" w:eastAsia="ko-KR"/>
        </w:rPr>
        <w:t>oder</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wegen</w:t>
      </w:r>
      <w:r w:rsidRPr="000F4964">
        <w:rPr>
          <w:rFonts w:ascii="HelveticaNeueLT Std Lt" w:eastAsia="Batang" w:hAnsi="HelveticaNeueLT Std Lt" w:cs="Arial"/>
          <w:spacing w:val="30"/>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pacing w:val="-1"/>
          <w:sz w:val="12"/>
          <w:szCs w:val="12"/>
          <w:lang w:val="de-DE" w:eastAsia="ko-KR"/>
        </w:rPr>
        <w:t>Verletzung</w:t>
      </w:r>
      <w:r w:rsidRPr="000F4964">
        <w:rPr>
          <w:rFonts w:ascii="HelveticaNeueLT Std Lt" w:eastAsia="Batang" w:hAnsi="HelveticaNeueLT Std Lt" w:cs="Arial"/>
          <w:spacing w:val="25"/>
          <w:sz w:val="12"/>
          <w:szCs w:val="12"/>
          <w:lang w:val="de-DE" w:eastAsia="ko-KR"/>
        </w:rPr>
        <w:t xml:space="preserve"> </w:t>
      </w:r>
      <w:r w:rsidRPr="000F4964">
        <w:rPr>
          <w:rFonts w:ascii="HelveticaNeueLT Std Lt" w:eastAsia="Batang" w:hAnsi="HelveticaNeueLT Std Lt" w:cs="Arial"/>
          <w:sz w:val="12"/>
          <w:szCs w:val="12"/>
          <w:lang w:val="de-DE" w:eastAsia="ko-KR"/>
        </w:rPr>
        <w:t>des</w:t>
      </w:r>
      <w:r w:rsidRPr="000F4964">
        <w:rPr>
          <w:rFonts w:ascii="HelveticaNeueLT Std Lt" w:eastAsia="Batang" w:hAnsi="HelveticaNeueLT Std Lt" w:cs="Arial"/>
          <w:spacing w:val="26"/>
          <w:sz w:val="12"/>
          <w:szCs w:val="12"/>
          <w:lang w:val="de-DE" w:eastAsia="ko-KR"/>
        </w:rPr>
        <w:t xml:space="preserve"> </w:t>
      </w:r>
      <w:r w:rsidRPr="000F4964">
        <w:rPr>
          <w:rFonts w:ascii="HelveticaNeueLT Std Lt" w:eastAsia="Batang" w:hAnsi="HelveticaNeueLT Std Lt" w:cs="Arial"/>
          <w:sz w:val="12"/>
          <w:szCs w:val="12"/>
          <w:lang w:val="de-DE" w:eastAsia="ko-KR"/>
        </w:rPr>
        <w:t>Lebens,</w:t>
      </w:r>
      <w:r w:rsidRPr="000F4964">
        <w:rPr>
          <w:rFonts w:ascii="HelveticaNeueLT Std Lt" w:eastAsia="Batang" w:hAnsi="HelveticaNeueLT Std Lt" w:cs="Arial"/>
          <w:spacing w:val="26"/>
          <w:sz w:val="12"/>
          <w:szCs w:val="12"/>
          <w:lang w:val="de-DE" w:eastAsia="ko-KR"/>
        </w:rPr>
        <w:t xml:space="preserve"> </w:t>
      </w:r>
      <w:r w:rsidRPr="000F4964">
        <w:rPr>
          <w:rFonts w:ascii="HelveticaNeueLT Std Lt" w:eastAsia="Batang" w:hAnsi="HelveticaNeueLT Std Lt" w:cs="Arial"/>
          <w:sz w:val="12"/>
          <w:szCs w:val="12"/>
          <w:lang w:val="de-DE" w:eastAsia="ko-KR"/>
        </w:rPr>
        <w:t>des</w:t>
      </w:r>
      <w:r w:rsidRPr="000F4964">
        <w:rPr>
          <w:rFonts w:ascii="HelveticaNeueLT Std Lt" w:eastAsia="Batang" w:hAnsi="HelveticaNeueLT Std Lt" w:cs="Arial"/>
          <w:spacing w:val="25"/>
          <w:sz w:val="12"/>
          <w:szCs w:val="12"/>
          <w:lang w:val="de-DE" w:eastAsia="ko-KR"/>
        </w:rPr>
        <w:t xml:space="preserve"> </w:t>
      </w:r>
      <w:r w:rsidRPr="000F4964">
        <w:rPr>
          <w:rFonts w:ascii="HelveticaNeueLT Std Lt" w:eastAsia="Batang" w:hAnsi="HelveticaNeueLT Std Lt" w:cs="Arial"/>
          <w:sz w:val="12"/>
          <w:szCs w:val="12"/>
          <w:lang w:val="de-DE" w:eastAsia="ko-KR"/>
        </w:rPr>
        <w:t>Körpers</w:t>
      </w:r>
      <w:r w:rsidRPr="000F4964">
        <w:rPr>
          <w:rFonts w:ascii="HelveticaNeueLT Std Lt" w:eastAsia="Batang" w:hAnsi="HelveticaNeueLT Std Lt" w:cs="Arial"/>
          <w:spacing w:val="26"/>
          <w:sz w:val="12"/>
          <w:szCs w:val="12"/>
          <w:lang w:val="de-DE" w:eastAsia="ko-KR"/>
        </w:rPr>
        <w:t xml:space="preserve"> </w:t>
      </w:r>
      <w:r w:rsidRPr="000F4964">
        <w:rPr>
          <w:rFonts w:ascii="HelveticaNeueLT Std Lt" w:eastAsia="Batang" w:hAnsi="HelveticaNeueLT Std Lt" w:cs="Arial"/>
          <w:sz w:val="12"/>
          <w:szCs w:val="12"/>
          <w:lang w:val="de-DE" w:eastAsia="ko-KR"/>
        </w:rPr>
        <w:t>oder</w:t>
      </w:r>
      <w:r w:rsidRPr="000F4964">
        <w:rPr>
          <w:rFonts w:ascii="HelveticaNeueLT Std Lt" w:eastAsia="Batang" w:hAnsi="HelveticaNeueLT Std Lt" w:cs="Arial"/>
          <w:spacing w:val="26"/>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25"/>
          <w:sz w:val="12"/>
          <w:szCs w:val="12"/>
          <w:lang w:val="de-DE" w:eastAsia="ko-KR"/>
        </w:rPr>
        <w:t xml:space="preserve"> </w:t>
      </w:r>
      <w:r w:rsidRPr="000F4964">
        <w:rPr>
          <w:rFonts w:ascii="HelveticaNeueLT Std Lt" w:eastAsia="Batang" w:hAnsi="HelveticaNeueLT Std Lt" w:cs="Arial"/>
          <w:sz w:val="12"/>
          <w:szCs w:val="12"/>
          <w:lang w:val="de-DE" w:eastAsia="ko-KR"/>
        </w:rPr>
        <w:t>Gesundheit</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z w:val="12"/>
          <w:szCs w:val="12"/>
          <w:lang w:val="de-DE" w:eastAsia="ko-KR"/>
        </w:rPr>
        <w:t>gehaftet</w:t>
      </w:r>
      <w:r w:rsidRPr="000F4964">
        <w:rPr>
          <w:rFonts w:ascii="HelveticaNeueLT Std Lt" w:eastAsia="Batang" w:hAnsi="HelveticaNeueLT Std Lt" w:cs="Arial"/>
          <w:spacing w:val="22"/>
          <w:sz w:val="12"/>
          <w:szCs w:val="12"/>
          <w:lang w:val="de-DE" w:eastAsia="ko-KR"/>
        </w:rPr>
        <w:t xml:space="preserve"> </w:t>
      </w:r>
      <w:r w:rsidRPr="000F4964">
        <w:rPr>
          <w:rFonts w:ascii="HelveticaNeueLT Std Lt" w:eastAsia="Batang" w:hAnsi="HelveticaNeueLT Std Lt" w:cs="Arial"/>
          <w:sz w:val="12"/>
          <w:szCs w:val="12"/>
          <w:lang w:val="de-DE" w:eastAsia="ko-KR"/>
        </w:rPr>
        <w:t>wird.</w:t>
      </w:r>
      <w:r w:rsidRPr="000F4964">
        <w:rPr>
          <w:rFonts w:ascii="HelveticaNeueLT Std Lt" w:eastAsia="Batang" w:hAnsi="HelveticaNeueLT Std Lt" w:cs="Arial"/>
          <w:spacing w:val="23"/>
          <w:sz w:val="12"/>
          <w:szCs w:val="12"/>
          <w:lang w:val="de-DE" w:eastAsia="ko-KR"/>
        </w:rPr>
        <w:t xml:space="preserve"> </w:t>
      </w:r>
      <w:r w:rsidRPr="000F4964">
        <w:rPr>
          <w:rFonts w:ascii="HelveticaNeueLT Std Lt" w:eastAsia="Batang" w:hAnsi="HelveticaNeueLT Std Lt" w:cs="Arial"/>
          <w:spacing w:val="-5"/>
          <w:sz w:val="12"/>
          <w:szCs w:val="12"/>
          <w:lang w:val="de-DE" w:eastAsia="ko-KR"/>
        </w:rPr>
        <w:t>Vom</w:t>
      </w:r>
      <w:r w:rsidRPr="000F4964">
        <w:rPr>
          <w:rFonts w:ascii="HelveticaNeueLT Std Lt" w:eastAsia="Batang" w:hAnsi="HelveticaNeueLT Std Lt" w:cs="Arial"/>
          <w:spacing w:val="23"/>
          <w:sz w:val="12"/>
          <w:szCs w:val="12"/>
          <w:lang w:val="de-DE" w:eastAsia="ko-KR"/>
        </w:rPr>
        <w:t xml:space="preserve"> </w:t>
      </w:r>
      <w:r w:rsidRPr="000F4964">
        <w:rPr>
          <w:rFonts w:ascii="HelveticaNeueLT Std Lt" w:eastAsia="Batang" w:hAnsi="HelveticaNeueLT Std Lt" w:cs="Arial"/>
          <w:spacing w:val="-3"/>
          <w:sz w:val="12"/>
          <w:szCs w:val="12"/>
          <w:lang w:val="de-DE" w:eastAsia="ko-KR"/>
        </w:rPr>
        <w:t>Vertrag</w:t>
      </w:r>
      <w:r w:rsidRPr="000F4964">
        <w:rPr>
          <w:rFonts w:ascii="HelveticaNeueLT Std Lt" w:eastAsia="Batang" w:hAnsi="HelveticaNeueLT Std Lt" w:cs="Arial"/>
          <w:spacing w:val="23"/>
          <w:sz w:val="12"/>
          <w:szCs w:val="12"/>
          <w:lang w:val="de-DE" w:eastAsia="ko-KR"/>
        </w:rPr>
        <w:t xml:space="preserve"> </w:t>
      </w:r>
      <w:r w:rsidRPr="000F4964">
        <w:rPr>
          <w:rFonts w:ascii="HelveticaNeueLT Std Lt" w:eastAsia="Batang" w:hAnsi="HelveticaNeueLT Std Lt" w:cs="Arial"/>
          <w:sz w:val="12"/>
          <w:szCs w:val="12"/>
          <w:lang w:val="de-DE" w:eastAsia="ko-KR"/>
        </w:rPr>
        <w:t>kann</w:t>
      </w:r>
      <w:r w:rsidRPr="000F4964">
        <w:rPr>
          <w:rFonts w:ascii="HelveticaNeueLT Std Lt" w:eastAsia="Batang" w:hAnsi="HelveticaNeueLT Std Lt" w:cs="Arial"/>
          <w:spacing w:val="22"/>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23"/>
          <w:sz w:val="12"/>
          <w:szCs w:val="12"/>
          <w:lang w:val="de-DE" w:eastAsia="ko-KR"/>
        </w:rPr>
        <w:t xml:space="preserve"> </w:t>
      </w:r>
      <w:r w:rsidRPr="000F4964">
        <w:rPr>
          <w:rFonts w:ascii="HelveticaNeueLT Std Lt" w:eastAsia="Batang" w:hAnsi="HelveticaNeueLT Std Lt" w:cs="Arial"/>
          <w:sz w:val="12"/>
          <w:szCs w:val="12"/>
          <w:lang w:val="de-DE" w:eastAsia="ko-KR"/>
        </w:rPr>
        <w:t>Besteller</w:t>
      </w:r>
      <w:r w:rsidRPr="000F4964">
        <w:rPr>
          <w:rFonts w:ascii="HelveticaNeueLT Std Lt" w:eastAsia="Batang" w:hAnsi="HelveticaNeueLT Std Lt" w:cs="Arial"/>
          <w:spacing w:val="23"/>
          <w:sz w:val="12"/>
          <w:szCs w:val="12"/>
          <w:lang w:val="de-DE" w:eastAsia="ko-KR"/>
        </w:rPr>
        <w:t xml:space="preserve"> </w:t>
      </w:r>
      <w:r w:rsidRPr="000F4964">
        <w:rPr>
          <w:rFonts w:ascii="HelveticaNeueLT Std Lt" w:eastAsia="Batang" w:hAnsi="HelveticaNeueLT Std Lt" w:cs="Arial"/>
          <w:sz w:val="12"/>
          <w:szCs w:val="12"/>
          <w:lang w:val="de-DE" w:eastAsia="ko-KR"/>
        </w:rPr>
        <w:t>im</w:t>
      </w:r>
      <w:r w:rsidRPr="000F4964">
        <w:rPr>
          <w:rFonts w:ascii="HelveticaNeueLT Std Lt" w:eastAsia="Batang" w:hAnsi="HelveticaNeueLT Std Lt" w:cs="Arial"/>
          <w:spacing w:val="23"/>
          <w:sz w:val="12"/>
          <w:szCs w:val="12"/>
          <w:lang w:val="de-DE" w:eastAsia="ko-KR"/>
        </w:rPr>
        <w:t xml:space="preserve"> </w:t>
      </w:r>
      <w:r w:rsidRPr="000F4964">
        <w:rPr>
          <w:rFonts w:ascii="HelveticaNeueLT Std Lt" w:eastAsia="Batang" w:hAnsi="HelveticaNeueLT Std Lt" w:cs="Arial"/>
          <w:sz w:val="12"/>
          <w:szCs w:val="12"/>
          <w:lang w:val="de-DE" w:eastAsia="ko-KR"/>
        </w:rPr>
        <w:t>Rahmen der</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gesetzlichen</w:t>
      </w:r>
      <w:r w:rsidRPr="000F4964">
        <w:rPr>
          <w:rFonts w:ascii="HelveticaNeueLT Std Lt" w:eastAsia="Batang" w:hAnsi="HelveticaNeueLT Std Lt" w:cs="Arial"/>
          <w:spacing w:val="-6"/>
          <w:sz w:val="12"/>
          <w:szCs w:val="12"/>
          <w:lang w:val="de-DE" w:eastAsia="ko-KR"/>
        </w:rPr>
        <w:t xml:space="preserve"> </w:t>
      </w:r>
      <w:r w:rsidRPr="000F4964">
        <w:rPr>
          <w:rFonts w:ascii="HelveticaNeueLT Std Lt" w:eastAsia="Batang" w:hAnsi="HelveticaNeueLT Std Lt" w:cs="Arial"/>
          <w:sz w:val="12"/>
          <w:szCs w:val="12"/>
          <w:lang w:val="de-DE" w:eastAsia="ko-KR"/>
        </w:rPr>
        <w:t>Bestimmungen</w:t>
      </w:r>
      <w:r w:rsidRPr="000F4964">
        <w:rPr>
          <w:rFonts w:ascii="HelveticaNeueLT Std Lt" w:eastAsia="Batang" w:hAnsi="HelveticaNeueLT Std Lt" w:cs="Arial"/>
          <w:spacing w:val="-6"/>
          <w:sz w:val="12"/>
          <w:szCs w:val="12"/>
          <w:lang w:val="de-DE" w:eastAsia="ko-KR"/>
        </w:rPr>
        <w:t xml:space="preserve"> </w:t>
      </w:r>
      <w:r w:rsidRPr="000F4964">
        <w:rPr>
          <w:rFonts w:ascii="HelveticaNeueLT Std Lt" w:eastAsia="Batang" w:hAnsi="HelveticaNeueLT Std Lt" w:cs="Arial"/>
          <w:sz w:val="12"/>
          <w:szCs w:val="12"/>
          <w:lang w:val="de-DE" w:eastAsia="ko-KR"/>
        </w:rPr>
        <w:t>nur</w:t>
      </w:r>
      <w:r w:rsidRPr="000F4964">
        <w:rPr>
          <w:rFonts w:ascii="HelveticaNeueLT Std Lt" w:eastAsia="Batang" w:hAnsi="HelveticaNeueLT Std Lt" w:cs="Arial"/>
          <w:spacing w:val="-7"/>
          <w:sz w:val="12"/>
          <w:szCs w:val="12"/>
          <w:lang w:val="de-DE" w:eastAsia="ko-KR"/>
        </w:rPr>
        <w:t xml:space="preserve"> </w:t>
      </w:r>
      <w:r w:rsidRPr="000F4964">
        <w:rPr>
          <w:rFonts w:ascii="HelveticaNeueLT Std Lt" w:eastAsia="Batang" w:hAnsi="HelveticaNeueLT Std Lt" w:cs="Arial"/>
          <w:sz w:val="12"/>
          <w:szCs w:val="12"/>
          <w:lang w:val="de-DE" w:eastAsia="ko-KR"/>
        </w:rPr>
        <w:t>zurücktreten,</w:t>
      </w:r>
      <w:r w:rsidRPr="000F4964">
        <w:rPr>
          <w:rFonts w:ascii="HelveticaNeueLT Std Lt" w:eastAsia="Batang" w:hAnsi="HelveticaNeueLT Std Lt" w:cs="Arial"/>
          <w:spacing w:val="-6"/>
          <w:sz w:val="12"/>
          <w:szCs w:val="12"/>
          <w:lang w:val="de-DE" w:eastAsia="ko-KR"/>
        </w:rPr>
        <w:t xml:space="preserve"> </w:t>
      </w:r>
      <w:r w:rsidRPr="000F4964">
        <w:rPr>
          <w:rFonts w:ascii="HelveticaNeueLT Std Lt" w:eastAsia="Batang" w:hAnsi="HelveticaNeueLT Std Lt" w:cs="Arial"/>
          <w:sz w:val="12"/>
          <w:szCs w:val="12"/>
          <w:lang w:val="de-DE" w:eastAsia="ko-KR"/>
        </w:rPr>
        <w:t>soweit</w:t>
      </w:r>
      <w:r w:rsidRPr="000F4964">
        <w:rPr>
          <w:rFonts w:ascii="HelveticaNeueLT Std Lt" w:eastAsia="Batang" w:hAnsi="HelveticaNeueLT Std Lt" w:cs="Arial"/>
          <w:spacing w:val="-6"/>
          <w:sz w:val="12"/>
          <w:szCs w:val="12"/>
          <w:lang w:val="de-DE" w:eastAsia="ko-KR"/>
        </w:rPr>
        <w:t xml:space="preserve"> </w:t>
      </w:r>
      <w:r w:rsidRPr="000F4964">
        <w:rPr>
          <w:rFonts w:ascii="HelveticaNeueLT Std Lt" w:eastAsia="Batang" w:hAnsi="HelveticaNeueLT Std Lt" w:cs="Arial"/>
          <w:sz w:val="12"/>
          <w:szCs w:val="12"/>
          <w:lang w:val="de-DE" w:eastAsia="ko-KR"/>
        </w:rPr>
        <w:t>die</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pacing w:val="-1"/>
          <w:sz w:val="12"/>
          <w:szCs w:val="12"/>
          <w:lang w:val="de-DE" w:eastAsia="ko-KR"/>
        </w:rPr>
        <w:t>Verzögerung</w:t>
      </w:r>
      <w:r w:rsidRPr="000F4964">
        <w:rPr>
          <w:rFonts w:ascii="HelveticaNeueLT Std Lt" w:eastAsia="Batang" w:hAnsi="HelveticaNeueLT Std Lt" w:cs="Arial"/>
          <w:spacing w:val="-13"/>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z w:val="12"/>
          <w:szCs w:val="12"/>
          <w:lang w:val="de-DE" w:eastAsia="ko-KR"/>
        </w:rPr>
        <w:t>Lieferung</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z w:val="12"/>
          <w:szCs w:val="12"/>
          <w:lang w:val="de-DE" w:eastAsia="ko-KR"/>
        </w:rPr>
        <w:t>von uns</w:t>
      </w:r>
      <w:r w:rsidRPr="000F4964">
        <w:rPr>
          <w:rFonts w:ascii="HelveticaNeueLT Std Lt" w:eastAsia="Batang" w:hAnsi="HelveticaNeueLT Std Lt" w:cs="Arial"/>
          <w:sz w:val="12"/>
          <w:szCs w:val="18"/>
          <w:lang w:val="de-DE" w:eastAsia="ko-KR"/>
        </w:rPr>
        <w:t xml:space="preserve"> </w:t>
      </w:r>
      <w:r w:rsidRPr="000F4964">
        <w:rPr>
          <w:rFonts w:ascii="HelveticaNeueLT Std Lt" w:eastAsia="Batang" w:hAnsi="HelveticaNeueLT Std Lt" w:cs="Arial"/>
          <w:sz w:val="12"/>
          <w:szCs w:val="12"/>
          <w:lang w:val="de-DE" w:eastAsia="ko-KR"/>
        </w:rPr>
        <w:t>zu</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z w:val="12"/>
          <w:szCs w:val="12"/>
          <w:lang w:val="de-DE" w:eastAsia="ko-KR"/>
        </w:rPr>
        <w:t>vertreten</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z w:val="12"/>
          <w:szCs w:val="12"/>
          <w:lang w:val="de-DE" w:eastAsia="ko-KR"/>
        </w:rPr>
        <w:t>ist.</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z w:val="12"/>
          <w:szCs w:val="12"/>
          <w:lang w:val="de-DE" w:eastAsia="ko-KR"/>
        </w:rPr>
        <w:t>Eine</w:t>
      </w:r>
      <w:r w:rsidRPr="000F4964">
        <w:rPr>
          <w:rFonts w:ascii="HelveticaNeueLT Std Lt" w:eastAsia="Batang" w:hAnsi="HelveticaNeueLT Std Lt" w:cs="Arial"/>
          <w:spacing w:val="21"/>
          <w:w w:val="98"/>
          <w:sz w:val="12"/>
          <w:szCs w:val="12"/>
          <w:lang w:val="de-DE" w:eastAsia="ko-KR"/>
        </w:rPr>
        <w:t xml:space="preserve"> </w:t>
      </w:r>
      <w:r w:rsidRPr="000F4964">
        <w:rPr>
          <w:rFonts w:ascii="HelveticaNeueLT Std Lt" w:eastAsia="Batang" w:hAnsi="HelveticaNeueLT Std Lt" w:cs="Arial"/>
          <w:sz w:val="12"/>
          <w:szCs w:val="12"/>
          <w:lang w:val="de-DE" w:eastAsia="ko-KR"/>
        </w:rPr>
        <w:t>Änderung</w:t>
      </w:r>
      <w:r w:rsidRPr="000F4964">
        <w:rPr>
          <w:rFonts w:ascii="HelveticaNeueLT Std Lt" w:eastAsia="Batang" w:hAnsi="HelveticaNeueLT Std Lt" w:cs="Arial"/>
          <w:spacing w:val="-3"/>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Beweislast</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zum</w:t>
      </w:r>
      <w:r w:rsidRPr="000F4964">
        <w:rPr>
          <w:rFonts w:ascii="HelveticaNeueLT Std Lt" w:eastAsia="Batang" w:hAnsi="HelveticaNeueLT Std Lt" w:cs="Arial"/>
          <w:spacing w:val="-3"/>
          <w:sz w:val="12"/>
          <w:szCs w:val="12"/>
          <w:lang w:val="de-DE" w:eastAsia="ko-KR"/>
        </w:rPr>
        <w:t xml:space="preserve"> </w:t>
      </w:r>
      <w:r w:rsidRPr="000F4964">
        <w:rPr>
          <w:rFonts w:ascii="HelveticaNeueLT Std Lt" w:eastAsia="Batang" w:hAnsi="HelveticaNeueLT Std Lt" w:cs="Arial"/>
          <w:sz w:val="12"/>
          <w:szCs w:val="12"/>
          <w:lang w:val="de-DE" w:eastAsia="ko-KR"/>
        </w:rPr>
        <w:t>Nachteil</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des</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Bestellers</w:t>
      </w:r>
      <w:r w:rsidRPr="000F4964">
        <w:rPr>
          <w:rFonts w:ascii="HelveticaNeueLT Std Lt" w:eastAsia="Batang" w:hAnsi="HelveticaNeueLT Std Lt" w:cs="Arial"/>
          <w:spacing w:val="-2"/>
          <w:sz w:val="12"/>
          <w:szCs w:val="12"/>
          <w:lang w:val="de-DE" w:eastAsia="ko-KR"/>
        </w:rPr>
        <w:t xml:space="preserve"> </w:t>
      </w:r>
      <w:r w:rsidRPr="000F4964">
        <w:rPr>
          <w:rFonts w:ascii="HelveticaNeueLT Std Lt" w:eastAsia="Batang" w:hAnsi="HelveticaNeueLT Std Lt" w:cs="Arial"/>
          <w:sz w:val="12"/>
          <w:szCs w:val="12"/>
          <w:lang w:val="de-DE" w:eastAsia="ko-KR"/>
        </w:rPr>
        <w:t>ist</w:t>
      </w:r>
      <w:r w:rsidRPr="000F4964">
        <w:rPr>
          <w:rFonts w:ascii="HelveticaNeueLT Std Lt" w:eastAsia="Batang" w:hAnsi="HelveticaNeueLT Std Lt" w:cs="Arial"/>
          <w:spacing w:val="-3"/>
          <w:sz w:val="12"/>
          <w:szCs w:val="12"/>
          <w:lang w:val="de-DE" w:eastAsia="ko-KR"/>
        </w:rPr>
        <w:t xml:space="preserve"> </w:t>
      </w:r>
      <w:r w:rsidRPr="000F4964">
        <w:rPr>
          <w:rFonts w:ascii="HelveticaNeueLT Std Lt" w:eastAsia="Batang" w:hAnsi="HelveticaNeueLT Std Lt" w:cs="Arial"/>
          <w:sz w:val="12"/>
          <w:szCs w:val="12"/>
          <w:lang w:val="de-DE" w:eastAsia="ko-KR"/>
        </w:rPr>
        <w:t>mit</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z w:val="12"/>
          <w:szCs w:val="12"/>
          <w:lang w:val="de-DE" w:eastAsia="ko-KR"/>
        </w:rPr>
        <w:t>den</w:t>
      </w:r>
      <w:r w:rsidRPr="000F4964">
        <w:rPr>
          <w:rFonts w:ascii="HelveticaNeueLT Std Lt" w:eastAsia="Batang" w:hAnsi="HelveticaNeueLT Std Lt" w:cs="Arial"/>
          <w:spacing w:val="-20"/>
          <w:sz w:val="12"/>
          <w:szCs w:val="12"/>
          <w:lang w:val="de-DE" w:eastAsia="ko-KR"/>
        </w:rPr>
        <w:t xml:space="preserve"> </w:t>
      </w:r>
      <w:r w:rsidRPr="000F4964">
        <w:rPr>
          <w:rFonts w:ascii="HelveticaNeueLT Std Lt" w:eastAsia="Batang" w:hAnsi="HelveticaNeueLT Std Lt" w:cs="Arial"/>
          <w:sz w:val="12"/>
          <w:szCs w:val="12"/>
          <w:lang w:val="de-DE" w:eastAsia="ko-KR"/>
        </w:rPr>
        <w:t>vorstehenden</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Regelungen</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nicht</w:t>
      </w:r>
      <w:r w:rsidRPr="000F4964">
        <w:rPr>
          <w:rFonts w:ascii="HelveticaNeueLT Std Lt" w:eastAsia="Batang" w:hAnsi="HelveticaNeueLT Std Lt" w:cs="Arial"/>
          <w:spacing w:val="-19"/>
          <w:sz w:val="12"/>
          <w:szCs w:val="12"/>
          <w:lang w:val="de-DE" w:eastAsia="ko-KR"/>
        </w:rPr>
        <w:t xml:space="preserve"> </w:t>
      </w:r>
      <w:r w:rsidRPr="000F4964">
        <w:rPr>
          <w:rFonts w:ascii="HelveticaNeueLT Std Lt" w:eastAsia="Batang" w:hAnsi="HelveticaNeueLT Std Lt" w:cs="Arial"/>
          <w:sz w:val="12"/>
          <w:szCs w:val="12"/>
          <w:lang w:val="de-DE" w:eastAsia="ko-KR"/>
        </w:rPr>
        <w:t>verbunden.</w:t>
      </w:r>
    </w:p>
    <w:p w14:paraId="198B67A0" w14:textId="77777777" w:rsidR="0061203D" w:rsidRPr="000F4964" w:rsidRDefault="0061203D" w:rsidP="0061203D">
      <w:pPr>
        <w:kinsoku w:val="0"/>
        <w:overflowPunct w:val="0"/>
        <w:spacing w:after="0" w:line="200" w:lineRule="exact"/>
        <w:rPr>
          <w:rFonts w:ascii="HelveticaNeueLT Std Lt" w:eastAsia="Times New Roman" w:hAnsi="HelveticaNeueLT Std Lt" w:cs="Arial"/>
          <w:sz w:val="12"/>
          <w:szCs w:val="12"/>
          <w:lang w:val="de-DE" w:eastAsia="zh-CN"/>
        </w:rPr>
      </w:pPr>
    </w:p>
    <w:p w14:paraId="3D52CA38" w14:textId="2258662F" w:rsidR="0061203D" w:rsidRPr="005D5797" w:rsidRDefault="0061203D" w:rsidP="005D5797">
      <w:pPr>
        <w:widowControl w:val="0"/>
        <w:numPr>
          <w:ilvl w:val="0"/>
          <w:numId w:val="9"/>
        </w:numPr>
        <w:tabs>
          <w:tab w:val="left" w:pos="404"/>
        </w:tabs>
        <w:kinsoku w:val="0"/>
        <w:overflowPunct w:val="0"/>
        <w:autoSpaceDE w:val="0"/>
        <w:autoSpaceDN w:val="0"/>
        <w:adjustRightInd w:val="0"/>
        <w:spacing w:after="0" w:line="253" w:lineRule="auto"/>
        <w:ind w:left="385" w:hanging="283"/>
        <w:jc w:val="both"/>
        <w:rPr>
          <w:rFonts w:ascii="HelveticaNeueLT Std Lt" w:eastAsia="Batang" w:hAnsi="HelveticaNeueLT Std Lt" w:cs="Arial"/>
          <w:sz w:val="12"/>
          <w:szCs w:val="12"/>
          <w:lang w:val="de-DE" w:eastAsia="ko-KR"/>
        </w:rPr>
      </w:pP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11"/>
          <w:sz w:val="12"/>
          <w:szCs w:val="12"/>
          <w:lang w:val="de-DE" w:eastAsia="ko-KR"/>
        </w:rPr>
        <w:t xml:space="preserve"> </w:t>
      </w:r>
      <w:r w:rsidRPr="000F4964">
        <w:rPr>
          <w:rFonts w:ascii="HelveticaNeueLT Std Lt" w:eastAsia="Batang" w:hAnsi="HelveticaNeueLT Std Lt" w:cs="Arial"/>
          <w:sz w:val="12"/>
          <w:szCs w:val="12"/>
          <w:lang w:val="de-DE" w:eastAsia="ko-KR"/>
        </w:rPr>
        <w:t>Besteller</w:t>
      </w:r>
      <w:r w:rsidRPr="000F4964">
        <w:rPr>
          <w:rFonts w:ascii="HelveticaNeueLT Std Lt" w:eastAsia="Batang" w:hAnsi="HelveticaNeueLT Std Lt" w:cs="Arial"/>
          <w:spacing w:val="11"/>
          <w:sz w:val="12"/>
          <w:szCs w:val="12"/>
          <w:lang w:val="de-DE" w:eastAsia="ko-KR"/>
        </w:rPr>
        <w:t xml:space="preserve"> </w:t>
      </w:r>
      <w:r w:rsidRPr="000F4964">
        <w:rPr>
          <w:rFonts w:ascii="HelveticaNeueLT Std Lt" w:eastAsia="Batang" w:hAnsi="HelveticaNeueLT Std Lt" w:cs="Arial"/>
          <w:sz w:val="12"/>
          <w:szCs w:val="12"/>
          <w:lang w:val="de-DE" w:eastAsia="ko-KR"/>
        </w:rPr>
        <w:t>ist</w:t>
      </w:r>
      <w:r w:rsidRPr="000F4964">
        <w:rPr>
          <w:rFonts w:ascii="HelveticaNeueLT Std Lt" w:eastAsia="Batang" w:hAnsi="HelveticaNeueLT Std Lt" w:cs="Arial"/>
          <w:spacing w:val="11"/>
          <w:sz w:val="12"/>
          <w:szCs w:val="12"/>
          <w:lang w:val="de-DE" w:eastAsia="ko-KR"/>
        </w:rPr>
        <w:t xml:space="preserve"> </w:t>
      </w:r>
      <w:r w:rsidRPr="000F4964">
        <w:rPr>
          <w:rFonts w:ascii="HelveticaNeueLT Std Lt" w:eastAsia="Batang" w:hAnsi="HelveticaNeueLT Std Lt" w:cs="Arial"/>
          <w:spacing w:val="-3"/>
          <w:sz w:val="12"/>
          <w:szCs w:val="18"/>
          <w:lang w:val="de-DE" w:eastAsia="ko-KR"/>
        </w:rPr>
        <w:t xml:space="preserve">verpflichtet, auf </w:t>
      </w:r>
      <w:r w:rsidRPr="000F4964">
        <w:rPr>
          <w:rFonts w:ascii="HelveticaNeueLT Std Lt" w:eastAsia="Batang" w:hAnsi="HelveticaNeueLT Std Lt" w:cs="Arial"/>
          <w:spacing w:val="-3"/>
          <w:sz w:val="12"/>
          <w:szCs w:val="12"/>
          <w:lang w:val="de-DE" w:eastAsia="ko-KR"/>
        </w:rPr>
        <w:t>unser Verlangen</w:t>
      </w:r>
      <w:r w:rsidRPr="000F4964">
        <w:rPr>
          <w:rFonts w:ascii="HelveticaNeueLT Std Lt" w:eastAsia="Batang" w:hAnsi="HelveticaNeueLT Std Lt" w:cs="Arial"/>
          <w:spacing w:val="11"/>
          <w:sz w:val="12"/>
          <w:szCs w:val="12"/>
          <w:lang w:val="de-DE" w:eastAsia="ko-KR"/>
        </w:rPr>
        <w:t xml:space="preserve"> </w:t>
      </w:r>
      <w:r w:rsidRPr="000F4964">
        <w:rPr>
          <w:rFonts w:ascii="HelveticaNeueLT Std Lt" w:eastAsia="Batang" w:hAnsi="HelveticaNeueLT Std Lt" w:cs="Arial"/>
          <w:sz w:val="12"/>
          <w:szCs w:val="12"/>
          <w:lang w:val="de-DE" w:eastAsia="ko-KR"/>
        </w:rPr>
        <w:t>innerhalb</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einer</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angemessenen</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Frist</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zu</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erklären,</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ob</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er</w:t>
      </w:r>
      <w:r w:rsidRPr="000F4964">
        <w:rPr>
          <w:rFonts w:ascii="HelveticaNeueLT Std Lt" w:eastAsia="Batang" w:hAnsi="HelveticaNeueLT Std Lt" w:cs="Arial"/>
          <w:spacing w:val="1"/>
          <w:sz w:val="12"/>
          <w:szCs w:val="12"/>
          <w:lang w:val="de-DE" w:eastAsia="ko-KR"/>
        </w:rPr>
        <w:t xml:space="preserve"> </w:t>
      </w:r>
      <w:r w:rsidRPr="000F4964">
        <w:rPr>
          <w:rFonts w:ascii="HelveticaNeueLT Std Lt" w:eastAsia="Batang" w:hAnsi="HelveticaNeueLT Std Lt" w:cs="Arial"/>
          <w:sz w:val="12"/>
          <w:szCs w:val="12"/>
          <w:lang w:val="de-DE" w:eastAsia="ko-KR"/>
        </w:rPr>
        <w:t>wegen</w:t>
      </w:r>
      <w:r w:rsidRPr="000F4964">
        <w:rPr>
          <w:rFonts w:ascii="HelveticaNeueLT Std Lt" w:eastAsia="Batang" w:hAnsi="HelveticaNeueLT Std Lt" w:cs="Arial"/>
          <w:w w:val="98"/>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10"/>
          <w:sz w:val="12"/>
          <w:szCs w:val="12"/>
          <w:lang w:val="de-DE" w:eastAsia="ko-KR"/>
        </w:rPr>
        <w:t xml:space="preserve"> </w:t>
      </w:r>
      <w:r w:rsidRPr="000F4964">
        <w:rPr>
          <w:rFonts w:ascii="HelveticaNeueLT Std Lt" w:eastAsia="Batang" w:hAnsi="HelveticaNeueLT Std Lt" w:cs="Arial"/>
          <w:spacing w:val="-1"/>
          <w:sz w:val="12"/>
          <w:szCs w:val="12"/>
          <w:lang w:val="de-DE" w:eastAsia="ko-KR"/>
        </w:rPr>
        <w:t>Verzögerung</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10"/>
          <w:sz w:val="12"/>
          <w:szCs w:val="12"/>
          <w:lang w:val="de-DE" w:eastAsia="ko-KR"/>
        </w:rPr>
        <w:t xml:space="preserve"> </w:t>
      </w:r>
      <w:r w:rsidRPr="000F4964">
        <w:rPr>
          <w:rFonts w:ascii="HelveticaNeueLT Std Lt" w:eastAsia="Batang" w:hAnsi="HelveticaNeueLT Std Lt" w:cs="Arial"/>
          <w:sz w:val="12"/>
          <w:szCs w:val="12"/>
          <w:lang w:val="de-DE" w:eastAsia="ko-KR"/>
        </w:rPr>
        <w:t>Lieferung</w:t>
      </w:r>
      <w:r w:rsidRPr="000F4964">
        <w:rPr>
          <w:rFonts w:ascii="HelveticaNeueLT Std Lt" w:eastAsia="Batang" w:hAnsi="HelveticaNeueLT Std Lt" w:cs="Arial"/>
          <w:spacing w:val="12"/>
          <w:sz w:val="12"/>
          <w:szCs w:val="12"/>
          <w:lang w:val="de-DE" w:eastAsia="ko-KR"/>
        </w:rPr>
        <w:t xml:space="preserve"> </w:t>
      </w:r>
      <w:r w:rsidRPr="000F4964">
        <w:rPr>
          <w:rFonts w:ascii="HelveticaNeueLT Std Lt" w:eastAsia="Batang" w:hAnsi="HelveticaNeueLT Std Lt" w:cs="Arial"/>
          <w:sz w:val="12"/>
          <w:szCs w:val="12"/>
          <w:lang w:val="de-DE" w:eastAsia="ko-KR"/>
        </w:rPr>
        <w:t>vom</w:t>
      </w:r>
      <w:r w:rsidRPr="000F4964">
        <w:rPr>
          <w:rFonts w:ascii="HelveticaNeueLT Std Lt" w:eastAsia="Batang" w:hAnsi="HelveticaNeueLT Std Lt" w:cs="Arial"/>
          <w:spacing w:val="10"/>
          <w:sz w:val="12"/>
          <w:szCs w:val="12"/>
          <w:lang w:val="de-DE" w:eastAsia="ko-KR"/>
        </w:rPr>
        <w:t xml:space="preserve"> </w:t>
      </w:r>
      <w:r w:rsidRPr="000F4964">
        <w:rPr>
          <w:rFonts w:ascii="HelveticaNeueLT Std Lt" w:eastAsia="Batang" w:hAnsi="HelveticaNeueLT Std Lt" w:cs="Arial"/>
          <w:spacing w:val="-3"/>
          <w:sz w:val="12"/>
          <w:szCs w:val="12"/>
          <w:lang w:val="de-DE" w:eastAsia="ko-KR"/>
        </w:rPr>
        <w:t>Vertrag</w:t>
      </w:r>
      <w:r w:rsidRPr="000F4964">
        <w:rPr>
          <w:rFonts w:ascii="HelveticaNeueLT Std Lt" w:eastAsia="Batang" w:hAnsi="HelveticaNeueLT Std Lt" w:cs="Arial"/>
          <w:spacing w:val="11"/>
          <w:sz w:val="12"/>
          <w:szCs w:val="12"/>
          <w:lang w:val="de-DE" w:eastAsia="ko-KR"/>
        </w:rPr>
        <w:t xml:space="preserve"> </w:t>
      </w:r>
      <w:r w:rsidRPr="000F4964">
        <w:rPr>
          <w:rFonts w:ascii="HelveticaNeueLT Std Lt" w:eastAsia="Batang" w:hAnsi="HelveticaNeueLT Std Lt" w:cs="Arial"/>
          <w:sz w:val="12"/>
          <w:szCs w:val="12"/>
          <w:lang w:val="de-DE" w:eastAsia="ko-KR"/>
        </w:rPr>
        <w:t>zurücktritt</w:t>
      </w:r>
      <w:r w:rsidRPr="000F4964">
        <w:rPr>
          <w:rFonts w:ascii="HelveticaNeueLT Std Lt" w:eastAsia="Batang" w:hAnsi="HelveticaNeueLT Std Lt" w:cs="Arial"/>
          <w:spacing w:val="10"/>
          <w:sz w:val="12"/>
          <w:szCs w:val="12"/>
          <w:lang w:val="de-DE" w:eastAsia="ko-KR"/>
        </w:rPr>
        <w:t xml:space="preserve"> </w:t>
      </w:r>
      <w:r w:rsidRPr="000F4964">
        <w:rPr>
          <w:rFonts w:ascii="HelveticaNeueLT Std Lt" w:eastAsia="Batang" w:hAnsi="HelveticaNeueLT Std Lt" w:cs="Arial"/>
          <w:sz w:val="12"/>
          <w:szCs w:val="12"/>
          <w:lang w:val="de-DE" w:eastAsia="ko-KR"/>
        </w:rPr>
        <w:t>oder</w:t>
      </w:r>
      <w:r w:rsidRPr="000F4964">
        <w:rPr>
          <w:rFonts w:ascii="HelveticaNeueLT Std Lt" w:eastAsia="Batang" w:hAnsi="HelveticaNeueLT Std Lt" w:cs="Arial"/>
          <w:spacing w:val="25"/>
          <w:w w:val="98"/>
          <w:sz w:val="12"/>
          <w:szCs w:val="12"/>
          <w:lang w:val="de-DE" w:eastAsia="ko-KR"/>
        </w:rPr>
        <w:t xml:space="preserve"> </w:t>
      </w:r>
      <w:r w:rsidRPr="000F4964">
        <w:rPr>
          <w:rFonts w:ascii="HelveticaNeueLT Std Lt" w:eastAsia="Batang" w:hAnsi="HelveticaNeueLT Std Lt" w:cs="Arial"/>
          <w:sz w:val="12"/>
          <w:szCs w:val="12"/>
          <w:lang w:val="de-DE" w:eastAsia="ko-KR"/>
        </w:rPr>
        <w:t>auf</w:t>
      </w:r>
      <w:r w:rsidRPr="000F4964">
        <w:rPr>
          <w:rFonts w:ascii="HelveticaNeueLT Std Lt" w:eastAsia="Batang" w:hAnsi="HelveticaNeueLT Std Lt" w:cs="Arial"/>
          <w:spacing w:val="25"/>
          <w:sz w:val="12"/>
          <w:szCs w:val="12"/>
          <w:lang w:val="de-DE" w:eastAsia="ko-KR"/>
        </w:rPr>
        <w:t xml:space="preserve"> </w:t>
      </w:r>
      <w:r w:rsidRPr="000F4964">
        <w:rPr>
          <w:rFonts w:ascii="HelveticaNeueLT Std Lt" w:eastAsia="Batang" w:hAnsi="HelveticaNeueLT Std Lt" w:cs="Arial"/>
          <w:sz w:val="12"/>
          <w:szCs w:val="12"/>
          <w:lang w:val="de-DE" w:eastAsia="ko-KR"/>
        </w:rPr>
        <w:t>der</w:t>
      </w:r>
      <w:r w:rsidRPr="000F4964">
        <w:rPr>
          <w:rFonts w:ascii="HelveticaNeueLT Std Lt" w:eastAsia="Batang" w:hAnsi="HelveticaNeueLT Std Lt" w:cs="Arial"/>
          <w:spacing w:val="26"/>
          <w:sz w:val="12"/>
          <w:szCs w:val="12"/>
          <w:lang w:val="de-DE" w:eastAsia="ko-KR"/>
        </w:rPr>
        <w:t xml:space="preserve"> </w:t>
      </w:r>
      <w:r w:rsidRPr="000F4964">
        <w:rPr>
          <w:rFonts w:ascii="HelveticaNeueLT Std Lt" w:eastAsia="Batang" w:hAnsi="HelveticaNeueLT Std Lt" w:cs="Arial"/>
          <w:sz w:val="12"/>
          <w:szCs w:val="12"/>
          <w:lang w:val="de-DE" w:eastAsia="ko-KR"/>
        </w:rPr>
        <w:t>Lieferung</w:t>
      </w:r>
      <w:r w:rsidRPr="000F4964">
        <w:rPr>
          <w:rFonts w:ascii="HelveticaNeueLT Std Lt" w:eastAsia="Batang" w:hAnsi="HelveticaNeueLT Std Lt" w:cs="Arial"/>
          <w:spacing w:val="26"/>
          <w:sz w:val="12"/>
          <w:szCs w:val="12"/>
          <w:lang w:val="de-DE" w:eastAsia="ko-KR"/>
        </w:rPr>
        <w:t xml:space="preserve"> </w:t>
      </w:r>
      <w:r w:rsidRPr="000F4964">
        <w:rPr>
          <w:rFonts w:ascii="HelveticaNeueLT Std Lt" w:eastAsia="Batang" w:hAnsi="HelveticaNeueLT Std Lt" w:cs="Arial"/>
          <w:spacing w:val="-3"/>
          <w:sz w:val="12"/>
          <w:szCs w:val="18"/>
          <w:lang w:val="de-DE" w:eastAsia="ko-KR"/>
        </w:rPr>
        <w:t>besteht</w:t>
      </w:r>
      <w:r w:rsidRPr="000F4964">
        <w:rPr>
          <w:rFonts w:ascii="HelveticaNeueLT Std Lt" w:eastAsia="Batang" w:hAnsi="HelveticaNeueLT Std Lt" w:cs="Arial"/>
          <w:sz w:val="12"/>
          <w:szCs w:val="12"/>
          <w:lang w:val="de-DE" w:eastAsia="ko-KR"/>
        </w:rPr>
        <w:t>.</w:t>
      </w:r>
    </w:p>
    <w:p w14:paraId="2C249B64" w14:textId="682ABAC5" w:rsidR="0061203D" w:rsidRPr="005D5797" w:rsidRDefault="0061203D" w:rsidP="00AC6875">
      <w:pPr>
        <w:widowControl w:val="0"/>
        <w:numPr>
          <w:ilvl w:val="0"/>
          <w:numId w:val="9"/>
        </w:numPr>
        <w:tabs>
          <w:tab w:val="left" w:pos="404"/>
        </w:tabs>
        <w:kinsoku w:val="0"/>
        <w:overflowPunct w:val="0"/>
        <w:autoSpaceDE w:val="0"/>
        <w:autoSpaceDN w:val="0"/>
        <w:adjustRightInd w:val="0"/>
        <w:spacing w:after="0" w:line="256" w:lineRule="auto"/>
        <w:ind w:left="385" w:hanging="283"/>
        <w:jc w:val="both"/>
        <w:rPr>
          <w:rFonts w:ascii="HelveticaNeueLT Std Lt" w:eastAsia="Times New Roman" w:hAnsi="HelveticaNeueLT Std Lt" w:cs="Arial"/>
          <w:sz w:val="12"/>
          <w:szCs w:val="12"/>
          <w:lang w:val="de-DE" w:eastAsia="zh-CN"/>
        </w:rPr>
      </w:pPr>
      <w:r w:rsidRPr="000F4964">
        <w:rPr>
          <w:rFonts w:ascii="HelveticaNeueLT Std Lt" w:eastAsia="Times New Roman" w:hAnsi="HelveticaNeueLT Std Lt" w:cs="Arial"/>
          <w:spacing w:val="-1"/>
          <w:sz w:val="12"/>
          <w:szCs w:val="12"/>
          <w:lang w:val="de-DE" w:eastAsia="zh-CN"/>
        </w:rPr>
        <w:t>Werden</w:t>
      </w:r>
      <w:r w:rsidRPr="000F4964">
        <w:rPr>
          <w:rFonts w:ascii="HelveticaNeueLT Std Lt" w:eastAsia="Times New Roman" w:hAnsi="HelveticaNeueLT Std Lt" w:cs="Arial"/>
          <w:spacing w:val="16"/>
          <w:sz w:val="12"/>
          <w:szCs w:val="12"/>
          <w:lang w:val="de-DE" w:eastAsia="zh-CN"/>
        </w:rPr>
        <w:t xml:space="preserve"> </w:t>
      </w:r>
      <w:r w:rsidRPr="000F4964">
        <w:rPr>
          <w:rFonts w:ascii="HelveticaNeueLT Std Lt" w:eastAsia="Times New Roman" w:hAnsi="HelveticaNeueLT Std Lt" w:cs="Arial"/>
          <w:spacing w:val="-2"/>
          <w:sz w:val="12"/>
          <w:szCs w:val="12"/>
          <w:lang w:val="de-DE" w:eastAsia="zh-CN"/>
        </w:rPr>
        <w:t>Versand</w:t>
      </w:r>
      <w:r w:rsidRPr="000F4964">
        <w:rPr>
          <w:rFonts w:ascii="HelveticaNeueLT Std Lt" w:eastAsia="Times New Roman" w:hAnsi="HelveticaNeueLT Std Lt" w:cs="Arial"/>
          <w:spacing w:val="16"/>
          <w:sz w:val="12"/>
          <w:szCs w:val="12"/>
          <w:lang w:val="de-DE" w:eastAsia="zh-CN"/>
        </w:rPr>
        <w:t xml:space="preserve"> </w:t>
      </w:r>
      <w:r w:rsidRPr="000F4964">
        <w:rPr>
          <w:rFonts w:ascii="HelveticaNeueLT Std Lt" w:eastAsia="Times New Roman" w:hAnsi="HelveticaNeueLT Std Lt" w:cs="Arial"/>
          <w:sz w:val="12"/>
          <w:szCs w:val="12"/>
          <w:lang w:val="de-DE" w:eastAsia="zh-CN"/>
        </w:rPr>
        <w:t>oder</w:t>
      </w:r>
      <w:r w:rsidRPr="000F4964">
        <w:rPr>
          <w:rFonts w:ascii="HelveticaNeueLT Std Lt" w:eastAsia="Times New Roman" w:hAnsi="HelveticaNeueLT Std Lt" w:cs="Arial"/>
          <w:spacing w:val="17"/>
          <w:sz w:val="12"/>
          <w:szCs w:val="12"/>
          <w:lang w:val="de-DE" w:eastAsia="zh-CN"/>
        </w:rPr>
        <w:t xml:space="preserve"> </w:t>
      </w:r>
      <w:r w:rsidRPr="000F4964">
        <w:rPr>
          <w:rFonts w:ascii="HelveticaNeueLT Std Lt" w:eastAsia="Times New Roman" w:hAnsi="HelveticaNeueLT Std Lt" w:cs="Arial"/>
          <w:sz w:val="12"/>
          <w:szCs w:val="12"/>
          <w:lang w:val="de-DE" w:eastAsia="zh-CN"/>
        </w:rPr>
        <w:t>Zustellung</w:t>
      </w:r>
      <w:r w:rsidRPr="000F4964">
        <w:rPr>
          <w:rFonts w:ascii="HelveticaNeueLT Std Lt" w:eastAsia="Times New Roman" w:hAnsi="HelveticaNeueLT Std Lt" w:cs="Arial"/>
          <w:spacing w:val="16"/>
          <w:sz w:val="12"/>
          <w:szCs w:val="12"/>
          <w:lang w:val="de-DE" w:eastAsia="zh-CN"/>
        </w:rPr>
        <w:t xml:space="preserve"> </w:t>
      </w:r>
      <w:r w:rsidRPr="000F4964">
        <w:rPr>
          <w:rFonts w:ascii="HelveticaNeueLT Std Lt" w:eastAsia="Times New Roman" w:hAnsi="HelveticaNeueLT Std Lt" w:cs="Arial"/>
          <w:sz w:val="12"/>
          <w:szCs w:val="12"/>
          <w:lang w:val="de-DE" w:eastAsia="zh-CN"/>
        </w:rPr>
        <w:t xml:space="preserve">auf </w:t>
      </w:r>
      <w:r w:rsidRPr="000F4964">
        <w:rPr>
          <w:rFonts w:ascii="HelveticaNeueLT Std Lt" w:eastAsia="Times New Roman" w:hAnsi="HelveticaNeueLT Std Lt" w:cs="Arial"/>
          <w:spacing w:val="-1"/>
          <w:sz w:val="12"/>
          <w:szCs w:val="12"/>
          <w:lang w:val="de-DE" w:eastAsia="zh-CN"/>
        </w:rPr>
        <w:t>Wunsch</w:t>
      </w:r>
      <w:r w:rsidRPr="000F4964">
        <w:rPr>
          <w:rFonts w:ascii="HelveticaNeueLT Std Lt" w:eastAsia="Times New Roman" w:hAnsi="HelveticaNeueLT Std Lt" w:cs="Arial"/>
          <w:sz w:val="12"/>
          <w:szCs w:val="12"/>
          <w:lang w:val="de-DE" w:eastAsia="zh-CN"/>
        </w:rPr>
        <w:t xml:space="preserve"> des</w:t>
      </w:r>
      <w:r w:rsidRPr="000F4964">
        <w:rPr>
          <w:rFonts w:ascii="HelveticaNeueLT Std Lt" w:eastAsia="Times New Roman" w:hAnsi="HelveticaNeueLT Std Lt" w:cs="Times New Roman"/>
          <w:sz w:val="12"/>
          <w:szCs w:val="20"/>
          <w:lang w:val="de-DE" w:eastAsia="zh-CN"/>
        </w:rPr>
        <w:t xml:space="preserve"> </w:t>
      </w:r>
      <w:r w:rsidRPr="000F4964">
        <w:rPr>
          <w:rFonts w:ascii="HelveticaNeueLT Std Lt" w:eastAsia="Times New Roman" w:hAnsi="HelveticaNeueLT Std Lt" w:cs="Arial"/>
          <w:sz w:val="12"/>
          <w:szCs w:val="12"/>
          <w:lang w:val="de-DE" w:eastAsia="zh-CN"/>
        </w:rPr>
        <w:t>Bestellers</w:t>
      </w:r>
      <w:r w:rsidRPr="000F4964">
        <w:rPr>
          <w:rFonts w:ascii="HelveticaNeueLT Std Lt" w:eastAsia="Times New Roman" w:hAnsi="HelveticaNeueLT Std Lt" w:cs="Arial"/>
          <w:spacing w:val="26"/>
          <w:sz w:val="12"/>
          <w:szCs w:val="12"/>
          <w:lang w:val="de-DE" w:eastAsia="zh-CN"/>
        </w:rPr>
        <w:t xml:space="preserve"> </w:t>
      </w:r>
      <w:r w:rsidRPr="000F4964">
        <w:rPr>
          <w:rFonts w:ascii="HelveticaNeueLT Std Lt" w:eastAsia="Times New Roman" w:hAnsi="HelveticaNeueLT Std Lt" w:cs="Arial"/>
          <w:sz w:val="12"/>
          <w:szCs w:val="12"/>
          <w:lang w:val="de-DE" w:eastAsia="zh-CN"/>
        </w:rPr>
        <w:t>um</w:t>
      </w:r>
      <w:r w:rsidRPr="000F4964">
        <w:rPr>
          <w:rFonts w:ascii="HelveticaNeueLT Std Lt" w:eastAsia="Times New Roman" w:hAnsi="HelveticaNeueLT Std Lt" w:cs="Arial"/>
          <w:spacing w:val="27"/>
          <w:sz w:val="12"/>
          <w:szCs w:val="12"/>
          <w:lang w:val="de-DE" w:eastAsia="zh-CN"/>
        </w:rPr>
        <w:t xml:space="preserve"> </w:t>
      </w:r>
      <w:r w:rsidRPr="000F4964">
        <w:rPr>
          <w:rFonts w:ascii="HelveticaNeueLT Std Lt" w:eastAsia="Times New Roman" w:hAnsi="HelveticaNeueLT Std Lt" w:cs="Arial"/>
          <w:sz w:val="12"/>
          <w:szCs w:val="12"/>
          <w:lang w:val="de-DE" w:eastAsia="zh-CN"/>
        </w:rPr>
        <w:t>mehr</w:t>
      </w:r>
      <w:r w:rsidRPr="000F4964">
        <w:rPr>
          <w:rFonts w:ascii="HelveticaNeueLT Std Lt" w:eastAsia="Times New Roman" w:hAnsi="HelveticaNeueLT Std Lt" w:cs="Arial"/>
          <w:spacing w:val="27"/>
          <w:sz w:val="12"/>
          <w:szCs w:val="12"/>
          <w:lang w:val="de-DE" w:eastAsia="zh-CN"/>
        </w:rPr>
        <w:t xml:space="preserve"> </w:t>
      </w:r>
      <w:r w:rsidRPr="000F4964">
        <w:rPr>
          <w:rFonts w:ascii="HelveticaNeueLT Std Lt" w:eastAsia="Times New Roman" w:hAnsi="HelveticaNeueLT Std Lt" w:cs="Arial"/>
          <w:sz w:val="12"/>
          <w:szCs w:val="12"/>
          <w:lang w:val="de-DE" w:eastAsia="zh-CN"/>
        </w:rPr>
        <w:t>als</w:t>
      </w:r>
      <w:r w:rsidRPr="000F4964">
        <w:rPr>
          <w:rFonts w:ascii="HelveticaNeueLT Std Lt" w:eastAsia="Times New Roman" w:hAnsi="HelveticaNeueLT Std Lt" w:cs="Arial"/>
          <w:spacing w:val="27"/>
          <w:sz w:val="12"/>
          <w:szCs w:val="12"/>
          <w:lang w:val="de-DE" w:eastAsia="zh-CN"/>
        </w:rPr>
        <w:t xml:space="preserve"> </w:t>
      </w:r>
      <w:r w:rsidRPr="000F4964">
        <w:rPr>
          <w:rFonts w:ascii="HelveticaNeueLT Std Lt" w:eastAsia="Times New Roman" w:hAnsi="HelveticaNeueLT Std Lt" w:cs="Arial"/>
          <w:sz w:val="12"/>
          <w:szCs w:val="12"/>
          <w:lang w:val="de-DE" w:eastAsia="zh-CN"/>
        </w:rPr>
        <w:t>einen</w:t>
      </w:r>
      <w:r w:rsidRPr="000F4964">
        <w:rPr>
          <w:rFonts w:ascii="HelveticaNeueLT Std Lt" w:eastAsia="Times New Roman" w:hAnsi="HelveticaNeueLT Std Lt" w:cs="Arial"/>
          <w:spacing w:val="27"/>
          <w:sz w:val="12"/>
          <w:szCs w:val="12"/>
          <w:lang w:val="de-DE" w:eastAsia="zh-CN"/>
        </w:rPr>
        <w:t xml:space="preserve"> </w:t>
      </w:r>
      <w:r w:rsidRPr="000F4964">
        <w:rPr>
          <w:rFonts w:ascii="HelveticaNeueLT Std Lt" w:eastAsia="Times New Roman" w:hAnsi="HelveticaNeueLT Std Lt" w:cs="Arial"/>
          <w:sz w:val="12"/>
          <w:szCs w:val="12"/>
          <w:lang w:val="de-DE" w:eastAsia="zh-CN"/>
        </w:rPr>
        <w:t>Monat</w:t>
      </w:r>
      <w:r w:rsidRPr="000F4964">
        <w:rPr>
          <w:rFonts w:ascii="HelveticaNeueLT Std Lt" w:eastAsia="Times New Roman" w:hAnsi="HelveticaNeueLT Std Lt" w:cs="Arial"/>
          <w:spacing w:val="27"/>
          <w:sz w:val="12"/>
          <w:szCs w:val="12"/>
          <w:lang w:val="de-DE" w:eastAsia="zh-CN"/>
        </w:rPr>
        <w:t xml:space="preserve"> </w:t>
      </w:r>
      <w:r w:rsidRPr="000F4964">
        <w:rPr>
          <w:rFonts w:ascii="HelveticaNeueLT Std Lt" w:eastAsia="Times New Roman" w:hAnsi="HelveticaNeueLT Std Lt" w:cs="Arial"/>
          <w:sz w:val="12"/>
          <w:szCs w:val="12"/>
          <w:lang w:val="de-DE" w:eastAsia="zh-CN"/>
        </w:rPr>
        <w:t>nach</w:t>
      </w:r>
      <w:r w:rsidRPr="000F4964">
        <w:rPr>
          <w:rFonts w:ascii="HelveticaNeueLT Std Lt" w:eastAsia="Times New Roman" w:hAnsi="HelveticaNeueLT Std Lt" w:cs="Arial"/>
          <w:spacing w:val="16"/>
          <w:sz w:val="12"/>
          <w:szCs w:val="12"/>
          <w:lang w:val="de-DE" w:eastAsia="zh-CN"/>
        </w:rPr>
        <w:t xml:space="preserve"> </w:t>
      </w:r>
      <w:r w:rsidRPr="000F4964">
        <w:rPr>
          <w:rFonts w:ascii="HelveticaNeueLT Std Lt" w:eastAsia="Times New Roman" w:hAnsi="HelveticaNeueLT Std Lt" w:cs="Arial"/>
          <w:sz w:val="12"/>
          <w:szCs w:val="12"/>
          <w:lang w:val="de-DE" w:eastAsia="zh-CN"/>
        </w:rPr>
        <w:t>Anzeige</w:t>
      </w:r>
      <w:r w:rsidRPr="000F4964">
        <w:rPr>
          <w:rFonts w:ascii="HelveticaNeueLT Std Lt" w:eastAsia="Times New Roman" w:hAnsi="HelveticaNeueLT Std Lt" w:cs="Arial"/>
          <w:spacing w:val="27"/>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27"/>
          <w:sz w:val="12"/>
          <w:szCs w:val="12"/>
          <w:lang w:val="de-DE" w:eastAsia="zh-CN"/>
        </w:rPr>
        <w:t xml:space="preserve"> </w:t>
      </w:r>
      <w:r w:rsidRPr="000F4964">
        <w:rPr>
          <w:rFonts w:ascii="HelveticaNeueLT Std Lt" w:eastAsia="Times New Roman" w:hAnsi="HelveticaNeueLT Std Lt" w:cs="Arial"/>
          <w:spacing w:val="-2"/>
          <w:sz w:val="12"/>
          <w:szCs w:val="12"/>
          <w:lang w:val="de-DE" w:eastAsia="zh-CN"/>
        </w:rPr>
        <w:t>Versandbe</w:t>
      </w:r>
      <w:r w:rsidRPr="000F4964">
        <w:rPr>
          <w:rFonts w:ascii="HelveticaNeueLT Std Lt" w:eastAsia="Times New Roman" w:hAnsi="HelveticaNeueLT Std Lt" w:cs="Arial"/>
          <w:sz w:val="12"/>
          <w:szCs w:val="12"/>
          <w:lang w:val="de-DE" w:eastAsia="zh-CN"/>
        </w:rPr>
        <w:t>reitschaft</w:t>
      </w:r>
      <w:r w:rsidRPr="000F4964">
        <w:rPr>
          <w:rFonts w:ascii="HelveticaNeueLT Std Lt" w:eastAsia="Times New Roman" w:hAnsi="HelveticaNeueLT Std Lt" w:cs="Arial"/>
          <w:spacing w:val="16"/>
          <w:sz w:val="12"/>
          <w:szCs w:val="12"/>
          <w:lang w:val="de-DE" w:eastAsia="zh-CN"/>
        </w:rPr>
        <w:t xml:space="preserve"> </w:t>
      </w:r>
      <w:r w:rsidRPr="000F4964">
        <w:rPr>
          <w:rFonts w:ascii="HelveticaNeueLT Std Lt" w:eastAsia="Times New Roman" w:hAnsi="HelveticaNeueLT Std Lt" w:cs="Arial"/>
          <w:sz w:val="12"/>
          <w:szCs w:val="12"/>
          <w:lang w:val="de-DE" w:eastAsia="zh-CN"/>
        </w:rPr>
        <w:t>verzögert,</w:t>
      </w:r>
      <w:r w:rsidRPr="000F4964">
        <w:rPr>
          <w:rFonts w:ascii="HelveticaNeueLT Std Lt" w:eastAsia="Times New Roman" w:hAnsi="HelveticaNeueLT Std Lt" w:cs="Arial"/>
          <w:spacing w:val="17"/>
          <w:sz w:val="12"/>
          <w:szCs w:val="12"/>
          <w:lang w:val="de-DE" w:eastAsia="zh-CN"/>
        </w:rPr>
        <w:t xml:space="preserve"> </w:t>
      </w:r>
      <w:r w:rsidRPr="000F4964">
        <w:rPr>
          <w:rFonts w:ascii="HelveticaNeueLT Std Lt" w:eastAsia="Times New Roman" w:hAnsi="HelveticaNeueLT Std Lt" w:cs="Arial"/>
          <w:sz w:val="12"/>
          <w:szCs w:val="12"/>
          <w:lang w:val="de-DE" w:eastAsia="zh-CN"/>
        </w:rPr>
        <w:t>kann</w:t>
      </w:r>
      <w:r w:rsidRPr="000F4964">
        <w:rPr>
          <w:rFonts w:ascii="HelveticaNeueLT Std Lt" w:eastAsia="Times New Roman" w:hAnsi="HelveticaNeueLT Std Lt" w:cs="Arial"/>
          <w:spacing w:val="17"/>
          <w:sz w:val="12"/>
          <w:szCs w:val="12"/>
          <w:lang w:val="de-DE" w:eastAsia="zh-CN"/>
        </w:rPr>
        <w:t xml:space="preserve"> </w:t>
      </w:r>
      <w:r w:rsidRPr="000F4964">
        <w:rPr>
          <w:rFonts w:ascii="HelveticaNeueLT Std Lt" w:eastAsia="Times New Roman" w:hAnsi="HelveticaNeueLT Std Lt" w:cs="Arial"/>
          <w:sz w:val="12"/>
          <w:szCs w:val="12"/>
          <w:lang w:val="de-DE" w:eastAsia="zh-CN"/>
        </w:rPr>
        <w:t>dem</w:t>
      </w:r>
      <w:r w:rsidRPr="000F4964">
        <w:rPr>
          <w:rFonts w:ascii="HelveticaNeueLT Std Lt" w:eastAsia="Times New Roman" w:hAnsi="HelveticaNeueLT Std Lt" w:cs="Arial"/>
          <w:spacing w:val="16"/>
          <w:sz w:val="12"/>
          <w:szCs w:val="12"/>
          <w:lang w:val="de-DE" w:eastAsia="zh-CN"/>
        </w:rPr>
        <w:t xml:space="preserve"> </w:t>
      </w:r>
      <w:r w:rsidRPr="000F4964">
        <w:rPr>
          <w:rFonts w:ascii="HelveticaNeueLT Std Lt" w:eastAsia="Times New Roman" w:hAnsi="HelveticaNeueLT Std Lt" w:cs="Arial"/>
          <w:sz w:val="12"/>
          <w:szCs w:val="12"/>
          <w:lang w:val="de-DE" w:eastAsia="zh-CN"/>
        </w:rPr>
        <w:t>Besteller</w:t>
      </w:r>
      <w:r w:rsidRPr="000F4964">
        <w:rPr>
          <w:rFonts w:ascii="HelveticaNeueLT Std Lt" w:eastAsia="Times New Roman" w:hAnsi="HelveticaNeueLT Std Lt" w:cs="Arial"/>
          <w:spacing w:val="18"/>
          <w:sz w:val="12"/>
          <w:szCs w:val="12"/>
          <w:lang w:val="de-DE" w:eastAsia="zh-CN"/>
        </w:rPr>
        <w:t xml:space="preserve"> </w:t>
      </w:r>
      <w:r w:rsidRPr="000F4964">
        <w:rPr>
          <w:rFonts w:ascii="HelveticaNeueLT Std Lt" w:eastAsia="Times New Roman" w:hAnsi="HelveticaNeueLT Std Lt" w:cs="Arial"/>
          <w:sz w:val="12"/>
          <w:szCs w:val="12"/>
          <w:lang w:val="de-DE" w:eastAsia="zh-CN"/>
        </w:rPr>
        <w:t>für</w:t>
      </w:r>
      <w:r w:rsidRPr="000F4964">
        <w:rPr>
          <w:rFonts w:ascii="HelveticaNeueLT Std Lt" w:eastAsia="Times New Roman" w:hAnsi="HelveticaNeueLT Std Lt" w:cs="Arial"/>
          <w:spacing w:val="17"/>
          <w:sz w:val="12"/>
          <w:szCs w:val="12"/>
          <w:lang w:val="de-DE" w:eastAsia="zh-CN"/>
        </w:rPr>
        <w:t xml:space="preserve"> </w:t>
      </w:r>
      <w:r w:rsidRPr="000F4964">
        <w:rPr>
          <w:rFonts w:ascii="HelveticaNeueLT Std Lt" w:eastAsia="Times New Roman" w:hAnsi="HelveticaNeueLT Std Lt" w:cs="Arial"/>
          <w:sz w:val="12"/>
          <w:szCs w:val="12"/>
          <w:lang w:val="de-DE" w:eastAsia="zh-CN"/>
        </w:rPr>
        <w:t>jeden</w:t>
      </w:r>
      <w:r w:rsidRPr="000F4964">
        <w:rPr>
          <w:rFonts w:ascii="HelveticaNeueLT Std Lt" w:eastAsia="Times New Roman" w:hAnsi="HelveticaNeueLT Std Lt" w:cs="Arial"/>
          <w:spacing w:val="17"/>
          <w:sz w:val="12"/>
          <w:szCs w:val="12"/>
          <w:lang w:val="de-DE" w:eastAsia="zh-CN"/>
        </w:rPr>
        <w:t xml:space="preserve"> </w:t>
      </w:r>
      <w:r w:rsidRPr="000F4964">
        <w:rPr>
          <w:rFonts w:ascii="HelveticaNeueLT Std Lt" w:eastAsia="Times New Roman" w:hAnsi="HelveticaNeueLT Std Lt" w:cs="Arial"/>
          <w:sz w:val="12"/>
          <w:szCs w:val="12"/>
          <w:lang w:val="de-DE" w:eastAsia="zh-CN"/>
        </w:rPr>
        <w:t>weiteren</w:t>
      </w:r>
      <w:r w:rsidRPr="000F4964">
        <w:rPr>
          <w:rFonts w:ascii="HelveticaNeueLT Std Lt" w:eastAsia="Times New Roman" w:hAnsi="HelveticaNeueLT Std Lt" w:cs="Arial"/>
          <w:w w:val="98"/>
          <w:sz w:val="12"/>
          <w:szCs w:val="12"/>
          <w:lang w:val="de-DE" w:eastAsia="zh-CN"/>
        </w:rPr>
        <w:t xml:space="preserve"> </w:t>
      </w:r>
      <w:r w:rsidRPr="000F4964">
        <w:rPr>
          <w:rFonts w:ascii="HelveticaNeueLT Std Lt" w:eastAsia="Times New Roman" w:hAnsi="HelveticaNeueLT Std Lt" w:cs="Arial"/>
          <w:sz w:val="12"/>
          <w:szCs w:val="12"/>
          <w:lang w:val="de-DE" w:eastAsia="zh-CN"/>
        </w:rPr>
        <w:t>angefangenen</w:t>
      </w:r>
      <w:r w:rsidRPr="000F4964">
        <w:rPr>
          <w:rFonts w:ascii="HelveticaNeueLT Std Lt" w:eastAsia="Times New Roman" w:hAnsi="HelveticaNeueLT Std Lt" w:cs="Arial"/>
          <w:spacing w:val="45"/>
          <w:sz w:val="12"/>
          <w:szCs w:val="12"/>
          <w:lang w:val="de-DE" w:eastAsia="zh-CN"/>
        </w:rPr>
        <w:t xml:space="preserve"> </w:t>
      </w:r>
      <w:r w:rsidRPr="000F4964">
        <w:rPr>
          <w:rFonts w:ascii="HelveticaNeueLT Std Lt" w:eastAsia="Times New Roman" w:hAnsi="HelveticaNeueLT Std Lt" w:cs="Arial"/>
          <w:sz w:val="12"/>
          <w:szCs w:val="12"/>
          <w:lang w:val="de-DE" w:eastAsia="zh-CN"/>
        </w:rPr>
        <w:t>Monat</w:t>
      </w:r>
      <w:r w:rsidRPr="000F4964">
        <w:rPr>
          <w:rFonts w:ascii="HelveticaNeueLT Std Lt" w:eastAsia="Times New Roman" w:hAnsi="HelveticaNeueLT Std Lt" w:cs="Arial"/>
          <w:spacing w:val="44"/>
          <w:sz w:val="12"/>
          <w:szCs w:val="12"/>
          <w:lang w:val="de-DE" w:eastAsia="zh-CN"/>
        </w:rPr>
        <w:t xml:space="preserve"> </w:t>
      </w:r>
      <w:r w:rsidRPr="000F4964">
        <w:rPr>
          <w:rFonts w:ascii="HelveticaNeueLT Std Lt" w:eastAsia="Times New Roman" w:hAnsi="HelveticaNeueLT Std Lt" w:cs="Arial"/>
          <w:sz w:val="12"/>
          <w:szCs w:val="12"/>
          <w:lang w:val="de-DE" w:eastAsia="zh-CN"/>
        </w:rPr>
        <w:t>Lagergeld</w:t>
      </w:r>
      <w:r w:rsidRPr="000F4964">
        <w:rPr>
          <w:rFonts w:ascii="HelveticaNeueLT Std Lt" w:eastAsia="Times New Roman" w:hAnsi="HelveticaNeueLT Std Lt" w:cs="Arial"/>
          <w:spacing w:val="45"/>
          <w:sz w:val="12"/>
          <w:szCs w:val="12"/>
          <w:lang w:val="de-DE" w:eastAsia="zh-CN"/>
        </w:rPr>
        <w:t xml:space="preserve"> </w:t>
      </w:r>
      <w:r w:rsidRPr="000F4964">
        <w:rPr>
          <w:rFonts w:ascii="HelveticaNeueLT Std Lt" w:eastAsia="Times New Roman" w:hAnsi="HelveticaNeueLT Std Lt" w:cs="Arial"/>
          <w:sz w:val="12"/>
          <w:szCs w:val="12"/>
          <w:lang w:val="de-DE" w:eastAsia="zh-CN"/>
        </w:rPr>
        <w:t>in</w:t>
      </w:r>
      <w:r w:rsidRPr="000F4964">
        <w:rPr>
          <w:rFonts w:ascii="HelveticaNeueLT Std Lt" w:eastAsia="Times New Roman" w:hAnsi="HelveticaNeueLT Std Lt" w:cs="Arial"/>
          <w:spacing w:val="44"/>
          <w:sz w:val="12"/>
          <w:szCs w:val="12"/>
          <w:lang w:val="de-DE" w:eastAsia="zh-CN"/>
        </w:rPr>
        <w:t xml:space="preserve"> </w:t>
      </w:r>
      <w:r w:rsidRPr="000F4964">
        <w:rPr>
          <w:rFonts w:ascii="HelveticaNeueLT Std Lt" w:eastAsia="Times New Roman" w:hAnsi="HelveticaNeueLT Std Lt" w:cs="Arial"/>
          <w:sz w:val="12"/>
          <w:szCs w:val="12"/>
          <w:lang w:val="de-DE" w:eastAsia="zh-CN"/>
        </w:rPr>
        <w:t>Höhe</w:t>
      </w:r>
      <w:r w:rsidRPr="000F4964">
        <w:rPr>
          <w:rFonts w:ascii="HelveticaNeueLT Std Lt" w:eastAsia="Times New Roman" w:hAnsi="HelveticaNeueLT Std Lt" w:cs="Arial"/>
          <w:spacing w:val="45"/>
          <w:sz w:val="12"/>
          <w:szCs w:val="12"/>
          <w:lang w:val="de-DE" w:eastAsia="zh-CN"/>
        </w:rPr>
        <w:t xml:space="preserve"> </w:t>
      </w:r>
      <w:r w:rsidRPr="000F4964">
        <w:rPr>
          <w:rFonts w:ascii="HelveticaNeueLT Std Lt" w:eastAsia="Times New Roman" w:hAnsi="HelveticaNeueLT Std Lt" w:cs="Arial"/>
          <w:sz w:val="12"/>
          <w:szCs w:val="12"/>
          <w:lang w:val="de-DE" w:eastAsia="zh-CN"/>
        </w:rPr>
        <w:t>von</w:t>
      </w:r>
      <w:r w:rsidRPr="000F4964">
        <w:rPr>
          <w:rFonts w:ascii="HelveticaNeueLT Std Lt" w:eastAsia="Times New Roman" w:hAnsi="HelveticaNeueLT Std Lt" w:cs="Arial"/>
          <w:spacing w:val="45"/>
          <w:sz w:val="12"/>
          <w:szCs w:val="12"/>
          <w:lang w:val="de-DE" w:eastAsia="zh-CN"/>
        </w:rPr>
        <w:t xml:space="preserve"> </w:t>
      </w:r>
      <w:r w:rsidRPr="000F4964">
        <w:rPr>
          <w:rFonts w:ascii="HelveticaNeueLT Std Lt" w:eastAsia="Times New Roman" w:hAnsi="HelveticaNeueLT Std Lt" w:cs="Arial"/>
          <w:sz w:val="12"/>
          <w:szCs w:val="12"/>
          <w:lang w:val="de-DE" w:eastAsia="zh-CN"/>
        </w:rPr>
        <w:t>0,5</w:t>
      </w:r>
      <w:r w:rsidRPr="000F4964">
        <w:rPr>
          <w:rFonts w:ascii="HelveticaNeueLT Std Lt" w:eastAsia="Times New Roman" w:hAnsi="HelveticaNeueLT Std Lt" w:cs="Arial"/>
          <w:spacing w:val="44"/>
          <w:sz w:val="12"/>
          <w:szCs w:val="12"/>
          <w:lang w:val="de-DE" w:eastAsia="zh-CN"/>
        </w:rPr>
        <w:t xml:space="preserve"> </w:t>
      </w:r>
      <w:r w:rsidRPr="000F4964">
        <w:rPr>
          <w:rFonts w:ascii="HelveticaNeueLT Std Lt" w:eastAsia="Times New Roman" w:hAnsi="HelveticaNeueLT Std Lt" w:cs="Arial"/>
          <w:sz w:val="12"/>
          <w:szCs w:val="12"/>
          <w:lang w:val="de-DE" w:eastAsia="zh-CN"/>
        </w:rPr>
        <w:t>%</w:t>
      </w:r>
      <w:r w:rsidRPr="000F4964">
        <w:rPr>
          <w:rFonts w:ascii="HelveticaNeueLT Std Lt" w:eastAsia="Times New Roman" w:hAnsi="HelveticaNeueLT Std Lt" w:cs="Arial"/>
          <w:spacing w:val="45"/>
          <w:sz w:val="12"/>
          <w:szCs w:val="12"/>
          <w:lang w:val="de-DE" w:eastAsia="zh-CN"/>
        </w:rPr>
        <w:t xml:space="preserve"> </w:t>
      </w:r>
      <w:r w:rsidRPr="000F4964">
        <w:rPr>
          <w:rFonts w:ascii="HelveticaNeueLT Std Lt" w:eastAsia="Times New Roman" w:hAnsi="HelveticaNeueLT Std Lt" w:cs="Arial"/>
          <w:sz w:val="12"/>
          <w:szCs w:val="12"/>
          <w:lang w:val="de-DE" w:eastAsia="zh-CN"/>
        </w:rPr>
        <w:t>des</w:t>
      </w:r>
      <w:r w:rsidRPr="000F4964">
        <w:rPr>
          <w:rFonts w:ascii="HelveticaNeueLT Std Lt" w:eastAsia="Times New Roman" w:hAnsi="HelveticaNeueLT Std Lt" w:cs="Arial"/>
          <w:w w:val="98"/>
          <w:sz w:val="12"/>
          <w:szCs w:val="12"/>
          <w:lang w:val="de-DE" w:eastAsia="zh-CN"/>
        </w:rPr>
        <w:t xml:space="preserve"> </w:t>
      </w:r>
      <w:r w:rsidRPr="000F4964">
        <w:rPr>
          <w:rFonts w:ascii="HelveticaNeueLT Std Lt" w:eastAsia="Times New Roman" w:hAnsi="HelveticaNeueLT Std Lt" w:cs="Arial"/>
          <w:sz w:val="12"/>
          <w:szCs w:val="12"/>
          <w:lang w:val="de-DE" w:eastAsia="zh-CN"/>
        </w:rPr>
        <w:t>Preises</w:t>
      </w:r>
      <w:r w:rsidRPr="000F4964">
        <w:rPr>
          <w:rFonts w:ascii="HelveticaNeueLT Std Lt" w:eastAsia="Times New Roman" w:hAnsi="HelveticaNeueLT Std Lt" w:cs="Arial"/>
          <w:spacing w:val="-14"/>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13"/>
          <w:sz w:val="12"/>
          <w:szCs w:val="12"/>
          <w:lang w:val="de-DE" w:eastAsia="zh-CN"/>
        </w:rPr>
        <w:t xml:space="preserve"> </w:t>
      </w:r>
      <w:r w:rsidRPr="000F4964">
        <w:rPr>
          <w:rFonts w:ascii="HelveticaNeueLT Std Lt" w:eastAsia="Times New Roman" w:hAnsi="HelveticaNeueLT Std Lt" w:cs="Arial"/>
          <w:sz w:val="12"/>
          <w:szCs w:val="12"/>
          <w:lang w:val="de-DE" w:eastAsia="zh-CN"/>
        </w:rPr>
        <w:t>Gegenstände</w:t>
      </w:r>
      <w:r w:rsidRPr="000F4964">
        <w:rPr>
          <w:rFonts w:ascii="HelveticaNeueLT Std Lt" w:eastAsia="Times New Roman" w:hAnsi="HelveticaNeueLT Std Lt" w:cs="Arial"/>
          <w:spacing w:val="-13"/>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13"/>
          <w:sz w:val="12"/>
          <w:szCs w:val="12"/>
          <w:lang w:val="de-DE" w:eastAsia="zh-CN"/>
        </w:rPr>
        <w:t xml:space="preserve"> </w:t>
      </w:r>
      <w:r w:rsidRPr="000F4964">
        <w:rPr>
          <w:rFonts w:ascii="HelveticaNeueLT Std Lt" w:eastAsia="Times New Roman" w:hAnsi="HelveticaNeueLT Std Lt" w:cs="Arial"/>
          <w:sz w:val="12"/>
          <w:szCs w:val="12"/>
          <w:lang w:val="de-DE" w:eastAsia="zh-CN"/>
        </w:rPr>
        <w:t>Lieferungen,</w:t>
      </w:r>
      <w:r w:rsidRPr="000F4964">
        <w:rPr>
          <w:rFonts w:ascii="HelveticaNeueLT Std Lt" w:eastAsia="Times New Roman" w:hAnsi="HelveticaNeueLT Std Lt" w:cs="Arial"/>
          <w:spacing w:val="-12"/>
          <w:sz w:val="12"/>
          <w:szCs w:val="12"/>
          <w:lang w:val="de-DE" w:eastAsia="zh-CN"/>
        </w:rPr>
        <w:t xml:space="preserve"> </w:t>
      </w:r>
      <w:r w:rsidRPr="000F4964">
        <w:rPr>
          <w:rFonts w:ascii="HelveticaNeueLT Std Lt" w:eastAsia="Times New Roman" w:hAnsi="HelveticaNeueLT Std Lt" w:cs="Arial"/>
          <w:sz w:val="12"/>
          <w:szCs w:val="12"/>
          <w:lang w:val="de-DE" w:eastAsia="zh-CN"/>
        </w:rPr>
        <w:t>höchstens</w:t>
      </w:r>
      <w:r w:rsidRPr="000F4964">
        <w:rPr>
          <w:rFonts w:ascii="HelveticaNeueLT Std Lt" w:eastAsia="Times New Roman" w:hAnsi="HelveticaNeueLT Std Lt" w:cs="Arial"/>
          <w:spacing w:val="-13"/>
          <w:sz w:val="12"/>
          <w:szCs w:val="12"/>
          <w:lang w:val="de-DE" w:eastAsia="zh-CN"/>
        </w:rPr>
        <w:t xml:space="preserve"> </w:t>
      </w:r>
      <w:r w:rsidRPr="000F4964">
        <w:rPr>
          <w:rFonts w:ascii="HelveticaNeueLT Std Lt" w:eastAsia="Times New Roman" w:hAnsi="HelveticaNeueLT Std Lt" w:cs="Arial"/>
          <w:sz w:val="12"/>
          <w:szCs w:val="12"/>
          <w:lang w:val="de-DE" w:eastAsia="zh-CN"/>
        </w:rPr>
        <w:t>jedoch</w:t>
      </w:r>
      <w:r w:rsidRPr="000F4964">
        <w:rPr>
          <w:rFonts w:ascii="HelveticaNeueLT Std Lt" w:eastAsia="Times New Roman" w:hAnsi="HelveticaNeueLT Std Lt" w:cs="Arial"/>
          <w:w w:val="98"/>
          <w:sz w:val="12"/>
          <w:szCs w:val="12"/>
          <w:lang w:val="de-DE" w:eastAsia="zh-CN"/>
        </w:rPr>
        <w:t xml:space="preserve"> </w:t>
      </w:r>
      <w:r w:rsidRPr="000F4964">
        <w:rPr>
          <w:rFonts w:ascii="HelveticaNeueLT Std Lt" w:eastAsia="Times New Roman" w:hAnsi="HelveticaNeueLT Std Lt" w:cs="Arial"/>
          <w:sz w:val="12"/>
          <w:szCs w:val="12"/>
          <w:lang w:val="de-DE" w:eastAsia="zh-CN"/>
        </w:rPr>
        <w:t>insgesamt</w:t>
      </w:r>
      <w:r w:rsidRPr="000F4964">
        <w:rPr>
          <w:rFonts w:ascii="HelveticaNeueLT Std Lt" w:eastAsia="Times New Roman" w:hAnsi="HelveticaNeueLT Std Lt" w:cs="Arial"/>
          <w:spacing w:val="22"/>
          <w:sz w:val="12"/>
          <w:szCs w:val="12"/>
          <w:lang w:val="de-DE" w:eastAsia="zh-CN"/>
        </w:rPr>
        <w:t xml:space="preserve"> </w:t>
      </w:r>
      <w:r w:rsidRPr="000F4964">
        <w:rPr>
          <w:rFonts w:ascii="HelveticaNeueLT Std Lt" w:eastAsia="Times New Roman" w:hAnsi="HelveticaNeueLT Std Lt" w:cs="Arial"/>
          <w:sz w:val="12"/>
          <w:szCs w:val="12"/>
          <w:lang w:val="de-DE" w:eastAsia="zh-CN"/>
        </w:rPr>
        <w:t>5</w:t>
      </w:r>
      <w:r w:rsidRPr="000F4964">
        <w:rPr>
          <w:rFonts w:ascii="HelveticaNeueLT Std Lt" w:eastAsia="Times New Roman" w:hAnsi="HelveticaNeueLT Std Lt" w:cs="Arial"/>
          <w:spacing w:val="23"/>
          <w:sz w:val="12"/>
          <w:szCs w:val="12"/>
          <w:lang w:val="de-DE" w:eastAsia="zh-CN"/>
        </w:rPr>
        <w:t xml:space="preserve"> </w:t>
      </w:r>
      <w:r w:rsidRPr="000F4964">
        <w:rPr>
          <w:rFonts w:ascii="HelveticaNeueLT Std Lt" w:eastAsia="Times New Roman" w:hAnsi="HelveticaNeueLT Std Lt" w:cs="Arial"/>
          <w:sz w:val="12"/>
          <w:szCs w:val="12"/>
          <w:lang w:val="de-DE" w:eastAsia="zh-CN"/>
        </w:rPr>
        <w:t>%,</w:t>
      </w:r>
      <w:r w:rsidRPr="000F4964">
        <w:rPr>
          <w:rFonts w:ascii="HelveticaNeueLT Std Lt" w:eastAsia="Times New Roman" w:hAnsi="HelveticaNeueLT Std Lt" w:cs="Arial"/>
          <w:spacing w:val="23"/>
          <w:sz w:val="12"/>
          <w:szCs w:val="12"/>
          <w:lang w:val="de-DE" w:eastAsia="zh-CN"/>
        </w:rPr>
        <w:t xml:space="preserve"> </w:t>
      </w:r>
      <w:r w:rsidRPr="000F4964">
        <w:rPr>
          <w:rFonts w:ascii="HelveticaNeueLT Std Lt" w:eastAsia="Times New Roman" w:hAnsi="HelveticaNeueLT Std Lt" w:cs="Arial"/>
          <w:sz w:val="12"/>
          <w:szCs w:val="12"/>
          <w:lang w:val="de-DE" w:eastAsia="zh-CN"/>
        </w:rPr>
        <w:t>berechnet</w:t>
      </w:r>
      <w:r w:rsidRPr="000F4964">
        <w:rPr>
          <w:rFonts w:ascii="HelveticaNeueLT Std Lt" w:eastAsia="Times New Roman" w:hAnsi="HelveticaNeueLT Std Lt" w:cs="Arial"/>
          <w:spacing w:val="22"/>
          <w:sz w:val="12"/>
          <w:szCs w:val="12"/>
          <w:lang w:val="de-DE" w:eastAsia="zh-CN"/>
        </w:rPr>
        <w:t xml:space="preserve"> </w:t>
      </w:r>
      <w:r w:rsidRPr="000F4964">
        <w:rPr>
          <w:rFonts w:ascii="HelveticaNeueLT Std Lt" w:eastAsia="Times New Roman" w:hAnsi="HelveticaNeueLT Std Lt" w:cs="Arial"/>
          <w:sz w:val="12"/>
          <w:szCs w:val="12"/>
          <w:lang w:val="de-DE" w:eastAsia="zh-CN"/>
        </w:rPr>
        <w:t>werden.</w:t>
      </w:r>
      <w:r w:rsidRPr="000F4964">
        <w:rPr>
          <w:rFonts w:ascii="HelveticaNeueLT Std Lt" w:eastAsia="Times New Roman" w:hAnsi="HelveticaNeueLT Std Lt" w:cs="Arial"/>
          <w:spacing w:val="23"/>
          <w:sz w:val="12"/>
          <w:szCs w:val="12"/>
          <w:lang w:val="de-DE" w:eastAsia="zh-CN"/>
        </w:rPr>
        <w:t xml:space="preserve"> </w:t>
      </w:r>
      <w:r w:rsidRPr="000F4964">
        <w:rPr>
          <w:rFonts w:ascii="HelveticaNeueLT Std Lt" w:eastAsia="Times New Roman" w:hAnsi="HelveticaNeueLT Std Lt" w:cs="Arial"/>
          <w:sz w:val="12"/>
          <w:szCs w:val="12"/>
          <w:lang w:val="de-DE" w:eastAsia="zh-CN"/>
        </w:rPr>
        <w:t>Der</w:t>
      </w:r>
      <w:r w:rsidRPr="000F4964">
        <w:rPr>
          <w:rFonts w:ascii="HelveticaNeueLT Std Lt" w:eastAsia="Times New Roman" w:hAnsi="HelveticaNeueLT Std Lt" w:cs="Arial"/>
          <w:spacing w:val="23"/>
          <w:sz w:val="12"/>
          <w:szCs w:val="12"/>
          <w:lang w:val="de-DE" w:eastAsia="zh-CN"/>
        </w:rPr>
        <w:t xml:space="preserve"> </w:t>
      </w:r>
      <w:r w:rsidRPr="000F4964">
        <w:rPr>
          <w:rFonts w:ascii="HelveticaNeueLT Std Lt" w:eastAsia="Times New Roman" w:hAnsi="HelveticaNeueLT Std Lt" w:cs="Arial"/>
          <w:sz w:val="12"/>
          <w:szCs w:val="12"/>
          <w:lang w:val="de-DE" w:eastAsia="zh-CN"/>
        </w:rPr>
        <w:t>Nachweis</w:t>
      </w:r>
      <w:r w:rsidRPr="000F4964">
        <w:rPr>
          <w:rFonts w:ascii="HelveticaNeueLT Std Lt" w:eastAsia="Times New Roman" w:hAnsi="HelveticaNeueLT Std Lt" w:cs="Arial"/>
          <w:spacing w:val="23"/>
          <w:sz w:val="12"/>
          <w:szCs w:val="12"/>
          <w:lang w:val="de-DE" w:eastAsia="zh-CN"/>
        </w:rPr>
        <w:t xml:space="preserve"> </w:t>
      </w:r>
      <w:r w:rsidRPr="000F4964">
        <w:rPr>
          <w:rFonts w:ascii="HelveticaNeueLT Std Lt" w:eastAsia="Times New Roman" w:hAnsi="HelveticaNeueLT Std Lt" w:cs="Arial"/>
          <w:sz w:val="12"/>
          <w:szCs w:val="12"/>
          <w:lang w:val="de-DE" w:eastAsia="zh-CN"/>
        </w:rPr>
        <w:t>höherer</w:t>
      </w:r>
      <w:r w:rsidRPr="000F4964">
        <w:rPr>
          <w:rFonts w:ascii="HelveticaNeueLT Std Lt" w:eastAsia="Times New Roman" w:hAnsi="HelveticaNeueLT Std Lt" w:cs="Arial"/>
          <w:w w:val="98"/>
          <w:sz w:val="12"/>
          <w:szCs w:val="12"/>
          <w:lang w:val="de-DE" w:eastAsia="zh-CN"/>
        </w:rPr>
        <w:t xml:space="preserve"> </w:t>
      </w:r>
      <w:r w:rsidRPr="000F4964">
        <w:rPr>
          <w:rFonts w:ascii="HelveticaNeueLT Std Lt" w:eastAsia="Times New Roman" w:hAnsi="HelveticaNeueLT Std Lt" w:cs="Arial"/>
          <w:sz w:val="12"/>
          <w:szCs w:val="12"/>
          <w:lang w:val="de-DE" w:eastAsia="zh-CN"/>
        </w:rPr>
        <w:t>oder</w:t>
      </w:r>
      <w:r w:rsidRPr="000F4964">
        <w:rPr>
          <w:rFonts w:ascii="HelveticaNeueLT Std Lt" w:eastAsia="Times New Roman" w:hAnsi="HelveticaNeueLT Std Lt" w:cs="Arial"/>
          <w:spacing w:val="6"/>
          <w:sz w:val="12"/>
          <w:szCs w:val="12"/>
          <w:lang w:val="de-DE" w:eastAsia="zh-CN"/>
        </w:rPr>
        <w:t xml:space="preserve"> </w:t>
      </w:r>
      <w:r w:rsidRPr="000F4964">
        <w:rPr>
          <w:rFonts w:ascii="HelveticaNeueLT Std Lt" w:eastAsia="Times New Roman" w:hAnsi="HelveticaNeueLT Std Lt" w:cs="Arial"/>
          <w:sz w:val="12"/>
          <w:szCs w:val="12"/>
          <w:lang w:val="de-DE" w:eastAsia="zh-CN"/>
        </w:rPr>
        <w:t>niedrigerer</w:t>
      </w:r>
      <w:r w:rsidRPr="000F4964">
        <w:rPr>
          <w:rFonts w:ascii="HelveticaNeueLT Std Lt" w:eastAsia="Times New Roman" w:hAnsi="HelveticaNeueLT Std Lt" w:cs="Arial"/>
          <w:spacing w:val="7"/>
          <w:sz w:val="12"/>
          <w:szCs w:val="12"/>
          <w:lang w:val="de-DE" w:eastAsia="zh-CN"/>
        </w:rPr>
        <w:t xml:space="preserve"> </w:t>
      </w:r>
      <w:r w:rsidRPr="000F4964">
        <w:rPr>
          <w:rFonts w:ascii="HelveticaNeueLT Std Lt" w:eastAsia="Times New Roman" w:hAnsi="HelveticaNeueLT Std Lt" w:cs="Arial"/>
          <w:sz w:val="12"/>
          <w:szCs w:val="12"/>
          <w:lang w:val="de-DE" w:eastAsia="zh-CN"/>
        </w:rPr>
        <w:t>Lagerkosten</w:t>
      </w:r>
      <w:r w:rsidRPr="000F4964">
        <w:rPr>
          <w:rFonts w:ascii="HelveticaNeueLT Std Lt" w:eastAsia="Times New Roman" w:hAnsi="HelveticaNeueLT Std Lt" w:cs="Arial"/>
          <w:spacing w:val="6"/>
          <w:sz w:val="12"/>
          <w:szCs w:val="12"/>
          <w:lang w:val="de-DE" w:eastAsia="zh-CN"/>
        </w:rPr>
        <w:t xml:space="preserve"> </w:t>
      </w:r>
      <w:r w:rsidRPr="000F4964">
        <w:rPr>
          <w:rFonts w:ascii="HelveticaNeueLT Std Lt" w:eastAsia="Times New Roman" w:hAnsi="HelveticaNeueLT Std Lt" w:cs="Arial"/>
          <w:sz w:val="12"/>
          <w:szCs w:val="12"/>
          <w:lang w:val="de-DE" w:eastAsia="zh-CN"/>
        </w:rPr>
        <w:t>bleibt</w:t>
      </w:r>
      <w:r w:rsidRPr="000F4964">
        <w:rPr>
          <w:rFonts w:ascii="HelveticaNeueLT Std Lt" w:eastAsia="Times New Roman" w:hAnsi="HelveticaNeueLT Std Lt" w:cs="Arial"/>
          <w:spacing w:val="7"/>
          <w:sz w:val="12"/>
          <w:szCs w:val="12"/>
          <w:lang w:val="de-DE" w:eastAsia="zh-CN"/>
        </w:rPr>
        <w:t xml:space="preserve"> </w:t>
      </w:r>
      <w:r w:rsidRPr="000F4964">
        <w:rPr>
          <w:rFonts w:ascii="HelveticaNeueLT Std Lt" w:eastAsia="Times New Roman" w:hAnsi="HelveticaNeueLT Std Lt" w:cs="Arial"/>
          <w:sz w:val="12"/>
          <w:szCs w:val="12"/>
          <w:lang w:val="de-DE" w:eastAsia="zh-CN"/>
        </w:rPr>
        <w:t>den</w:t>
      </w:r>
      <w:r w:rsidR="005D5797">
        <w:rPr>
          <w:rFonts w:ascii="Arial" w:eastAsia="Times New Roman" w:hAnsi="Arial" w:cs="Arial"/>
          <w:spacing w:val="6"/>
          <w:sz w:val="12"/>
          <w:szCs w:val="12"/>
          <w:lang w:val="de-DE" w:eastAsia="zh-CN"/>
        </w:rPr>
        <w:t xml:space="preserve"> V</w:t>
      </w:r>
      <w:r w:rsidRPr="005D5797">
        <w:rPr>
          <w:rFonts w:ascii="HelveticaNeueLT Std Lt" w:eastAsia="Times New Roman" w:hAnsi="HelveticaNeueLT Std Lt" w:cs="Arial"/>
          <w:spacing w:val="-1"/>
          <w:sz w:val="12"/>
          <w:szCs w:val="12"/>
          <w:lang w:val="de-DE" w:eastAsia="zh-CN"/>
        </w:rPr>
        <w:t>ertragsparteien</w:t>
      </w:r>
      <w:r w:rsidRPr="005D5797">
        <w:rPr>
          <w:rFonts w:ascii="HelveticaNeueLT Std Lt" w:eastAsia="Times New Roman" w:hAnsi="HelveticaNeueLT Std Lt" w:cs="Arial"/>
          <w:spacing w:val="26"/>
          <w:w w:val="104"/>
          <w:sz w:val="12"/>
          <w:szCs w:val="12"/>
          <w:lang w:val="de-DE" w:eastAsia="zh-CN"/>
        </w:rPr>
        <w:t xml:space="preserve"> </w:t>
      </w:r>
      <w:r w:rsidRPr="005D5797">
        <w:rPr>
          <w:rFonts w:ascii="HelveticaNeueLT Std Lt" w:eastAsia="Times New Roman" w:hAnsi="HelveticaNeueLT Std Lt" w:cs="Arial"/>
          <w:sz w:val="12"/>
          <w:szCs w:val="12"/>
          <w:lang w:val="de-DE" w:eastAsia="zh-CN"/>
        </w:rPr>
        <w:t>unbenommen.</w:t>
      </w:r>
    </w:p>
    <w:p w14:paraId="136A0507" w14:textId="77777777" w:rsidR="0061203D" w:rsidRPr="0061203D" w:rsidRDefault="0061203D" w:rsidP="0061203D">
      <w:pPr>
        <w:kinsoku w:val="0"/>
        <w:overflowPunct w:val="0"/>
        <w:spacing w:after="0" w:line="200" w:lineRule="exact"/>
        <w:rPr>
          <w:rFonts w:ascii="Arial" w:eastAsia="Times New Roman" w:hAnsi="Arial" w:cs="Arial"/>
          <w:sz w:val="12"/>
          <w:szCs w:val="12"/>
          <w:lang w:val="de-DE" w:eastAsia="zh-CN"/>
        </w:rPr>
      </w:pPr>
    </w:p>
    <w:p w14:paraId="654F8BC6" w14:textId="77777777" w:rsidR="0061203D" w:rsidRPr="000F4964" w:rsidRDefault="0061203D" w:rsidP="0061203D">
      <w:pPr>
        <w:keepNext/>
        <w:widowControl w:val="0"/>
        <w:kinsoku w:val="0"/>
        <w:overflowPunct w:val="0"/>
        <w:autoSpaceDE w:val="0"/>
        <w:autoSpaceDN w:val="0"/>
        <w:adjustRightInd w:val="0"/>
        <w:spacing w:after="0" w:line="240" w:lineRule="auto"/>
        <w:ind w:left="113"/>
        <w:outlineLvl w:val="0"/>
        <w:rPr>
          <w:rFonts w:ascii="HelveticaNeueLT Std" w:eastAsia="Batang" w:hAnsi="HelveticaNeueLT Std" w:cs="Arial"/>
          <w:b/>
          <w:bCs/>
          <w:sz w:val="12"/>
          <w:szCs w:val="12"/>
          <w:lang w:val="de-DE" w:eastAsia="ko-KR"/>
        </w:rPr>
      </w:pPr>
      <w:r w:rsidRPr="000F4964">
        <w:rPr>
          <w:rFonts w:ascii="HelveticaNeueLT Std" w:eastAsia="Batang" w:hAnsi="HelveticaNeueLT Std" w:cs="Arial"/>
          <w:b/>
          <w:bCs/>
          <w:sz w:val="12"/>
          <w:szCs w:val="12"/>
          <w:lang w:val="de-DE" w:eastAsia="ko-KR"/>
        </w:rPr>
        <w:t>Artikel V: Gefahrübergang</w:t>
      </w:r>
    </w:p>
    <w:p w14:paraId="37B2078B" w14:textId="77777777" w:rsidR="0061203D" w:rsidRPr="005D5797" w:rsidRDefault="0061203D" w:rsidP="00AC6875">
      <w:pPr>
        <w:widowControl w:val="0"/>
        <w:numPr>
          <w:ilvl w:val="0"/>
          <w:numId w:val="8"/>
        </w:numPr>
        <w:tabs>
          <w:tab w:val="left" w:pos="404"/>
        </w:tabs>
        <w:kinsoku w:val="0"/>
        <w:overflowPunct w:val="0"/>
        <w:autoSpaceDE w:val="0"/>
        <w:autoSpaceDN w:val="0"/>
        <w:adjustRightInd w:val="0"/>
        <w:spacing w:after="0" w:line="249" w:lineRule="auto"/>
        <w:ind w:left="385" w:hanging="283"/>
        <w:jc w:val="both"/>
        <w:rPr>
          <w:rFonts w:ascii="HelveticaNeueLT Std Lt" w:eastAsia="Batang" w:hAnsi="HelveticaNeueLT Std Lt" w:cs="Arial"/>
          <w:sz w:val="12"/>
          <w:szCs w:val="12"/>
          <w:lang w:val="de-DE" w:eastAsia="ko-KR"/>
        </w:rPr>
      </w:pPr>
      <w:r w:rsidRPr="005D5797">
        <w:rPr>
          <w:rFonts w:ascii="HelveticaNeueLT Std Lt" w:eastAsia="Batang" w:hAnsi="HelveticaNeueLT Std Lt" w:cs="Arial"/>
          <w:sz w:val="12"/>
          <w:szCs w:val="12"/>
          <w:lang w:val="de-DE" w:eastAsia="ko-KR"/>
        </w:rPr>
        <w:t>Die</w:t>
      </w:r>
      <w:r w:rsidRPr="005D5797">
        <w:rPr>
          <w:rFonts w:ascii="HelveticaNeueLT Std Lt" w:eastAsia="Batang" w:hAnsi="HelveticaNeueLT Std Lt" w:cs="Arial"/>
          <w:spacing w:val="5"/>
          <w:sz w:val="12"/>
          <w:szCs w:val="12"/>
          <w:lang w:val="de-DE" w:eastAsia="ko-KR"/>
        </w:rPr>
        <w:t xml:space="preserve"> </w:t>
      </w:r>
      <w:r w:rsidRPr="005D5797">
        <w:rPr>
          <w:rFonts w:ascii="HelveticaNeueLT Std Lt" w:eastAsia="Batang" w:hAnsi="HelveticaNeueLT Std Lt" w:cs="Arial"/>
          <w:sz w:val="12"/>
          <w:szCs w:val="12"/>
          <w:lang w:val="de-DE" w:eastAsia="ko-KR"/>
        </w:rPr>
        <w:t>Gefahr</w:t>
      </w:r>
      <w:r w:rsidRPr="005D5797">
        <w:rPr>
          <w:rFonts w:ascii="HelveticaNeueLT Std Lt" w:eastAsia="Batang" w:hAnsi="HelveticaNeueLT Std Lt" w:cs="Arial"/>
          <w:spacing w:val="5"/>
          <w:sz w:val="12"/>
          <w:szCs w:val="12"/>
          <w:lang w:val="de-DE" w:eastAsia="ko-KR"/>
        </w:rPr>
        <w:t xml:space="preserve"> </w:t>
      </w:r>
      <w:r w:rsidRPr="005D5797">
        <w:rPr>
          <w:rFonts w:ascii="HelveticaNeueLT Std Lt" w:eastAsia="Batang" w:hAnsi="HelveticaNeueLT Std Lt" w:cs="Arial"/>
          <w:sz w:val="12"/>
          <w:szCs w:val="12"/>
          <w:lang w:val="de-DE" w:eastAsia="ko-KR"/>
        </w:rPr>
        <w:t>geht</w:t>
      </w:r>
      <w:r w:rsidRPr="005D5797">
        <w:rPr>
          <w:rFonts w:ascii="HelveticaNeueLT Std Lt" w:eastAsia="Batang" w:hAnsi="HelveticaNeueLT Std Lt" w:cs="Arial"/>
          <w:spacing w:val="5"/>
          <w:sz w:val="12"/>
          <w:szCs w:val="12"/>
          <w:lang w:val="de-DE" w:eastAsia="ko-KR"/>
        </w:rPr>
        <w:t xml:space="preserve"> </w:t>
      </w:r>
      <w:r w:rsidRPr="005D5797">
        <w:rPr>
          <w:rFonts w:ascii="HelveticaNeueLT Std Lt" w:eastAsia="Batang" w:hAnsi="HelveticaNeueLT Std Lt" w:cs="Arial"/>
          <w:sz w:val="12"/>
          <w:szCs w:val="12"/>
          <w:lang w:val="de-DE" w:eastAsia="ko-KR"/>
        </w:rPr>
        <w:t>auch</w:t>
      </w:r>
      <w:r w:rsidRPr="005D5797">
        <w:rPr>
          <w:rFonts w:ascii="HelveticaNeueLT Std Lt" w:eastAsia="Batang" w:hAnsi="HelveticaNeueLT Std Lt" w:cs="Arial"/>
          <w:spacing w:val="5"/>
          <w:sz w:val="12"/>
          <w:szCs w:val="12"/>
          <w:lang w:val="de-DE" w:eastAsia="ko-KR"/>
        </w:rPr>
        <w:t xml:space="preserve"> </w:t>
      </w:r>
      <w:r w:rsidRPr="005D5797">
        <w:rPr>
          <w:rFonts w:ascii="HelveticaNeueLT Std Lt" w:eastAsia="Batang" w:hAnsi="HelveticaNeueLT Std Lt" w:cs="Arial"/>
          <w:sz w:val="12"/>
          <w:szCs w:val="12"/>
          <w:lang w:val="de-DE" w:eastAsia="ko-KR"/>
        </w:rPr>
        <w:t>bei</w:t>
      </w:r>
      <w:r w:rsidRPr="005D5797">
        <w:rPr>
          <w:rFonts w:ascii="HelveticaNeueLT Std Lt" w:eastAsia="Batang" w:hAnsi="HelveticaNeueLT Std Lt" w:cs="Arial"/>
          <w:spacing w:val="6"/>
          <w:sz w:val="12"/>
          <w:szCs w:val="12"/>
          <w:lang w:val="de-DE" w:eastAsia="ko-KR"/>
        </w:rPr>
        <w:t xml:space="preserve"> </w:t>
      </w:r>
      <w:r w:rsidRPr="005D5797">
        <w:rPr>
          <w:rFonts w:ascii="HelveticaNeueLT Std Lt" w:eastAsia="Batang" w:hAnsi="HelveticaNeueLT Std Lt" w:cs="Arial"/>
          <w:sz w:val="12"/>
          <w:szCs w:val="12"/>
          <w:lang w:val="de-DE" w:eastAsia="ko-KR"/>
        </w:rPr>
        <w:t>frachtfreier</w:t>
      </w:r>
      <w:r w:rsidRPr="005D5797">
        <w:rPr>
          <w:rFonts w:ascii="HelveticaNeueLT Std Lt" w:eastAsia="Batang" w:hAnsi="HelveticaNeueLT Std Lt" w:cs="Arial"/>
          <w:spacing w:val="5"/>
          <w:sz w:val="12"/>
          <w:szCs w:val="12"/>
          <w:lang w:val="de-DE" w:eastAsia="ko-KR"/>
        </w:rPr>
        <w:t xml:space="preserve"> </w:t>
      </w:r>
      <w:r w:rsidRPr="005D5797">
        <w:rPr>
          <w:rFonts w:ascii="HelveticaNeueLT Std Lt" w:eastAsia="Batang" w:hAnsi="HelveticaNeueLT Std Lt" w:cs="Arial"/>
          <w:sz w:val="12"/>
          <w:szCs w:val="12"/>
          <w:lang w:val="de-DE" w:eastAsia="ko-KR"/>
        </w:rPr>
        <w:t>Lieferung</w:t>
      </w:r>
      <w:r w:rsidRPr="005D5797">
        <w:rPr>
          <w:rFonts w:ascii="HelveticaNeueLT Std Lt" w:eastAsia="Batang" w:hAnsi="HelveticaNeueLT Std Lt" w:cs="Arial"/>
          <w:spacing w:val="5"/>
          <w:sz w:val="12"/>
          <w:szCs w:val="12"/>
          <w:lang w:val="de-DE" w:eastAsia="ko-KR"/>
        </w:rPr>
        <w:t xml:space="preserve"> </w:t>
      </w:r>
      <w:r w:rsidRPr="005D5797">
        <w:rPr>
          <w:rFonts w:ascii="HelveticaNeueLT Std Lt" w:eastAsia="Batang" w:hAnsi="HelveticaNeueLT Std Lt" w:cs="Arial"/>
          <w:sz w:val="12"/>
          <w:szCs w:val="12"/>
          <w:lang w:val="de-DE" w:eastAsia="ko-KR"/>
        </w:rPr>
        <w:t>wie</w:t>
      </w:r>
      <w:r w:rsidRPr="005D5797">
        <w:rPr>
          <w:rFonts w:ascii="HelveticaNeueLT Std Lt" w:eastAsia="Batang" w:hAnsi="HelveticaNeueLT Std Lt" w:cs="Arial"/>
          <w:spacing w:val="5"/>
          <w:sz w:val="12"/>
          <w:szCs w:val="12"/>
          <w:lang w:val="de-DE" w:eastAsia="ko-KR"/>
        </w:rPr>
        <w:t xml:space="preserve"> </w:t>
      </w:r>
      <w:r w:rsidRPr="005D5797">
        <w:rPr>
          <w:rFonts w:ascii="HelveticaNeueLT Std Lt" w:eastAsia="Batang" w:hAnsi="HelveticaNeueLT Std Lt" w:cs="Arial"/>
          <w:sz w:val="12"/>
          <w:szCs w:val="12"/>
          <w:lang w:val="de-DE" w:eastAsia="ko-KR"/>
        </w:rPr>
        <w:t>folgt</w:t>
      </w:r>
      <w:r w:rsidRPr="005D5797">
        <w:rPr>
          <w:rFonts w:ascii="HelveticaNeueLT Std Lt" w:eastAsia="Batang" w:hAnsi="HelveticaNeueLT Std Lt" w:cs="Arial"/>
          <w:spacing w:val="5"/>
          <w:sz w:val="12"/>
          <w:szCs w:val="12"/>
          <w:lang w:val="de-DE" w:eastAsia="ko-KR"/>
        </w:rPr>
        <w:t xml:space="preserve"> </w:t>
      </w:r>
      <w:r w:rsidRPr="005D5797">
        <w:rPr>
          <w:rFonts w:ascii="HelveticaNeueLT Std Lt" w:eastAsia="Batang" w:hAnsi="HelveticaNeueLT Std Lt" w:cs="Arial"/>
          <w:sz w:val="12"/>
          <w:szCs w:val="12"/>
          <w:lang w:val="de-DE" w:eastAsia="ko-KR"/>
        </w:rPr>
        <w:t>auf</w:t>
      </w:r>
      <w:r w:rsidRPr="005D5797">
        <w:rPr>
          <w:rFonts w:ascii="HelveticaNeueLT Std Lt" w:eastAsia="Batang" w:hAnsi="HelveticaNeueLT Std Lt" w:cs="Arial"/>
          <w:w w:val="98"/>
          <w:sz w:val="12"/>
          <w:szCs w:val="12"/>
          <w:lang w:val="de-DE" w:eastAsia="ko-KR"/>
        </w:rPr>
        <w:t xml:space="preserve"> </w:t>
      </w:r>
      <w:r w:rsidRPr="005D5797">
        <w:rPr>
          <w:rFonts w:ascii="HelveticaNeueLT Std Lt" w:eastAsia="Batang" w:hAnsi="HelveticaNeueLT Std Lt" w:cs="Arial"/>
          <w:sz w:val="12"/>
          <w:szCs w:val="12"/>
          <w:lang w:val="de-DE" w:eastAsia="ko-KR"/>
        </w:rPr>
        <w:t>den</w:t>
      </w:r>
      <w:r w:rsidRPr="005D5797">
        <w:rPr>
          <w:rFonts w:ascii="HelveticaNeueLT Std Lt" w:eastAsia="Batang" w:hAnsi="HelveticaNeueLT Std Lt" w:cs="Arial"/>
          <w:spacing w:val="-16"/>
          <w:sz w:val="12"/>
          <w:szCs w:val="12"/>
          <w:lang w:val="de-DE" w:eastAsia="ko-KR"/>
        </w:rPr>
        <w:t xml:space="preserve"> </w:t>
      </w:r>
      <w:r w:rsidRPr="005D5797">
        <w:rPr>
          <w:rFonts w:ascii="HelveticaNeueLT Std Lt" w:eastAsia="Batang" w:hAnsi="HelveticaNeueLT Std Lt" w:cs="Arial"/>
          <w:sz w:val="12"/>
          <w:szCs w:val="12"/>
          <w:lang w:val="de-DE" w:eastAsia="ko-KR"/>
        </w:rPr>
        <w:t>Besteller</w:t>
      </w:r>
      <w:r w:rsidRPr="005D5797">
        <w:rPr>
          <w:rFonts w:ascii="HelveticaNeueLT Std Lt" w:eastAsia="Batang" w:hAnsi="HelveticaNeueLT Std Lt" w:cs="Arial"/>
          <w:spacing w:val="-15"/>
          <w:sz w:val="12"/>
          <w:szCs w:val="12"/>
          <w:lang w:val="de-DE" w:eastAsia="ko-KR"/>
        </w:rPr>
        <w:t xml:space="preserve"> </w:t>
      </w:r>
      <w:r w:rsidRPr="005D5797">
        <w:rPr>
          <w:rFonts w:ascii="HelveticaNeueLT Std Lt" w:eastAsia="Batang" w:hAnsi="HelveticaNeueLT Std Lt" w:cs="Arial"/>
          <w:sz w:val="12"/>
          <w:szCs w:val="12"/>
          <w:lang w:val="de-DE" w:eastAsia="ko-KR"/>
        </w:rPr>
        <w:t>über:</w:t>
      </w:r>
    </w:p>
    <w:p w14:paraId="43D82674" w14:textId="77777777" w:rsidR="0061203D" w:rsidRPr="005D5797" w:rsidRDefault="0061203D" w:rsidP="00AC6875">
      <w:pPr>
        <w:widowControl w:val="0"/>
        <w:numPr>
          <w:ilvl w:val="1"/>
          <w:numId w:val="8"/>
        </w:numPr>
        <w:tabs>
          <w:tab w:val="left" w:pos="602"/>
        </w:tabs>
        <w:kinsoku w:val="0"/>
        <w:overflowPunct w:val="0"/>
        <w:autoSpaceDE w:val="0"/>
        <w:autoSpaceDN w:val="0"/>
        <w:adjustRightInd w:val="0"/>
        <w:spacing w:after="0" w:line="250" w:lineRule="auto"/>
        <w:ind w:left="606" w:hanging="198"/>
        <w:jc w:val="both"/>
        <w:rPr>
          <w:rFonts w:ascii="HelveticaNeueLT Std Lt" w:eastAsia="Times New Roman" w:hAnsi="HelveticaNeueLT Std Lt" w:cs="Arial"/>
          <w:sz w:val="12"/>
          <w:szCs w:val="12"/>
          <w:lang w:val="de-DE" w:eastAsia="zh-CN"/>
        </w:rPr>
      </w:pPr>
      <w:r w:rsidRPr="005D5797">
        <w:rPr>
          <w:rFonts w:ascii="HelveticaNeueLT Std Lt" w:eastAsia="Times New Roman" w:hAnsi="HelveticaNeueLT Std Lt" w:cs="Arial"/>
          <w:sz w:val="12"/>
          <w:szCs w:val="12"/>
          <w:lang w:val="de-DE" w:eastAsia="zh-CN"/>
        </w:rPr>
        <w:t>bei</w:t>
      </w:r>
      <w:r w:rsidRPr="005D5797">
        <w:rPr>
          <w:rFonts w:ascii="HelveticaNeueLT Std Lt" w:eastAsia="Times New Roman" w:hAnsi="HelveticaNeueLT Std Lt" w:cs="Arial"/>
          <w:spacing w:val="6"/>
          <w:sz w:val="12"/>
          <w:szCs w:val="12"/>
          <w:lang w:val="de-DE" w:eastAsia="zh-CN"/>
        </w:rPr>
        <w:t xml:space="preserve"> </w:t>
      </w:r>
      <w:r w:rsidRPr="005D5797">
        <w:rPr>
          <w:rFonts w:ascii="HelveticaNeueLT Std Lt" w:eastAsia="Times New Roman" w:hAnsi="HelveticaNeueLT Std Lt" w:cs="Arial"/>
          <w:sz w:val="12"/>
          <w:szCs w:val="12"/>
          <w:lang w:val="de-DE" w:eastAsia="zh-CN"/>
        </w:rPr>
        <w:t>Lieferung</w:t>
      </w:r>
      <w:r w:rsidRPr="005D5797">
        <w:rPr>
          <w:rFonts w:ascii="HelveticaNeueLT Std Lt" w:eastAsia="Times New Roman" w:hAnsi="HelveticaNeueLT Std Lt" w:cs="Arial"/>
          <w:spacing w:val="6"/>
          <w:sz w:val="12"/>
          <w:szCs w:val="12"/>
          <w:lang w:val="de-DE" w:eastAsia="zh-CN"/>
        </w:rPr>
        <w:t xml:space="preserve"> </w:t>
      </w:r>
      <w:r w:rsidRPr="005D5797">
        <w:rPr>
          <w:rFonts w:ascii="HelveticaNeueLT Std Lt" w:eastAsia="Times New Roman" w:hAnsi="HelveticaNeueLT Std Lt" w:cs="Arial"/>
          <w:sz w:val="12"/>
          <w:szCs w:val="12"/>
          <w:lang w:val="de-DE" w:eastAsia="zh-CN"/>
        </w:rPr>
        <w:t>ohne</w:t>
      </w:r>
      <w:r w:rsidRPr="005D5797">
        <w:rPr>
          <w:rFonts w:ascii="HelveticaNeueLT Std Lt" w:eastAsia="Times New Roman" w:hAnsi="HelveticaNeueLT Std Lt" w:cs="Arial"/>
          <w:spacing w:val="-10"/>
          <w:sz w:val="12"/>
          <w:szCs w:val="12"/>
          <w:lang w:val="de-DE" w:eastAsia="zh-CN"/>
        </w:rPr>
        <w:t xml:space="preserve"> </w:t>
      </w:r>
      <w:r w:rsidRPr="005D5797">
        <w:rPr>
          <w:rFonts w:ascii="HelveticaNeueLT Std Lt" w:eastAsia="Times New Roman" w:hAnsi="HelveticaNeueLT Std Lt" w:cs="Arial"/>
          <w:sz w:val="12"/>
          <w:szCs w:val="12"/>
          <w:lang w:val="de-DE" w:eastAsia="zh-CN"/>
        </w:rPr>
        <w:t>Aufstellung</w:t>
      </w:r>
      <w:r w:rsidRPr="005D5797">
        <w:rPr>
          <w:rFonts w:ascii="HelveticaNeueLT Std Lt" w:eastAsia="Times New Roman" w:hAnsi="HelveticaNeueLT Std Lt" w:cs="Arial"/>
          <w:spacing w:val="7"/>
          <w:sz w:val="12"/>
          <w:szCs w:val="12"/>
          <w:lang w:val="de-DE" w:eastAsia="zh-CN"/>
        </w:rPr>
        <w:t xml:space="preserve"> </w:t>
      </w:r>
      <w:r w:rsidRPr="005D5797">
        <w:rPr>
          <w:rFonts w:ascii="HelveticaNeueLT Std Lt" w:eastAsia="Times New Roman" w:hAnsi="HelveticaNeueLT Std Lt" w:cs="Arial"/>
          <w:sz w:val="12"/>
          <w:szCs w:val="12"/>
          <w:lang w:val="de-DE" w:eastAsia="zh-CN"/>
        </w:rPr>
        <w:t>oder</w:t>
      </w:r>
      <w:r w:rsidRPr="005D5797">
        <w:rPr>
          <w:rFonts w:ascii="HelveticaNeueLT Std Lt" w:eastAsia="Times New Roman" w:hAnsi="HelveticaNeueLT Std Lt" w:cs="Arial"/>
          <w:spacing w:val="6"/>
          <w:sz w:val="12"/>
          <w:szCs w:val="12"/>
          <w:lang w:val="de-DE" w:eastAsia="zh-CN"/>
        </w:rPr>
        <w:t xml:space="preserve"> </w:t>
      </w:r>
      <w:r w:rsidRPr="005D5797">
        <w:rPr>
          <w:rFonts w:ascii="HelveticaNeueLT Std Lt" w:eastAsia="Times New Roman" w:hAnsi="HelveticaNeueLT Std Lt" w:cs="Arial"/>
          <w:sz w:val="12"/>
          <w:szCs w:val="12"/>
          <w:lang w:val="de-DE" w:eastAsia="zh-CN"/>
        </w:rPr>
        <w:t>Montage,</w:t>
      </w:r>
      <w:r w:rsidRPr="005D5797">
        <w:rPr>
          <w:rFonts w:ascii="HelveticaNeueLT Std Lt" w:eastAsia="Times New Roman" w:hAnsi="HelveticaNeueLT Std Lt" w:cs="Arial"/>
          <w:spacing w:val="6"/>
          <w:sz w:val="12"/>
          <w:szCs w:val="12"/>
          <w:lang w:val="de-DE" w:eastAsia="zh-CN"/>
        </w:rPr>
        <w:t xml:space="preserve"> </w:t>
      </w:r>
      <w:r w:rsidRPr="005D5797">
        <w:rPr>
          <w:rFonts w:ascii="HelveticaNeueLT Std Lt" w:eastAsia="Times New Roman" w:hAnsi="HelveticaNeueLT Std Lt" w:cs="Arial"/>
          <w:sz w:val="12"/>
          <w:szCs w:val="12"/>
          <w:lang w:val="de-DE" w:eastAsia="zh-CN"/>
        </w:rPr>
        <w:t>wenn</w:t>
      </w:r>
      <w:r w:rsidRPr="005D5797">
        <w:rPr>
          <w:rFonts w:ascii="HelveticaNeueLT Std Lt" w:eastAsia="Times New Roman" w:hAnsi="HelveticaNeueLT Std Lt" w:cs="Arial"/>
          <w:spacing w:val="6"/>
          <w:sz w:val="12"/>
          <w:szCs w:val="12"/>
          <w:lang w:val="de-DE" w:eastAsia="zh-CN"/>
        </w:rPr>
        <w:t xml:space="preserve"> </w:t>
      </w:r>
      <w:r w:rsidRPr="005D5797">
        <w:rPr>
          <w:rFonts w:ascii="HelveticaNeueLT Std Lt" w:eastAsia="Times New Roman" w:hAnsi="HelveticaNeueLT Std Lt" w:cs="Arial"/>
          <w:sz w:val="12"/>
          <w:szCs w:val="12"/>
          <w:lang w:val="de-DE" w:eastAsia="zh-CN"/>
        </w:rPr>
        <w:t>sie</w:t>
      </w:r>
      <w:r w:rsidRPr="005D5797">
        <w:rPr>
          <w:rFonts w:ascii="HelveticaNeueLT Std Lt" w:eastAsia="Times New Roman" w:hAnsi="HelveticaNeueLT Std Lt" w:cs="Arial"/>
          <w:spacing w:val="6"/>
          <w:sz w:val="12"/>
          <w:szCs w:val="12"/>
          <w:lang w:val="de-DE" w:eastAsia="zh-CN"/>
        </w:rPr>
        <w:t xml:space="preserve"> </w:t>
      </w:r>
      <w:r w:rsidRPr="005D5797">
        <w:rPr>
          <w:rFonts w:ascii="HelveticaNeueLT Std Lt" w:eastAsia="Times New Roman" w:hAnsi="HelveticaNeueLT Std Lt" w:cs="Arial"/>
          <w:sz w:val="12"/>
          <w:szCs w:val="12"/>
          <w:lang w:val="de-DE" w:eastAsia="zh-CN"/>
        </w:rPr>
        <w:t>zum</w:t>
      </w:r>
      <w:r w:rsidRPr="005D5797">
        <w:rPr>
          <w:rFonts w:ascii="HelveticaNeueLT Std Lt" w:eastAsia="Times New Roman" w:hAnsi="HelveticaNeueLT Std Lt" w:cs="Arial"/>
          <w:w w:val="104"/>
          <w:sz w:val="12"/>
          <w:szCs w:val="12"/>
          <w:lang w:val="de-DE" w:eastAsia="zh-CN"/>
        </w:rPr>
        <w:t xml:space="preserve"> </w:t>
      </w:r>
      <w:r w:rsidRPr="005D5797">
        <w:rPr>
          <w:rFonts w:ascii="HelveticaNeueLT Std Lt" w:eastAsia="Times New Roman" w:hAnsi="HelveticaNeueLT Std Lt" w:cs="Arial"/>
          <w:spacing w:val="-3"/>
          <w:sz w:val="12"/>
          <w:szCs w:val="12"/>
          <w:lang w:val="de-DE" w:eastAsia="zh-CN"/>
        </w:rPr>
        <w:t>Versand</w:t>
      </w:r>
      <w:r w:rsidRPr="005D5797">
        <w:rPr>
          <w:rFonts w:ascii="HelveticaNeueLT Std Lt" w:eastAsia="Times New Roman" w:hAnsi="HelveticaNeueLT Std Lt" w:cs="Arial"/>
          <w:spacing w:val="12"/>
          <w:sz w:val="12"/>
          <w:szCs w:val="12"/>
          <w:lang w:val="de-DE" w:eastAsia="zh-CN"/>
        </w:rPr>
        <w:t xml:space="preserve"> </w:t>
      </w:r>
      <w:r w:rsidRPr="005D5797">
        <w:rPr>
          <w:rFonts w:ascii="HelveticaNeueLT Std Lt" w:eastAsia="Times New Roman" w:hAnsi="HelveticaNeueLT Std Lt" w:cs="Arial"/>
          <w:sz w:val="12"/>
          <w:szCs w:val="12"/>
          <w:lang w:val="de-DE" w:eastAsia="zh-CN"/>
        </w:rPr>
        <w:t>gebracht</w:t>
      </w:r>
      <w:r w:rsidRPr="005D5797">
        <w:rPr>
          <w:rFonts w:ascii="HelveticaNeueLT Std Lt" w:eastAsia="Times New Roman" w:hAnsi="HelveticaNeueLT Std Lt" w:cs="Arial"/>
          <w:spacing w:val="13"/>
          <w:sz w:val="12"/>
          <w:szCs w:val="12"/>
          <w:lang w:val="de-DE" w:eastAsia="zh-CN"/>
        </w:rPr>
        <w:t xml:space="preserve"> </w:t>
      </w:r>
      <w:r w:rsidRPr="005D5797">
        <w:rPr>
          <w:rFonts w:ascii="HelveticaNeueLT Std Lt" w:eastAsia="Times New Roman" w:hAnsi="HelveticaNeueLT Std Lt" w:cs="Arial"/>
          <w:sz w:val="12"/>
          <w:szCs w:val="12"/>
          <w:lang w:val="de-DE" w:eastAsia="zh-CN"/>
        </w:rPr>
        <w:t>oder</w:t>
      </w:r>
      <w:r w:rsidRPr="005D5797">
        <w:rPr>
          <w:rFonts w:ascii="HelveticaNeueLT Std Lt" w:eastAsia="Times New Roman" w:hAnsi="HelveticaNeueLT Std Lt" w:cs="Arial"/>
          <w:spacing w:val="13"/>
          <w:sz w:val="12"/>
          <w:szCs w:val="12"/>
          <w:lang w:val="de-DE" w:eastAsia="zh-CN"/>
        </w:rPr>
        <w:t xml:space="preserve"> </w:t>
      </w:r>
      <w:r w:rsidRPr="005D5797">
        <w:rPr>
          <w:rFonts w:ascii="HelveticaNeueLT Std Lt" w:eastAsia="Times New Roman" w:hAnsi="HelveticaNeueLT Std Lt" w:cs="Arial"/>
          <w:sz w:val="12"/>
          <w:szCs w:val="12"/>
          <w:lang w:val="de-DE" w:eastAsia="zh-CN"/>
        </w:rPr>
        <w:t>abgeholt</w:t>
      </w:r>
      <w:r w:rsidRPr="005D5797">
        <w:rPr>
          <w:rFonts w:ascii="HelveticaNeueLT Std Lt" w:eastAsia="Times New Roman" w:hAnsi="HelveticaNeueLT Std Lt" w:cs="Arial"/>
          <w:spacing w:val="13"/>
          <w:sz w:val="12"/>
          <w:szCs w:val="12"/>
          <w:lang w:val="de-DE" w:eastAsia="zh-CN"/>
        </w:rPr>
        <w:t xml:space="preserve"> </w:t>
      </w:r>
      <w:r w:rsidRPr="005D5797">
        <w:rPr>
          <w:rFonts w:ascii="HelveticaNeueLT Std Lt" w:eastAsia="Times New Roman" w:hAnsi="HelveticaNeueLT Std Lt" w:cs="Arial"/>
          <w:sz w:val="12"/>
          <w:szCs w:val="12"/>
          <w:lang w:val="de-DE" w:eastAsia="zh-CN"/>
        </w:rPr>
        <w:t>worden</w:t>
      </w:r>
      <w:r w:rsidRPr="005D5797">
        <w:rPr>
          <w:rFonts w:ascii="HelveticaNeueLT Std Lt" w:eastAsia="Times New Roman" w:hAnsi="HelveticaNeueLT Std Lt" w:cs="Arial"/>
          <w:spacing w:val="13"/>
          <w:sz w:val="12"/>
          <w:szCs w:val="12"/>
          <w:lang w:val="de-DE" w:eastAsia="zh-CN"/>
        </w:rPr>
        <w:t xml:space="preserve"> </w:t>
      </w:r>
      <w:r w:rsidRPr="005D5797">
        <w:rPr>
          <w:rFonts w:ascii="HelveticaNeueLT Std Lt" w:eastAsia="Times New Roman" w:hAnsi="HelveticaNeueLT Std Lt" w:cs="Arial"/>
          <w:sz w:val="12"/>
          <w:szCs w:val="12"/>
          <w:lang w:val="de-DE" w:eastAsia="zh-CN"/>
        </w:rPr>
        <w:t>ist.</w:t>
      </w:r>
      <w:r w:rsidRPr="005D5797">
        <w:rPr>
          <w:rFonts w:ascii="HelveticaNeueLT Std Lt" w:eastAsia="Times New Roman" w:hAnsi="HelveticaNeueLT Std Lt" w:cs="Arial"/>
          <w:spacing w:val="4"/>
          <w:sz w:val="12"/>
          <w:szCs w:val="12"/>
          <w:lang w:val="de-DE" w:eastAsia="zh-CN"/>
        </w:rPr>
        <w:t xml:space="preserve"> </w:t>
      </w:r>
      <w:r w:rsidRPr="005D5797">
        <w:rPr>
          <w:rFonts w:ascii="HelveticaNeueLT Std Lt" w:eastAsia="Times New Roman" w:hAnsi="HelveticaNeueLT Std Lt" w:cs="Arial"/>
          <w:sz w:val="12"/>
          <w:szCs w:val="12"/>
          <w:lang w:val="de-DE" w:eastAsia="zh-CN"/>
        </w:rPr>
        <w:t>Auf</w:t>
      </w:r>
      <w:r w:rsidRPr="005D5797">
        <w:rPr>
          <w:rFonts w:ascii="HelveticaNeueLT Std Lt" w:eastAsia="Times New Roman" w:hAnsi="HelveticaNeueLT Std Lt" w:cs="Arial"/>
          <w:spacing w:val="13"/>
          <w:sz w:val="12"/>
          <w:szCs w:val="12"/>
          <w:lang w:val="de-DE" w:eastAsia="zh-CN"/>
        </w:rPr>
        <w:t xml:space="preserve"> </w:t>
      </w:r>
      <w:r w:rsidRPr="005D5797">
        <w:rPr>
          <w:rFonts w:ascii="HelveticaNeueLT Std Lt" w:eastAsia="Times New Roman" w:hAnsi="HelveticaNeueLT Std Lt" w:cs="Arial"/>
          <w:spacing w:val="-1"/>
          <w:sz w:val="12"/>
          <w:szCs w:val="12"/>
          <w:lang w:val="de-DE" w:eastAsia="zh-CN"/>
        </w:rPr>
        <w:t>Wunsch</w:t>
      </w:r>
      <w:r w:rsidRPr="005D5797">
        <w:rPr>
          <w:rFonts w:ascii="HelveticaNeueLT Std Lt" w:eastAsia="Times New Roman" w:hAnsi="HelveticaNeueLT Std Lt" w:cs="Arial"/>
          <w:spacing w:val="26"/>
          <w:w w:val="98"/>
          <w:sz w:val="12"/>
          <w:szCs w:val="12"/>
          <w:lang w:val="de-DE" w:eastAsia="zh-CN"/>
        </w:rPr>
        <w:t xml:space="preserve"> </w:t>
      </w:r>
      <w:r w:rsidRPr="005D5797">
        <w:rPr>
          <w:rFonts w:ascii="HelveticaNeueLT Std Lt" w:eastAsia="Times New Roman" w:hAnsi="HelveticaNeueLT Std Lt" w:cs="Arial"/>
          <w:sz w:val="12"/>
          <w:szCs w:val="12"/>
          <w:lang w:val="de-DE" w:eastAsia="zh-CN"/>
        </w:rPr>
        <w:t>und</w:t>
      </w:r>
      <w:r w:rsidRPr="005D5797">
        <w:rPr>
          <w:rFonts w:ascii="HelveticaNeueLT Std Lt" w:eastAsia="Times New Roman" w:hAnsi="HelveticaNeueLT Std Lt" w:cs="Arial"/>
          <w:spacing w:val="-5"/>
          <w:sz w:val="12"/>
          <w:szCs w:val="12"/>
          <w:lang w:val="de-DE" w:eastAsia="zh-CN"/>
        </w:rPr>
        <w:t xml:space="preserve"> </w:t>
      </w:r>
      <w:r w:rsidRPr="005D5797">
        <w:rPr>
          <w:rFonts w:ascii="HelveticaNeueLT Std Lt" w:eastAsia="Times New Roman" w:hAnsi="HelveticaNeueLT Std Lt" w:cs="Arial"/>
          <w:sz w:val="12"/>
          <w:szCs w:val="12"/>
          <w:lang w:val="de-DE" w:eastAsia="zh-CN"/>
        </w:rPr>
        <w:t>Kosten</w:t>
      </w:r>
      <w:r w:rsidRPr="005D5797">
        <w:rPr>
          <w:rFonts w:ascii="HelveticaNeueLT Std Lt" w:eastAsia="Times New Roman" w:hAnsi="HelveticaNeueLT Std Lt" w:cs="Arial"/>
          <w:spacing w:val="-5"/>
          <w:sz w:val="12"/>
          <w:szCs w:val="12"/>
          <w:lang w:val="de-DE" w:eastAsia="zh-CN"/>
        </w:rPr>
        <w:t xml:space="preserve"> </w:t>
      </w:r>
      <w:r w:rsidRPr="005D5797">
        <w:rPr>
          <w:rFonts w:ascii="HelveticaNeueLT Std Lt" w:eastAsia="Times New Roman" w:hAnsi="HelveticaNeueLT Std Lt" w:cs="Arial"/>
          <w:sz w:val="12"/>
          <w:szCs w:val="12"/>
          <w:lang w:val="de-DE" w:eastAsia="zh-CN"/>
        </w:rPr>
        <w:t>des</w:t>
      </w:r>
      <w:r w:rsidRPr="005D5797">
        <w:rPr>
          <w:rFonts w:ascii="HelveticaNeueLT Std Lt" w:eastAsia="Times New Roman" w:hAnsi="HelveticaNeueLT Std Lt" w:cs="Arial"/>
          <w:spacing w:val="-4"/>
          <w:sz w:val="12"/>
          <w:szCs w:val="12"/>
          <w:lang w:val="de-DE" w:eastAsia="zh-CN"/>
        </w:rPr>
        <w:t xml:space="preserve"> </w:t>
      </w:r>
      <w:r w:rsidRPr="005D5797">
        <w:rPr>
          <w:rFonts w:ascii="HelveticaNeueLT Std Lt" w:eastAsia="Times New Roman" w:hAnsi="HelveticaNeueLT Std Lt" w:cs="Arial"/>
          <w:sz w:val="12"/>
          <w:szCs w:val="12"/>
          <w:lang w:val="de-DE" w:eastAsia="zh-CN"/>
        </w:rPr>
        <w:t>Bestellers</w:t>
      </w:r>
      <w:r w:rsidRPr="005D5797">
        <w:rPr>
          <w:rFonts w:ascii="HelveticaNeueLT Std Lt" w:eastAsia="Times New Roman" w:hAnsi="HelveticaNeueLT Std Lt" w:cs="Arial"/>
          <w:spacing w:val="-5"/>
          <w:sz w:val="12"/>
          <w:szCs w:val="12"/>
          <w:lang w:val="de-DE" w:eastAsia="zh-CN"/>
        </w:rPr>
        <w:t xml:space="preserve"> </w:t>
      </w:r>
      <w:r w:rsidRPr="005D5797">
        <w:rPr>
          <w:rFonts w:ascii="HelveticaNeueLT Std Lt" w:eastAsia="Times New Roman" w:hAnsi="HelveticaNeueLT Std Lt" w:cs="Arial"/>
          <w:sz w:val="12"/>
          <w:szCs w:val="12"/>
          <w:lang w:val="de-DE" w:eastAsia="zh-CN"/>
        </w:rPr>
        <w:t>wird</w:t>
      </w:r>
      <w:r w:rsidRPr="005D5797">
        <w:rPr>
          <w:rFonts w:ascii="HelveticaNeueLT Std Lt" w:eastAsia="Times New Roman" w:hAnsi="HelveticaNeueLT Std Lt" w:cs="Arial"/>
          <w:spacing w:val="-4"/>
          <w:sz w:val="12"/>
          <w:szCs w:val="12"/>
          <w:lang w:val="de-DE" w:eastAsia="zh-CN"/>
        </w:rPr>
        <w:t xml:space="preserve"> </w:t>
      </w:r>
      <w:r w:rsidRPr="005D5797">
        <w:rPr>
          <w:rFonts w:ascii="HelveticaNeueLT Std Lt" w:eastAsia="Times New Roman" w:hAnsi="HelveticaNeueLT Std Lt" w:cs="Arial"/>
          <w:sz w:val="12"/>
          <w:szCs w:val="12"/>
          <w:lang w:val="de-DE" w:eastAsia="zh-CN"/>
        </w:rPr>
        <w:t>die</w:t>
      </w:r>
      <w:r w:rsidRPr="005D5797">
        <w:rPr>
          <w:rFonts w:ascii="HelveticaNeueLT Std Lt" w:eastAsia="Times New Roman" w:hAnsi="HelveticaNeueLT Std Lt" w:cs="Arial"/>
          <w:spacing w:val="-5"/>
          <w:sz w:val="12"/>
          <w:szCs w:val="12"/>
          <w:lang w:val="de-DE" w:eastAsia="zh-CN"/>
        </w:rPr>
        <w:t xml:space="preserve"> </w:t>
      </w:r>
      <w:r w:rsidRPr="005D5797">
        <w:rPr>
          <w:rFonts w:ascii="HelveticaNeueLT Std Lt" w:eastAsia="Times New Roman" w:hAnsi="HelveticaNeueLT Std Lt" w:cs="Arial"/>
          <w:sz w:val="12"/>
          <w:szCs w:val="12"/>
          <w:lang w:val="de-DE" w:eastAsia="zh-CN"/>
        </w:rPr>
        <w:t>Lieferung</w:t>
      </w:r>
      <w:r w:rsidRPr="005D5797">
        <w:rPr>
          <w:rFonts w:ascii="HelveticaNeueLT Std Lt" w:eastAsia="Times New Roman" w:hAnsi="HelveticaNeueLT Std Lt" w:cs="Arial"/>
          <w:spacing w:val="-5"/>
          <w:sz w:val="12"/>
          <w:szCs w:val="12"/>
          <w:lang w:val="de-DE" w:eastAsia="zh-CN"/>
        </w:rPr>
        <w:t xml:space="preserve"> von uns</w:t>
      </w:r>
      <w:r w:rsidRPr="005D5797">
        <w:rPr>
          <w:rFonts w:ascii="HelveticaNeueLT Std Lt" w:eastAsia="Times New Roman" w:hAnsi="HelveticaNeueLT Std Lt" w:cs="Arial"/>
          <w:w w:val="98"/>
          <w:sz w:val="12"/>
          <w:szCs w:val="12"/>
          <w:lang w:val="de-DE" w:eastAsia="zh-CN"/>
        </w:rPr>
        <w:t xml:space="preserve"> </w:t>
      </w:r>
      <w:r w:rsidRPr="005D5797">
        <w:rPr>
          <w:rFonts w:ascii="HelveticaNeueLT Std Lt" w:eastAsia="Times New Roman" w:hAnsi="HelveticaNeueLT Std Lt" w:cs="Arial"/>
          <w:sz w:val="12"/>
          <w:szCs w:val="12"/>
          <w:lang w:val="de-DE" w:eastAsia="zh-CN"/>
        </w:rPr>
        <w:t>gegen</w:t>
      </w:r>
      <w:r w:rsidRPr="005D5797">
        <w:rPr>
          <w:rFonts w:ascii="HelveticaNeueLT Std Lt" w:eastAsia="Times New Roman" w:hAnsi="HelveticaNeueLT Std Lt" w:cs="Arial"/>
          <w:spacing w:val="-19"/>
          <w:sz w:val="12"/>
          <w:szCs w:val="12"/>
          <w:lang w:val="de-DE" w:eastAsia="zh-CN"/>
        </w:rPr>
        <w:t xml:space="preserve"> </w:t>
      </w:r>
      <w:r w:rsidRPr="005D5797">
        <w:rPr>
          <w:rFonts w:ascii="HelveticaNeueLT Std Lt" w:eastAsia="Times New Roman" w:hAnsi="HelveticaNeueLT Std Lt" w:cs="Arial"/>
          <w:sz w:val="12"/>
          <w:szCs w:val="12"/>
          <w:lang w:val="de-DE" w:eastAsia="zh-CN"/>
        </w:rPr>
        <w:t>die</w:t>
      </w:r>
      <w:r w:rsidRPr="005D5797">
        <w:rPr>
          <w:rFonts w:ascii="HelveticaNeueLT Std Lt" w:eastAsia="Times New Roman" w:hAnsi="HelveticaNeueLT Std Lt" w:cs="Arial"/>
          <w:spacing w:val="-19"/>
          <w:sz w:val="12"/>
          <w:szCs w:val="12"/>
          <w:lang w:val="de-DE" w:eastAsia="zh-CN"/>
        </w:rPr>
        <w:t xml:space="preserve"> </w:t>
      </w:r>
      <w:r w:rsidRPr="005D5797">
        <w:rPr>
          <w:rFonts w:ascii="HelveticaNeueLT Std Lt" w:eastAsia="Times New Roman" w:hAnsi="HelveticaNeueLT Std Lt" w:cs="Arial"/>
          <w:sz w:val="12"/>
          <w:szCs w:val="12"/>
          <w:lang w:val="de-DE" w:eastAsia="zh-CN"/>
        </w:rPr>
        <w:t>üblichen</w:t>
      </w:r>
      <w:r w:rsidRPr="005D5797">
        <w:rPr>
          <w:rFonts w:ascii="HelveticaNeueLT Std Lt" w:eastAsia="Times New Roman" w:hAnsi="HelveticaNeueLT Std Lt" w:cs="Arial"/>
          <w:spacing w:val="-21"/>
          <w:sz w:val="12"/>
          <w:szCs w:val="12"/>
          <w:lang w:val="de-DE" w:eastAsia="zh-CN"/>
        </w:rPr>
        <w:t xml:space="preserve"> </w:t>
      </w:r>
      <w:r w:rsidRPr="005D5797">
        <w:rPr>
          <w:rFonts w:ascii="HelveticaNeueLT Std Lt" w:eastAsia="Times New Roman" w:hAnsi="HelveticaNeueLT Std Lt" w:cs="Arial"/>
          <w:spacing w:val="-1"/>
          <w:sz w:val="12"/>
          <w:szCs w:val="12"/>
          <w:lang w:val="de-DE" w:eastAsia="zh-CN"/>
        </w:rPr>
        <w:t>Transportrisiken</w:t>
      </w:r>
      <w:r w:rsidRPr="005D5797">
        <w:rPr>
          <w:rFonts w:ascii="HelveticaNeueLT Std Lt" w:eastAsia="Times New Roman" w:hAnsi="HelveticaNeueLT Std Lt" w:cs="Arial"/>
          <w:spacing w:val="-19"/>
          <w:sz w:val="12"/>
          <w:szCs w:val="12"/>
          <w:lang w:val="de-DE" w:eastAsia="zh-CN"/>
        </w:rPr>
        <w:t xml:space="preserve"> </w:t>
      </w:r>
      <w:r w:rsidRPr="005D5797">
        <w:rPr>
          <w:rFonts w:ascii="HelveticaNeueLT Std Lt" w:eastAsia="Times New Roman" w:hAnsi="HelveticaNeueLT Std Lt" w:cs="Arial"/>
          <w:sz w:val="12"/>
          <w:szCs w:val="12"/>
          <w:lang w:val="de-DE" w:eastAsia="zh-CN"/>
        </w:rPr>
        <w:t>versichert;</w:t>
      </w:r>
    </w:p>
    <w:p w14:paraId="56480A81" w14:textId="77777777" w:rsidR="0061203D" w:rsidRPr="005D5797" w:rsidRDefault="0061203D" w:rsidP="00AC6875">
      <w:pPr>
        <w:widowControl w:val="0"/>
        <w:numPr>
          <w:ilvl w:val="1"/>
          <w:numId w:val="8"/>
        </w:numPr>
        <w:tabs>
          <w:tab w:val="left" w:pos="602"/>
        </w:tabs>
        <w:kinsoku w:val="0"/>
        <w:overflowPunct w:val="0"/>
        <w:autoSpaceDE w:val="0"/>
        <w:autoSpaceDN w:val="0"/>
        <w:adjustRightInd w:val="0"/>
        <w:spacing w:after="0" w:line="249" w:lineRule="auto"/>
        <w:ind w:left="606" w:hanging="198"/>
        <w:jc w:val="both"/>
        <w:rPr>
          <w:rFonts w:ascii="HelveticaNeueLT Std Lt" w:eastAsia="Batang" w:hAnsi="HelveticaNeueLT Std Lt" w:cs="Arial"/>
          <w:sz w:val="12"/>
          <w:szCs w:val="12"/>
          <w:lang w:val="de-DE" w:eastAsia="ko-KR"/>
        </w:rPr>
      </w:pPr>
      <w:r w:rsidRPr="005D5797">
        <w:rPr>
          <w:rFonts w:ascii="HelveticaNeueLT Std Lt" w:eastAsia="Batang" w:hAnsi="HelveticaNeueLT Std Lt" w:cs="Arial"/>
          <w:sz w:val="12"/>
          <w:szCs w:val="12"/>
          <w:lang w:val="de-DE" w:eastAsia="ko-KR"/>
        </w:rPr>
        <w:t>bei</w:t>
      </w:r>
      <w:r w:rsidRPr="005D5797">
        <w:rPr>
          <w:rFonts w:ascii="HelveticaNeueLT Std Lt" w:eastAsia="Batang" w:hAnsi="HelveticaNeueLT Std Lt" w:cs="Arial"/>
          <w:spacing w:val="13"/>
          <w:sz w:val="12"/>
          <w:szCs w:val="12"/>
          <w:lang w:val="de-DE" w:eastAsia="ko-KR"/>
        </w:rPr>
        <w:t xml:space="preserve"> </w:t>
      </w:r>
      <w:r w:rsidRPr="005D5797">
        <w:rPr>
          <w:rFonts w:ascii="HelveticaNeueLT Std Lt" w:eastAsia="Batang" w:hAnsi="HelveticaNeueLT Std Lt" w:cs="Arial"/>
          <w:sz w:val="12"/>
          <w:szCs w:val="12"/>
          <w:lang w:val="de-DE" w:eastAsia="ko-KR"/>
        </w:rPr>
        <w:t>Lieferung</w:t>
      </w:r>
      <w:r w:rsidRPr="005D5797">
        <w:rPr>
          <w:rFonts w:ascii="HelveticaNeueLT Std Lt" w:eastAsia="Batang" w:hAnsi="HelveticaNeueLT Std Lt" w:cs="Arial"/>
          <w:spacing w:val="14"/>
          <w:sz w:val="12"/>
          <w:szCs w:val="12"/>
          <w:lang w:val="de-DE" w:eastAsia="ko-KR"/>
        </w:rPr>
        <w:t xml:space="preserve"> </w:t>
      </w:r>
      <w:r w:rsidRPr="005D5797">
        <w:rPr>
          <w:rFonts w:ascii="HelveticaNeueLT Std Lt" w:eastAsia="Batang" w:hAnsi="HelveticaNeueLT Std Lt" w:cs="Arial"/>
          <w:sz w:val="12"/>
          <w:szCs w:val="12"/>
          <w:lang w:val="de-DE" w:eastAsia="ko-KR"/>
        </w:rPr>
        <w:t>mit</w:t>
      </w:r>
      <w:r w:rsidRPr="005D5797">
        <w:rPr>
          <w:rFonts w:ascii="HelveticaNeueLT Std Lt" w:eastAsia="Batang" w:hAnsi="HelveticaNeueLT Std Lt" w:cs="Arial"/>
          <w:spacing w:val="5"/>
          <w:sz w:val="12"/>
          <w:szCs w:val="12"/>
          <w:lang w:val="de-DE" w:eastAsia="ko-KR"/>
        </w:rPr>
        <w:t xml:space="preserve"> </w:t>
      </w:r>
      <w:r w:rsidRPr="005D5797">
        <w:rPr>
          <w:rFonts w:ascii="HelveticaNeueLT Std Lt" w:eastAsia="Batang" w:hAnsi="HelveticaNeueLT Std Lt" w:cs="Arial"/>
          <w:sz w:val="12"/>
          <w:szCs w:val="12"/>
          <w:lang w:val="de-DE" w:eastAsia="ko-KR"/>
        </w:rPr>
        <w:t>Aufstellung</w:t>
      </w:r>
      <w:r w:rsidRPr="005D5797">
        <w:rPr>
          <w:rFonts w:ascii="HelveticaNeueLT Std Lt" w:eastAsia="Batang" w:hAnsi="HelveticaNeueLT Std Lt" w:cs="Arial"/>
          <w:spacing w:val="13"/>
          <w:sz w:val="12"/>
          <w:szCs w:val="12"/>
          <w:lang w:val="de-DE" w:eastAsia="ko-KR"/>
        </w:rPr>
        <w:t xml:space="preserve"> </w:t>
      </w:r>
      <w:r w:rsidRPr="005D5797">
        <w:rPr>
          <w:rFonts w:ascii="HelveticaNeueLT Std Lt" w:eastAsia="Batang" w:hAnsi="HelveticaNeueLT Std Lt" w:cs="Arial"/>
          <w:sz w:val="12"/>
          <w:szCs w:val="12"/>
          <w:lang w:val="de-DE" w:eastAsia="ko-KR"/>
        </w:rPr>
        <w:t>oder</w:t>
      </w:r>
      <w:r w:rsidRPr="005D5797">
        <w:rPr>
          <w:rFonts w:ascii="HelveticaNeueLT Std Lt" w:eastAsia="Batang" w:hAnsi="HelveticaNeueLT Std Lt" w:cs="Arial"/>
          <w:spacing w:val="14"/>
          <w:sz w:val="12"/>
          <w:szCs w:val="12"/>
          <w:lang w:val="de-DE" w:eastAsia="ko-KR"/>
        </w:rPr>
        <w:t xml:space="preserve"> </w:t>
      </w:r>
      <w:r w:rsidRPr="005D5797">
        <w:rPr>
          <w:rFonts w:ascii="HelveticaNeueLT Std Lt" w:eastAsia="Batang" w:hAnsi="HelveticaNeueLT Std Lt" w:cs="Arial"/>
          <w:sz w:val="12"/>
          <w:szCs w:val="12"/>
          <w:lang w:val="de-DE" w:eastAsia="ko-KR"/>
        </w:rPr>
        <w:t>Montage</w:t>
      </w:r>
      <w:r w:rsidRPr="005D5797">
        <w:rPr>
          <w:rFonts w:ascii="HelveticaNeueLT Std Lt" w:eastAsia="Batang" w:hAnsi="HelveticaNeueLT Std Lt" w:cs="Arial"/>
          <w:spacing w:val="14"/>
          <w:sz w:val="12"/>
          <w:szCs w:val="12"/>
          <w:lang w:val="de-DE" w:eastAsia="ko-KR"/>
        </w:rPr>
        <w:t xml:space="preserve"> </w:t>
      </w:r>
      <w:r w:rsidRPr="005D5797">
        <w:rPr>
          <w:rFonts w:ascii="HelveticaNeueLT Std Lt" w:eastAsia="Batang" w:hAnsi="HelveticaNeueLT Std Lt" w:cs="Arial"/>
          <w:sz w:val="12"/>
          <w:szCs w:val="12"/>
          <w:lang w:val="de-DE" w:eastAsia="ko-KR"/>
        </w:rPr>
        <w:t>am</w:t>
      </w:r>
      <w:r w:rsidRPr="005D5797">
        <w:rPr>
          <w:rFonts w:ascii="HelveticaNeueLT Std Lt" w:eastAsia="Batang" w:hAnsi="HelveticaNeueLT Std Lt" w:cs="Arial"/>
          <w:spacing w:val="10"/>
          <w:sz w:val="12"/>
          <w:szCs w:val="12"/>
          <w:lang w:val="de-DE" w:eastAsia="ko-KR"/>
        </w:rPr>
        <w:t xml:space="preserve"> </w:t>
      </w:r>
      <w:r w:rsidRPr="005D5797">
        <w:rPr>
          <w:rFonts w:ascii="HelveticaNeueLT Std Lt" w:eastAsia="Batang" w:hAnsi="HelveticaNeueLT Std Lt" w:cs="Arial"/>
          <w:spacing w:val="-6"/>
          <w:sz w:val="12"/>
          <w:szCs w:val="12"/>
          <w:lang w:val="de-DE" w:eastAsia="ko-KR"/>
        </w:rPr>
        <w:t>Tage</w:t>
      </w:r>
      <w:r w:rsidRPr="005D5797">
        <w:rPr>
          <w:rFonts w:ascii="HelveticaNeueLT Std Lt" w:eastAsia="Batang" w:hAnsi="HelveticaNeueLT Std Lt" w:cs="Arial"/>
          <w:spacing w:val="14"/>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w w:val="98"/>
          <w:sz w:val="12"/>
          <w:szCs w:val="12"/>
          <w:lang w:val="de-DE" w:eastAsia="ko-KR"/>
        </w:rPr>
        <w:t xml:space="preserve"> </w:t>
      </w:r>
      <w:r w:rsidRPr="005D5797">
        <w:rPr>
          <w:rFonts w:ascii="HelveticaNeueLT Std Lt" w:eastAsia="Batang" w:hAnsi="HelveticaNeueLT Std Lt" w:cs="Arial"/>
          <w:sz w:val="12"/>
          <w:szCs w:val="12"/>
          <w:lang w:val="de-DE" w:eastAsia="ko-KR"/>
        </w:rPr>
        <w:t>Übernahme</w:t>
      </w:r>
      <w:r w:rsidRPr="005D5797">
        <w:rPr>
          <w:rFonts w:ascii="HelveticaNeueLT Std Lt" w:eastAsia="Batang" w:hAnsi="HelveticaNeueLT Std Lt" w:cs="Arial"/>
          <w:spacing w:val="38"/>
          <w:sz w:val="12"/>
          <w:szCs w:val="12"/>
          <w:lang w:val="de-DE" w:eastAsia="ko-KR"/>
        </w:rPr>
        <w:t xml:space="preserve"> </w:t>
      </w:r>
      <w:r w:rsidRPr="005D5797">
        <w:rPr>
          <w:rFonts w:ascii="HelveticaNeueLT Std Lt" w:eastAsia="Batang" w:hAnsi="HelveticaNeueLT Std Lt" w:cs="Arial"/>
          <w:sz w:val="12"/>
          <w:szCs w:val="12"/>
          <w:lang w:val="de-DE" w:eastAsia="ko-KR"/>
        </w:rPr>
        <w:t>in</w:t>
      </w:r>
      <w:r w:rsidRPr="005D5797">
        <w:rPr>
          <w:rFonts w:ascii="HelveticaNeueLT Std Lt" w:eastAsia="Batang" w:hAnsi="HelveticaNeueLT Std Lt" w:cs="Arial"/>
          <w:spacing w:val="38"/>
          <w:sz w:val="12"/>
          <w:szCs w:val="12"/>
          <w:lang w:val="de-DE" w:eastAsia="ko-KR"/>
        </w:rPr>
        <w:t xml:space="preserve"> </w:t>
      </w:r>
      <w:r w:rsidRPr="005D5797">
        <w:rPr>
          <w:rFonts w:ascii="HelveticaNeueLT Std Lt" w:eastAsia="Batang" w:hAnsi="HelveticaNeueLT Std Lt" w:cs="Arial"/>
          <w:sz w:val="12"/>
          <w:szCs w:val="12"/>
          <w:lang w:val="de-DE" w:eastAsia="ko-KR"/>
        </w:rPr>
        <w:t>eigenen</w:t>
      </w:r>
      <w:r w:rsidRPr="005D5797">
        <w:rPr>
          <w:rFonts w:ascii="HelveticaNeueLT Std Lt" w:eastAsia="Batang" w:hAnsi="HelveticaNeueLT Std Lt" w:cs="Arial"/>
          <w:spacing w:val="38"/>
          <w:sz w:val="12"/>
          <w:szCs w:val="12"/>
          <w:lang w:val="de-DE" w:eastAsia="ko-KR"/>
        </w:rPr>
        <w:t xml:space="preserve"> </w:t>
      </w:r>
      <w:r w:rsidRPr="005D5797">
        <w:rPr>
          <w:rFonts w:ascii="HelveticaNeueLT Std Lt" w:eastAsia="Batang" w:hAnsi="HelveticaNeueLT Std Lt" w:cs="Arial"/>
          <w:sz w:val="12"/>
          <w:szCs w:val="12"/>
          <w:lang w:val="de-DE" w:eastAsia="ko-KR"/>
        </w:rPr>
        <w:t>Betrieb</w:t>
      </w:r>
      <w:r w:rsidRPr="005D5797">
        <w:rPr>
          <w:rFonts w:ascii="HelveticaNeueLT Std Lt" w:eastAsia="Batang" w:hAnsi="HelveticaNeueLT Std Lt" w:cs="Arial"/>
          <w:spacing w:val="38"/>
          <w:sz w:val="12"/>
          <w:szCs w:val="12"/>
          <w:lang w:val="de-DE" w:eastAsia="ko-KR"/>
        </w:rPr>
        <w:t xml:space="preserve"> </w:t>
      </w:r>
      <w:r w:rsidRPr="005D5797">
        <w:rPr>
          <w:rFonts w:ascii="HelveticaNeueLT Std Lt" w:eastAsia="Batang" w:hAnsi="HelveticaNeueLT Std Lt" w:cs="Arial"/>
          <w:spacing w:val="-3"/>
          <w:sz w:val="12"/>
          <w:szCs w:val="12"/>
          <w:lang w:val="de-DE" w:eastAsia="ko-KR"/>
        </w:rPr>
        <w:t>oder,</w:t>
      </w:r>
      <w:r w:rsidRPr="005D5797">
        <w:rPr>
          <w:rFonts w:ascii="HelveticaNeueLT Std Lt" w:eastAsia="Batang" w:hAnsi="HelveticaNeueLT Std Lt" w:cs="Arial"/>
          <w:spacing w:val="38"/>
          <w:sz w:val="12"/>
          <w:szCs w:val="12"/>
          <w:lang w:val="de-DE" w:eastAsia="ko-KR"/>
        </w:rPr>
        <w:t xml:space="preserve"> </w:t>
      </w:r>
      <w:r w:rsidRPr="005D5797">
        <w:rPr>
          <w:rFonts w:ascii="HelveticaNeueLT Std Lt" w:eastAsia="Batang" w:hAnsi="HelveticaNeueLT Std Lt" w:cs="Arial"/>
          <w:sz w:val="12"/>
          <w:szCs w:val="12"/>
          <w:lang w:val="de-DE" w:eastAsia="ko-KR"/>
        </w:rPr>
        <w:t>soweit</w:t>
      </w:r>
      <w:r w:rsidRPr="005D5797">
        <w:rPr>
          <w:rFonts w:ascii="HelveticaNeueLT Std Lt" w:eastAsia="Batang" w:hAnsi="HelveticaNeueLT Std Lt" w:cs="Arial"/>
          <w:spacing w:val="38"/>
          <w:sz w:val="12"/>
          <w:szCs w:val="12"/>
          <w:lang w:val="de-DE" w:eastAsia="ko-KR"/>
        </w:rPr>
        <w:t xml:space="preserve"> </w:t>
      </w:r>
      <w:r w:rsidRPr="005D5797">
        <w:rPr>
          <w:rFonts w:ascii="HelveticaNeueLT Std Lt" w:eastAsia="Batang" w:hAnsi="HelveticaNeueLT Std Lt" w:cs="Arial"/>
          <w:sz w:val="12"/>
          <w:szCs w:val="12"/>
          <w:lang w:val="de-DE" w:eastAsia="ko-KR"/>
        </w:rPr>
        <w:t>vereinbart,</w:t>
      </w:r>
      <w:r w:rsidRPr="005D5797">
        <w:rPr>
          <w:rFonts w:ascii="HelveticaNeueLT Std Lt" w:eastAsia="Batang" w:hAnsi="HelveticaNeueLT Std Lt" w:cs="Arial"/>
          <w:w w:val="98"/>
          <w:sz w:val="12"/>
          <w:szCs w:val="12"/>
          <w:lang w:val="de-DE" w:eastAsia="ko-KR"/>
        </w:rPr>
        <w:t xml:space="preserve"> </w:t>
      </w:r>
      <w:r w:rsidRPr="005D5797">
        <w:rPr>
          <w:rFonts w:ascii="HelveticaNeueLT Std Lt" w:eastAsia="Batang" w:hAnsi="HelveticaNeueLT Std Lt" w:cs="Arial"/>
          <w:sz w:val="12"/>
          <w:szCs w:val="12"/>
          <w:lang w:val="de-DE" w:eastAsia="ko-KR"/>
        </w:rPr>
        <w:t>nach</w:t>
      </w:r>
      <w:r w:rsidRPr="005D5797">
        <w:rPr>
          <w:rFonts w:ascii="HelveticaNeueLT Std Lt" w:eastAsia="Batang" w:hAnsi="HelveticaNeueLT Std Lt" w:cs="Arial"/>
          <w:spacing w:val="-27"/>
          <w:sz w:val="12"/>
          <w:szCs w:val="12"/>
          <w:lang w:val="de-DE" w:eastAsia="ko-KR"/>
        </w:rPr>
        <w:t xml:space="preserve"> </w:t>
      </w:r>
      <w:r w:rsidRPr="005D5797">
        <w:rPr>
          <w:rFonts w:ascii="HelveticaNeueLT Std Lt" w:eastAsia="Batang" w:hAnsi="HelveticaNeueLT Std Lt" w:cs="Arial"/>
          <w:sz w:val="12"/>
          <w:szCs w:val="12"/>
          <w:lang w:val="de-DE" w:eastAsia="ko-KR"/>
        </w:rPr>
        <w:t>erfolgreichem</w:t>
      </w:r>
      <w:r w:rsidRPr="005D5797">
        <w:rPr>
          <w:rFonts w:ascii="HelveticaNeueLT Std Lt" w:eastAsia="Batang" w:hAnsi="HelveticaNeueLT Std Lt" w:cs="Arial"/>
          <w:spacing w:val="-27"/>
          <w:sz w:val="12"/>
          <w:szCs w:val="12"/>
          <w:lang w:val="de-DE" w:eastAsia="ko-KR"/>
        </w:rPr>
        <w:t xml:space="preserve"> </w:t>
      </w:r>
      <w:r w:rsidRPr="005D5797">
        <w:rPr>
          <w:rFonts w:ascii="HelveticaNeueLT Std Lt" w:eastAsia="Batang" w:hAnsi="HelveticaNeueLT Std Lt" w:cs="Arial"/>
          <w:sz w:val="12"/>
          <w:szCs w:val="12"/>
          <w:lang w:val="de-DE" w:eastAsia="ko-KR"/>
        </w:rPr>
        <w:t>Probebetrieb.</w:t>
      </w:r>
    </w:p>
    <w:p w14:paraId="24C7D2F4" w14:textId="77777777" w:rsidR="0061203D" w:rsidRPr="005D5797" w:rsidRDefault="0061203D" w:rsidP="0061203D">
      <w:pPr>
        <w:kinsoku w:val="0"/>
        <w:overflowPunct w:val="0"/>
        <w:spacing w:after="0" w:line="200" w:lineRule="exact"/>
        <w:rPr>
          <w:rFonts w:ascii="HelveticaNeueLT Std Lt" w:eastAsia="Times New Roman" w:hAnsi="HelveticaNeueLT Std Lt" w:cs="Arial"/>
          <w:sz w:val="12"/>
          <w:szCs w:val="12"/>
          <w:lang w:val="de-DE" w:eastAsia="zh-CN"/>
        </w:rPr>
      </w:pPr>
    </w:p>
    <w:p w14:paraId="20F4972F" w14:textId="77777777" w:rsidR="0061203D" w:rsidRPr="005D5797" w:rsidRDefault="0061203D" w:rsidP="00AC6875">
      <w:pPr>
        <w:widowControl w:val="0"/>
        <w:numPr>
          <w:ilvl w:val="0"/>
          <w:numId w:val="8"/>
        </w:numPr>
        <w:tabs>
          <w:tab w:val="left" w:pos="404"/>
        </w:tabs>
        <w:kinsoku w:val="0"/>
        <w:overflowPunct w:val="0"/>
        <w:autoSpaceDE w:val="0"/>
        <w:autoSpaceDN w:val="0"/>
        <w:adjustRightInd w:val="0"/>
        <w:spacing w:after="0" w:line="249" w:lineRule="auto"/>
        <w:ind w:left="385" w:hanging="283"/>
        <w:jc w:val="both"/>
        <w:rPr>
          <w:rFonts w:ascii="HelveticaNeueLT Std Lt" w:eastAsia="Batang" w:hAnsi="HelveticaNeueLT Std Lt" w:cs="Arial"/>
          <w:sz w:val="12"/>
          <w:szCs w:val="12"/>
          <w:lang w:val="de-DE" w:eastAsia="ko-KR"/>
        </w:rPr>
      </w:pPr>
      <w:r w:rsidRPr="005D5797">
        <w:rPr>
          <w:rFonts w:ascii="HelveticaNeueLT Std Lt" w:eastAsia="Batang" w:hAnsi="HelveticaNeueLT Std Lt" w:cs="Arial"/>
          <w:spacing w:val="-1"/>
          <w:sz w:val="12"/>
          <w:szCs w:val="12"/>
          <w:lang w:val="de-DE" w:eastAsia="ko-KR"/>
        </w:rPr>
        <w:t>Wenn</w:t>
      </w:r>
      <w:r w:rsidRPr="005D5797">
        <w:rPr>
          <w:rFonts w:ascii="HelveticaNeueLT Std Lt" w:eastAsia="Batang" w:hAnsi="HelveticaNeueLT Std Lt" w:cs="Arial"/>
          <w:spacing w:val="21"/>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spacing w:val="21"/>
          <w:sz w:val="12"/>
          <w:szCs w:val="12"/>
          <w:lang w:val="de-DE" w:eastAsia="ko-KR"/>
        </w:rPr>
        <w:t xml:space="preserve"> </w:t>
      </w:r>
      <w:r w:rsidRPr="005D5797">
        <w:rPr>
          <w:rFonts w:ascii="HelveticaNeueLT Std Lt" w:eastAsia="Batang" w:hAnsi="HelveticaNeueLT Std Lt" w:cs="Arial"/>
          <w:spacing w:val="-3"/>
          <w:sz w:val="12"/>
          <w:szCs w:val="12"/>
          <w:lang w:val="de-DE" w:eastAsia="ko-KR"/>
        </w:rPr>
        <w:t>Versand,</w:t>
      </w:r>
      <w:r w:rsidRPr="005D5797">
        <w:rPr>
          <w:rFonts w:ascii="HelveticaNeueLT Std Lt" w:eastAsia="Batang" w:hAnsi="HelveticaNeueLT Std Lt" w:cs="Arial"/>
          <w:spacing w:val="21"/>
          <w:sz w:val="12"/>
          <w:szCs w:val="12"/>
          <w:lang w:val="de-DE" w:eastAsia="ko-KR"/>
        </w:rPr>
        <w:t xml:space="preserve"> </w:t>
      </w:r>
      <w:r w:rsidRPr="005D5797">
        <w:rPr>
          <w:rFonts w:ascii="HelveticaNeueLT Std Lt" w:eastAsia="Batang" w:hAnsi="HelveticaNeueLT Std Lt" w:cs="Arial"/>
          <w:sz w:val="12"/>
          <w:szCs w:val="12"/>
          <w:lang w:val="de-DE" w:eastAsia="ko-KR"/>
        </w:rPr>
        <w:t>die</w:t>
      </w:r>
      <w:r w:rsidRPr="005D5797">
        <w:rPr>
          <w:rFonts w:ascii="HelveticaNeueLT Std Lt" w:eastAsia="Batang" w:hAnsi="HelveticaNeueLT Std Lt" w:cs="Arial"/>
          <w:spacing w:val="21"/>
          <w:sz w:val="12"/>
          <w:szCs w:val="12"/>
          <w:lang w:val="de-DE" w:eastAsia="ko-KR"/>
        </w:rPr>
        <w:t xml:space="preserve"> </w:t>
      </w:r>
      <w:r w:rsidRPr="005D5797">
        <w:rPr>
          <w:rFonts w:ascii="HelveticaNeueLT Std Lt" w:eastAsia="Batang" w:hAnsi="HelveticaNeueLT Std Lt" w:cs="Arial"/>
          <w:sz w:val="12"/>
          <w:szCs w:val="12"/>
          <w:lang w:val="de-DE" w:eastAsia="ko-KR"/>
        </w:rPr>
        <w:t>Zustellung,</w:t>
      </w:r>
      <w:r w:rsidRPr="005D5797">
        <w:rPr>
          <w:rFonts w:ascii="HelveticaNeueLT Std Lt" w:eastAsia="Batang" w:hAnsi="HelveticaNeueLT Std Lt" w:cs="Arial"/>
          <w:spacing w:val="21"/>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spacing w:val="22"/>
          <w:sz w:val="12"/>
          <w:szCs w:val="12"/>
          <w:lang w:val="de-DE" w:eastAsia="ko-KR"/>
        </w:rPr>
        <w:t xml:space="preserve"> </w:t>
      </w:r>
      <w:r w:rsidRPr="005D5797">
        <w:rPr>
          <w:rFonts w:ascii="HelveticaNeueLT Std Lt" w:eastAsia="Batang" w:hAnsi="HelveticaNeueLT Std Lt" w:cs="Arial"/>
          <w:sz w:val="12"/>
          <w:szCs w:val="12"/>
          <w:lang w:val="de-DE" w:eastAsia="ko-KR"/>
        </w:rPr>
        <w:t>Beginn,</w:t>
      </w:r>
      <w:r w:rsidRPr="005D5797">
        <w:rPr>
          <w:rFonts w:ascii="HelveticaNeueLT Std Lt" w:eastAsia="Batang" w:hAnsi="HelveticaNeueLT Std Lt" w:cs="Arial"/>
          <w:spacing w:val="21"/>
          <w:sz w:val="12"/>
          <w:szCs w:val="12"/>
          <w:lang w:val="de-DE" w:eastAsia="ko-KR"/>
        </w:rPr>
        <w:t xml:space="preserve"> </w:t>
      </w:r>
      <w:r w:rsidRPr="005D5797">
        <w:rPr>
          <w:rFonts w:ascii="HelveticaNeueLT Std Lt" w:eastAsia="Batang" w:hAnsi="HelveticaNeueLT Std Lt" w:cs="Arial"/>
          <w:sz w:val="12"/>
          <w:szCs w:val="12"/>
          <w:lang w:val="de-DE" w:eastAsia="ko-KR"/>
        </w:rPr>
        <w:t>die</w:t>
      </w:r>
      <w:r w:rsidRPr="005D5797">
        <w:rPr>
          <w:rFonts w:ascii="HelveticaNeueLT Std Lt" w:eastAsia="Batang" w:hAnsi="HelveticaNeueLT Std Lt" w:cs="Arial"/>
          <w:spacing w:val="21"/>
          <w:sz w:val="12"/>
          <w:szCs w:val="12"/>
          <w:lang w:val="de-DE" w:eastAsia="ko-KR"/>
        </w:rPr>
        <w:t xml:space="preserve"> </w:t>
      </w:r>
      <w:r w:rsidRPr="005D5797">
        <w:rPr>
          <w:rFonts w:ascii="HelveticaNeueLT Std Lt" w:eastAsia="Batang" w:hAnsi="HelveticaNeueLT Std Lt" w:cs="Arial"/>
          <w:sz w:val="12"/>
          <w:szCs w:val="12"/>
          <w:lang w:val="de-DE" w:eastAsia="ko-KR"/>
        </w:rPr>
        <w:t>Durchführung</w:t>
      </w:r>
      <w:r w:rsidRPr="005D5797">
        <w:rPr>
          <w:rFonts w:ascii="HelveticaNeueLT Std Lt" w:eastAsia="Batang" w:hAnsi="HelveticaNeueLT Std Lt" w:cs="Arial"/>
          <w:spacing w:val="33"/>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spacing w:val="26"/>
          <w:sz w:val="12"/>
          <w:szCs w:val="12"/>
          <w:lang w:val="de-DE" w:eastAsia="ko-KR"/>
        </w:rPr>
        <w:t xml:space="preserve"> </w:t>
      </w:r>
      <w:r w:rsidRPr="005D5797">
        <w:rPr>
          <w:rFonts w:ascii="HelveticaNeueLT Std Lt" w:eastAsia="Batang" w:hAnsi="HelveticaNeueLT Std Lt" w:cs="Arial"/>
          <w:sz w:val="12"/>
          <w:szCs w:val="12"/>
          <w:lang w:val="de-DE" w:eastAsia="ko-KR"/>
        </w:rPr>
        <w:t>Aufstellung</w:t>
      </w:r>
      <w:r w:rsidRPr="005D5797">
        <w:rPr>
          <w:rFonts w:ascii="HelveticaNeueLT Std Lt" w:eastAsia="Batang" w:hAnsi="HelveticaNeueLT Std Lt" w:cs="Arial"/>
          <w:spacing w:val="34"/>
          <w:sz w:val="12"/>
          <w:szCs w:val="12"/>
          <w:lang w:val="de-DE" w:eastAsia="ko-KR"/>
        </w:rPr>
        <w:t xml:space="preserve"> </w:t>
      </w:r>
      <w:r w:rsidRPr="005D5797">
        <w:rPr>
          <w:rFonts w:ascii="HelveticaNeueLT Std Lt" w:eastAsia="Batang" w:hAnsi="HelveticaNeueLT Std Lt" w:cs="Arial"/>
          <w:sz w:val="12"/>
          <w:szCs w:val="12"/>
          <w:lang w:val="de-DE" w:eastAsia="ko-KR"/>
        </w:rPr>
        <w:t>oder</w:t>
      </w:r>
      <w:r w:rsidRPr="005D5797">
        <w:rPr>
          <w:rFonts w:ascii="HelveticaNeueLT Std Lt" w:eastAsia="Batang" w:hAnsi="HelveticaNeueLT Std Lt" w:cs="Arial"/>
          <w:spacing w:val="33"/>
          <w:sz w:val="12"/>
          <w:szCs w:val="12"/>
          <w:lang w:val="de-DE" w:eastAsia="ko-KR"/>
        </w:rPr>
        <w:t xml:space="preserve"> </w:t>
      </w:r>
      <w:r w:rsidRPr="005D5797">
        <w:rPr>
          <w:rFonts w:ascii="HelveticaNeueLT Std Lt" w:eastAsia="Batang" w:hAnsi="HelveticaNeueLT Std Lt" w:cs="Arial"/>
          <w:sz w:val="12"/>
          <w:szCs w:val="12"/>
          <w:lang w:val="de-DE" w:eastAsia="ko-KR"/>
        </w:rPr>
        <w:t>Montage,</w:t>
      </w:r>
      <w:r w:rsidRPr="005D5797">
        <w:rPr>
          <w:rFonts w:ascii="HelveticaNeueLT Std Lt" w:eastAsia="Batang" w:hAnsi="HelveticaNeueLT Std Lt" w:cs="Arial"/>
          <w:spacing w:val="34"/>
          <w:sz w:val="12"/>
          <w:szCs w:val="12"/>
          <w:lang w:val="de-DE" w:eastAsia="ko-KR"/>
        </w:rPr>
        <w:t xml:space="preserve"> </w:t>
      </w:r>
      <w:r w:rsidRPr="005D5797">
        <w:rPr>
          <w:rFonts w:ascii="HelveticaNeueLT Std Lt" w:eastAsia="Batang" w:hAnsi="HelveticaNeueLT Std Lt" w:cs="Arial"/>
          <w:sz w:val="12"/>
          <w:szCs w:val="12"/>
          <w:lang w:val="de-DE" w:eastAsia="ko-KR"/>
        </w:rPr>
        <w:t>die</w:t>
      </w:r>
      <w:r w:rsidRPr="005D5797">
        <w:rPr>
          <w:rFonts w:ascii="HelveticaNeueLT Std Lt" w:eastAsia="Batang" w:hAnsi="HelveticaNeueLT Std Lt" w:cs="Arial"/>
          <w:spacing w:val="34"/>
          <w:sz w:val="12"/>
          <w:szCs w:val="12"/>
          <w:lang w:val="de-DE" w:eastAsia="ko-KR"/>
        </w:rPr>
        <w:t xml:space="preserve"> </w:t>
      </w:r>
      <w:r w:rsidRPr="005D5797">
        <w:rPr>
          <w:rFonts w:ascii="HelveticaNeueLT Std Lt" w:eastAsia="Batang" w:hAnsi="HelveticaNeueLT Std Lt" w:cs="Arial"/>
          <w:sz w:val="12"/>
          <w:szCs w:val="12"/>
          <w:lang w:val="de-DE" w:eastAsia="ko-KR"/>
        </w:rPr>
        <w:t>Übernahme</w:t>
      </w:r>
      <w:r w:rsidRPr="005D5797">
        <w:rPr>
          <w:rFonts w:ascii="HelveticaNeueLT Std Lt" w:eastAsia="Batang" w:hAnsi="HelveticaNeueLT Std Lt" w:cs="Arial"/>
          <w:spacing w:val="34"/>
          <w:sz w:val="12"/>
          <w:szCs w:val="12"/>
          <w:lang w:val="de-DE" w:eastAsia="ko-KR"/>
        </w:rPr>
        <w:t xml:space="preserve"> </w:t>
      </w:r>
      <w:r w:rsidRPr="005D5797">
        <w:rPr>
          <w:rFonts w:ascii="HelveticaNeueLT Std Lt" w:eastAsia="Batang" w:hAnsi="HelveticaNeueLT Std Lt" w:cs="Arial"/>
          <w:sz w:val="12"/>
          <w:szCs w:val="12"/>
          <w:lang w:val="de-DE" w:eastAsia="ko-KR"/>
        </w:rPr>
        <w:t>in</w:t>
      </w:r>
      <w:r w:rsidRPr="005D5797">
        <w:rPr>
          <w:rFonts w:ascii="HelveticaNeueLT Std Lt" w:eastAsia="Batang" w:hAnsi="HelveticaNeueLT Std Lt" w:cs="Arial"/>
          <w:w w:val="98"/>
          <w:sz w:val="12"/>
          <w:szCs w:val="12"/>
          <w:lang w:val="de-DE" w:eastAsia="ko-KR"/>
        </w:rPr>
        <w:t xml:space="preserve"> </w:t>
      </w:r>
      <w:r w:rsidRPr="005D5797">
        <w:rPr>
          <w:rFonts w:ascii="HelveticaNeueLT Std Lt" w:eastAsia="Batang" w:hAnsi="HelveticaNeueLT Std Lt" w:cs="Arial"/>
          <w:sz w:val="12"/>
          <w:szCs w:val="12"/>
          <w:lang w:val="de-DE" w:eastAsia="ko-KR"/>
        </w:rPr>
        <w:t>eigenen</w:t>
      </w:r>
      <w:r w:rsidRPr="005D5797">
        <w:rPr>
          <w:rFonts w:ascii="HelveticaNeueLT Std Lt" w:eastAsia="Batang" w:hAnsi="HelveticaNeueLT Std Lt" w:cs="Arial"/>
          <w:spacing w:val="-2"/>
          <w:sz w:val="12"/>
          <w:szCs w:val="12"/>
          <w:lang w:val="de-DE" w:eastAsia="ko-KR"/>
        </w:rPr>
        <w:t xml:space="preserve"> </w:t>
      </w:r>
      <w:r w:rsidRPr="005D5797">
        <w:rPr>
          <w:rFonts w:ascii="HelveticaNeueLT Std Lt" w:eastAsia="Batang" w:hAnsi="HelveticaNeueLT Std Lt" w:cs="Arial"/>
          <w:sz w:val="12"/>
          <w:szCs w:val="12"/>
          <w:lang w:val="de-DE" w:eastAsia="ko-KR"/>
        </w:rPr>
        <w:t>Betrieb</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oder</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Probebetrieb</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aus</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vom</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Besteller</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zu</w:t>
      </w:r>
      <w:r w:rsidRPr="005D5797">
        <w:rPr>
          <w:rFonts w:ascii="HelveticaNeueLT Std Lt" w:eastAsia="Batang" w:hAnsi="HelveticaNeueLT Std Lt" w:cs="Arial"/>
          <w:w w:val="98"/>
          <w:sz w:val="12"/>
          <w:szCs w:val="12"/>
          <w:lang w:val="de-DE" w:eastAsia="ko-KR"/>
        </w:rPr>
        <w:t xml:space="preserve"> </w:t>
      </w:r>
      <w:r w:rsidRPr="005D5797">
        <w:rPr>
          <w:rFonts w:ascii="HelveticaNeueLT Std Lt" w:eastAsia="Batang" w:hAnsi="HelveticaNeueLT Std Lt" w:cs="Arial"/>
          <w:sz w:val="12"/>
          <w:szCs w:val="12"/>
          <w:lang w:val="de-DE" w:eastAsia="ko-KR"/>
        </w:rPr>
        <w:t>vertretenden</w:t>
      </w:r>
      <w:r w:rsidRPr="005D5797">
        <w:rPr>
          <w:rFonts w:ascii="HelveticaNeueLT Std Lt" w:eastAsia="Batang" w:hAnsi="HelveticaNeueLT Std Lt" w:cs="Arial"/>
          <w:spacing w:val="3"/>
          <w:sz w:val="12"/>
          <w:szCs w:val="12"/>
          <w:lang w:val="de-DE" w:eastAsia="ko-KR"/>
        </w:rPr>
        <w:t xml:space="preserve"> </w:t>
      </w:r>
      <w:r w:rsidRPr="005D5797">
        <w:rPr>
          <w:rFonts w:ascii="HelveticaNeueLT Std Lt" w:eastAsia="Batang" w:hAnsi="HelveticaNeueLT Std Lt" w:cs="Arial"/>
          <w:sz w:val="12"/>
          <w:szCs w:val="12"/>
          <w:lang w:val="de-DE" w:eastAsia="ko-KR"/>
        </w:rPr>
        <w:t>Gründen</w:t>
      </w:r>
      <w:r w:rsidRPr="005D5797">
        <w:rPr>
          <w:rFonts w:ascii="HelveticaNeueLT Std Lt" w:eastAsia="Batang" w:hAnsi="HelveticaNeueLT Std Lt" w:cs="Arial"/>
          <w:spacing w:val="3"/>
          <w:sz w:val="12"/>
          <w:szCs w:val="12"/>
          <w:lang w:val="de-DE" w:eastAsia="ko-KR"/>
        </w:rPr>
        <w:t xml:space="preserve"> </w:t>
      </w:r>
      <w:r w:rsidRPr="005D5797">
        <w:rPr>
          <w:rFonts w:ascii="HelveticaNeueLT Std Lt" w:eastAsia="Batang" w:hAnsi="HelveticaNeueLT Std Lt" w:cs="Arial"/>
          <w:sz w:val="12"/>
          <w:szCs w:val="12"/>
          <w:lang w:val="de-DE" w:eastAsia="ko-KR"/>
        </w:rPr>
        <w:t>verzögert</w:t>
      </w:r>
      <w:r w:rsidRPr="005D5797">
        <w:rPr>
          <w:rFonts w:ascii="HelveticaNeueLT Std Lt" w:eastAsia="Batang" w:hAnsi="HelveticaNeueLT Std Lt" w:cs="Arial"/>
          <w:spacing w:val="2"/>
          <w:sz w:val="12"/>
          <w:szCs w:val="12"/>
          <w:lang w:val="de-DE" w:eastAsia="ko-KR"/>
        </w:rPr>
        <w:t xml:space="preserve"> </w:t>
      </w:r>
      <w:r w:rsidRPr="005D5797">
        <w:rPr>
          <w:rFonts w:ascii="HelveticaNeueLT Std Lt" w:eastAsia="Batang" w:hAnsi="HelveticaNeueLT Std Lt" w:cs="Arial"/>
          <w:sz w:val="12"/>
          <w:szCs w:val="12"/>
          <w:lang w:val="de-DE" w:eastAsia="ko-KR"/>
        </w:rPr>
        <w:t>wird</w:t>
      </w:r>
      <w:r w:rsidRPr="005D5797">
        <w:rPr>
          <w:rFonts w:ascii="HelveticaNeueLT Std Lt" w:eastAsia="Batang" w:hAnsi="HelveticaNeueLT Std Lt" w:cs="Arial"/>
          <w:spacing w:val="3"/>
          <w:sz w:val="12"/>
          <w:szCs w:val="12"/>
          <w:lang w:val="de-DE" w:eastAsia="ko-KR"/>
        </w:rPr>
        <w:t xml:space="preserve"> </w:t>
      </w:r>
      <w:r w:rsidRPr="005D5797">
        <w:rPr>
          <w:rFonts w:ascii="HelveticaNeueLT Std Lt" w:eastAsia="Batang" w:hAnsi="HelveticaNeueLT Std Lt" w:cs="Arial"/>
          <w:sz w:val="12"/>
          <w:szCs w:val="12"/>
          <w:lang w:val="de-DE" w:eastAsia="ko-KR"/>
        </w:rPr>
        <w:t>oder</w:t>
      </w:r>
      <w:r w:rsidRPr="005D5797">
        <w:rPr>
          <w:rFonts w:ascii="HelveticaNeueLT Std Lt" w:eastAsia="Batang" w:hAnsi="HelveticaNeueLT Std Lt" w:cs="Arial"/>
          <w:spacing w:val="2"/>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spacing w:val="3"/>
          <w:sz w:val="12"/>
          <w:szCs w:val="12"/>
          <w:lang w:val="de-DE" w:eastAsia="ko-KR"/>
        </w:rPr>
        <w:t xml:space="preserve"> </w:t>
      </w:r>
      <w:r w:rsidRPr="005D5797">
        <w:rPr>
          <w:rFonts w:ascii="HelveticaNeueLT Std Lt" w:eastAsia="Batang" w:hAnsi="HelveticaNeueLT Std Lt" w:cs="Arial"/>
          <w:sz w:val="12"/>
          <w:szCs w:val="12"/>
          <w:lang w:val="de-DE" w:eastAsia="ko-KR"/>
        </w:rPr>
        <w:t>Besteller</w:t>
      </w:r>
      <w:r w:rsidRPr="005D5797">
        <w:rPr>
          <w:rFonts w:ascii="HelveticaNeueLT Std Lt" w:eastAsia="Batang" w:hAnsi="HelveticaNeueLT Std Lt" w:cs="Arial"/>
          <w:spacing w:val="3"/>
          <w:sz w:val="12"/>
          <w:szCs w:val="12"/>
          <w:lang w:val="de-DE" w:eastAsia="ko-KR"/>
        </w:rPr>
        <w:t xml:space="preserve"> </w:t>
      </w:r>
      <w:r w:rsidRPr="005D5797">
        <w:rPr>
          <w:rFonts w:ascii="HelveticaNeueLT Std Lt" w:eastAsia="Batang" w:hAnsi="HelveticaNeueLT Std Lt" w:cs="Arial"/>
          <w:sz w:val="12"/>
          <w:szCs w:val="12"/>
          <w:lang w:val="de-DE" w:eastAsia="ko-KR"/>
        </w:rPr>
        <w:t>aus</w:t>
      </w:r>
      <w:r w:rsidRPr="005D5797">
        <w:rPr>
          <w:rFonts w:ascii="HelveticaNeueLT Std Lt" w:eastAsia="Batang" w:hAnsi="HelveticaNeueLT Std Lt" w:cs="Arial"/>
          <w:w w:val="98"/>
          <w:sz w:val="12"/>
          <w:szCs w:val="12"/>
          <w:lang w:val="de-DE" w:eastAsia="ko-KR"/>
        </w:rPr>
        <w:t xml:space="preserve"> </w:t>
      </w:r>
      <w:r w:rsidRPr="005D5797">
        <w:rPr>
          <w:rFonts w:ascii="HelveticaNeueLT Std Lt" w:eastAsia="Batang" w:hAnsi="HelveticaNeueLT Std Lt" w:cs="Arial"/>
          <w:sz w:val="12"/>
          <w:szCs w:val="12"/>
          <w:lang w:val="de-DE" w:eastAsia="ko-KR"/>
        </w:rPr>
        <w:t>sonstigen</w:t>
      </w:r>
      <w:r w:rsidRPr="005D5797">
        <w:rPr>
          <w:rFonts w:ascii="HelveticaNeueLT Std Lt" w:eastAsia="Batang" w:hAnsi="HelveticaNeueLT Std Lt" w:cs="Arial"/>
          <w:spacing w:val="19"/>
          <w:sz w:val="12"/>
          <w:szCs w:val="12"/>
          <w:lang w:val="de-DE" w:eastAsia="ko-KR"/>
        </w:rPr>
        <w:t xml:space="preserve"> </w:t>
      </w:r>
      <w:r w:rsidRPr="005D5797">
        <w:rPr>
          <w:rFonts w:ascii="HelveticaNeueLT Std Lt" w:eastAsia="Batang" w:hAnsi="HelveticaNeueLT Std Lt" w:cs="Arial"/>
          <w:sz w:val="12"/>
          <w:szCs w:val="12"/>
          <w:lang w:val="de-DE" w:eastAsia="ko-KR"/>
        </w:rPr>
        <w:t>Gründen</w:t>
      </w:r>
      <w:r w:rsidRPr="005D5797">
        <w:rPr>
          <w:rFonts w:ascii="HelveticaNeueLT Std Lt" w:eastAsia="Batang" w:hAnsi="HelveticaNeueLT Std Lt" w:cs="Arial"/>
          <w:spacing w:val="20"/>
          <w:sz w:val="12"/>
          <w:szCs w:val="12"/>
          <w:lang w:val="de-DE" w:eastAsia="ko-KR"/>
        </w:rPr>
        <w:t xml:space="preserve"> </w:t>
      </w:r>
      <w:r w:rsidRPr="005D5797">
        <w:rPr>
          <w:rFonts w:ascii="HelveticaNeueLT Std Lt" w:eastAsia="Batang" w:hAnsi="HelveticaNeueLT Std Lt" w:cs="Arial"/>
          <w:sz w:val="12"/>
          <w:szCs w:val="12"/>
          <w:lang w:val="de-DE" w:eastAsia="ko-KR"/>
        </w:rPr>
        <w:t>in</w:t>
      </w:r>
      <w:r w:rsidRPr="005D5797">
        <w:rPr>
          <w:rFonts w:ascii="HelveticaNeueLT Std Lt" w:eastAsia="Batang" w:hAnsi="HelveticaNeueLT Std Lt" w:cs="Arial"/>
          <w:spacing w:val="11"/>
          <w:sz w:val="12"/>
          <w:szCs w:val="12"/>
          <w:lang w:val="de-DE" w:eastAsia="ko-KR"/>
        </w:rPr>
        <w:t xml:space="preserve"> </w:t>
      </w:r>
      <w:r w:rsidRPr="005D5797">
        <w:rPr>
          <w:rFonts w:ascii="HelveticaNeueLT Std Lt" w:eastAsia="Batang" w:hAnsi="HelveticaNeueLT Std Lt" w:cs="Arial"/>
          <w:sz w:val="12"/>
          <w:szCs w:val="12"/>
          <w:lang w:val="de-DE" w:eastAsia="ko-KR"/>
        </w:rPr>
        <w:t>Annahmeverzug</w:t>
      </w:r>
      <w:r w:rsidRPr="005D5797">
        <w:rPr>
          <w:rFonts w:ascii="HelveticaNeueLT Std Lt" w:eastAsia="Batang" w:hAnsi="HelveticaNeueLT Std Lt" w:cs="Arial"/>
          <w:spacing w:val="21"/>
          <w:sz w:val="12"/>
          <w:szCs w:val="12"/>
          <w:lang w:val="de-DE" w:eastAsia="ko-KR"/>
        </w:rPr>
        <w:t xml:space="preserve"> </w:t>
      </w:r>
      <w:r w:rsidRPr="005D5797">
        <w:rPr>
          <w:rFonts w:ascii="HelveticaNeueLT Std Lt" w:eastAsia="Batang" w:hAnsi="HelveticaNeueLT Std Lt" w:cs="Arial"/>
          <w:sz w:val="12"/>
          <w:szCs w:val="12"/>
          <w:lang w:val="de-DE" w:eastAsia="ko-KR"/>
        </w:rPr>
        <w:t>kommt,</w:t>
      </w:r>
      <w:r w:rsidRPr="005D5797">
        <w:rPr>
          <w:rFonts w:ascii="HelveticaNeueLT Std Lt" w:eastAsia="Batang" w:hAnsi="HelveticaNeueLT Std Lt" w:cs="Arial"/>
          <w:spacing w:val="19"/>
          <w:sz w:val="12"/>
          <w:szCs w:val="12"/>
          <w:lang w:val="de-DE" w:eastAsia="ko-KR"/>
        </w:rPr>
        <w:t xml:space="preserve"> </w:t>
      </w:r>
      <w:r w:rsidRPr="005D5797">
        <w:rPr>
          <w:rFonts w:ascii="HelveticaNeueLT Std Lt" w:eastAsia="Batang" w:hAnsi="HelveticaNeueLT Std Lt" w:cs="Arial"/>
          <w:sz w:val="12"/>
          <w:szCs w:val="12"/>
          <w:lang w:val="de-DE" w:eastAsia="ko-KR"/>
        </w:rPr>
        <w:t>so</w:t>
      </w:r>
      <w:r w:rsidRPr="005D5797">
        <w:rPr>
          <w:rFonts w:ascii="HelveticaNeueLT Std Lt" w:eastAsia="Batang" w:hAnsi="HelveticaNeueLT Std Lt" w:cs="Arial"/>
          <w:spacing w:val="20"/>
          <w:sz w:val="12"/>
          <w:szCs w:val="12"/>
          <w:lang w:val="de-DE" w:eastAsia="ko-KR"/>
        </w:rPr>
        <w:t xml:space="preserve"> </w:t>
      </w:r>
      <w:r w:rsidRPr="005D5797">
        <w:rPr>
          <w:rFonts w:ascii="HelveticaNeueLT Std Lt" w:eastAsia="Batang" w:hAnsi="HelveticaNeueLT Std Lt" w:cs="Arial"/>
          <w:sz w:val="12"/>
          <w:szCs w:val="12"/>
          <w:lang w:val="de-DE" w:eastAsia="ko-KR"/>
        </w:rPr>
        <w:t>geht</w:t>
      </w:r>
      <w:r w:rsidRPr="005D5797">
        <w:rPr>
          <w:rFonts w:ascii="HelveticaNeueLT Std Lt" w:eastAsia="Batang" w:hAnsi="HelveticaNeueLT Std Lt" w:cs="Arial"/>
          <w:spacing w:val="19"/>
          <w:sz w:val="12"/>
          <w:szCs w:val="12"/>
          <w:lang w:val="de-DE" w:eastAsia="ko-KR"/>
        </w:rPr>
        <w:t xml:space="preserve"> </w:t>
      </w:r>
      <w:r w:rsidRPr="005D5797">
        <w:rPr>
          <w:rFonts w:ascii="HelveticaNeueLT Std Lt" w:eastAsia="Batang" w:hAnsi="HelveticaNeueLT Std Lt" w:cs="Arial"/>
          <w:sz w:val="12"/>
          <w:szCs w:val="12"/>
          <w:lang w:val="de-DE" w:eastAsia="ko-KR"/>
        </w:rPr>
        <w:t>die</w:t>
      </w:r>
      <w:r w:rsidRPr="005D5797">
        <w:rPr>
          <w:rFonts w:ascii="HelveticaNeueLT Std Lt" w:eastAsia="Batang" w:hAnsi="HelveticaNeueLT Std Lt" w:cs="Arial"/>
          <w:w w:val="98"/>
          <w:sz w:val="12"/>
          <w:szCs w:val="12"/>
          <w:lang w:val="de-DE" w:eastAsia="ko-KR"/>
        </w:rPr>
        <w:t xml:space="preserve"> </w:t>
      </w:r>
      <w:r w:rsidRPr="005D5797">
        <w:rPr>
          <w:rFonts w:ascii="HelveticaNeueLT Std Lt" w:eastAsia="Batang" w:hAnsi="HelveticaNeueLT Std Lt" w:cs="Arial"/>
          <w:sz w:val="12"/>
          <w:szCs w:val="12"/>
          <w:lang w:val="de-DE" w:eastAsia="ko-KR"/>
        </w:rPr>
        <w:t>Gefahr</w:t>
      </w:r>
      <w:r w:rsidRPr="005D5797">
        <w:rPr>
          <w:rFonts w:ascii="HelveticaNeueLT Std Lt" w:eastAsia="Batang" w:hAnsi="HelveticaNeueLT Std Lt" w:cs="Arial"/>
          <w:spacing w:val="-11"/>
          <w:sz w:val="12"/>
          <w:szCs w:val="12"/>
          <w:lang w:val="de-DE" w:eastAsia="ko-KR"/>
        </w:rPr>
        <w:t xml:space="preserve"> </w:t>
      </w:r>
      <w:r w:rsidRPr="005D5797">
        <w:rPr>
          <w:rFonts w:ascii="HelveticaNeueLT Std Lt" w:eastAsia="Batang" w:hAnsi="HelveticaNeueLT Std Lt" w:cs="Arial"/>
          <w:sz w:val="12"/>
          <w:szCs w:val="12"/>
          <w:lang w:val="de-DE" w:eastAsia="ko-KR"/>
        </w:rPr>
        <w:t>auf</w:t>
      </w:r>
      <w:r w:rsidRPr="005D5797">
        <w:rPr>
          <w:rFonts w:ascii="HelveticaNeueLT Std Lt" w:eastAsia="Batang" w:hAnsi="HelveticaNeueLT Std Lt" w:cs="Arial"/>
          <w:spacing w:val="-11"/>
          <w:sz w:val="12"/>
          <w:szCs w:val="12"/>
          <w:lang w:val="de-DE" w:eastAsia="ko-KR"/>
        </w:rPr>
        <w:t xml:space="preserve"> </w:t>
      </w:r>
      <w:r w:rsidRPr="005D5797">
        <w:rPr>
          <w:rFonts w:ascii="HelveticaNeueLT Std Lt" w:eastAsia="Batang" w:hAnsi="HelveticaNeueLT Std Lt" w:cs="Arial"/>
          <w:sz w:val="12"/>
          <w:szCs w:val="12"/>
          <w:lang w:val="de-DE" w:eastAsia="ko-KR"/>
        </w:rPr>
        <w:t>den</w:t>
      </w:r>
      <w:r w:rsidRPr="005D5797">
        <w:rPr>
          <w:rFonts w:ascii="HelveticaNeueLT Std Lt" w:eastAsia="Batang" w:hAnsi="HelveticaNeueLT Std Lt" w:cs="Arial"/>
          <w:spacing w:val="-11"/>
          <w:sz w:val="12"/>
          <w:szCs w:val="12"/>
          <w:lang w:val="de-DE" w:eastAsia="ko-KR"/>
        </w:rPr>
        <w:t xml:space="preserve"> </w:t>
      </w:r>
      <w:r w:rsidRPr="005D5797">
        <w:rPr>
          <w:rFonts w:ascii="HelveticaNeueLT Std Lt" w:eastAsia="Batang" w:hAnsi="HelveticaNeueLT Std Lt" w:cs="Arial"/>
          <w:sz w:val="12"/>
          <w:szCs w:val="12"/>
          <w:lang w:val="de-DE" w:eastAsia="ko-KR"/>
        </w:rPr>
        <w:t>Besteller</w:t>
      </w:r>
      <w:r w:rsidRPr="005D5797">
        <w:rPr>
          <w:rFonts w:ascii="HelveticaNeueLT Std Lt" w:eastAsia="Batang" w:hAnsi="HelveticaNeueLT Std Lt" w:cs="Arial"/>
          <w:spacing w:val="-11"/>
          <w:sz w:val="12"/>
          <w:szCs w:val="12"/>
          <w:lang w:val="de-DE" w:eastAsia="ko-KR"/>
        </w:rPr>
        <w:t xml:space="preserve"> </w:t>
      </w:r>
      <w:r w:rsidRPr="005D5797">
        <w:rPr>
          <w:rFonts w:ascii="HelveticaNeueLT Std Lt" w:eastAsia="Batang" w:hAnsi="HelveticaNeueLT Std Lt" w:cs="Arial"/>
          <w:spacing w:val="-3"/>
          <w:sz w:val="12"/>
          <w:szCs w:val="12"/>
          <w:lang w:val="de-DE" w:eastAsia="ko-KR"/>
        </w:rPr>
        <w:t>über.</w:t>
      </w:r>
    </w:p>
    <w:p w14:paraId="6258B6EC" w14:textId="77777777" w:rsidR="0061203D" w:rsidRPr="0061203D" w:rsidRDefault="0061203D" w:rsidP="0061203D">
      <w:pPr>
        <w:kinsoku w:val="0"/>
        <w:overflowPunct w:val="0"/>
        <w:spacing w:after="0" w:line="200" w:lineRule="exact"/>
        <w:rPr>
          <w:rFonts w:ascii="Arial" w:eastAsia="Times New Roman" w:hAnsi="Arial" w:cs="Arial"/>
          <w:sz w:val="12"/>
          <w:szCs w:val="12"/>
          <w:lang w:val="de-DE" w:eastAsia="zh-CN"/>
        </w:rPr>
      </w:pPr>
    </w:p>
    <w:p w14:paraId="006E5534" w14:textId="77777777" w:rsidR="0061203D" w:rsidRPr="000F4964" w:rsidRDefault="0061203D" w:rsidP="0061203D">
      <w:pPr>
        <w:keepNext/>
        <w:widowControl w:val="0"/>
        <w:kinsoku w:val="0"/>
        <w:overflowPunct w:val="0"/>
        <w:autoSpaceDE w:val="0"/>
        <w:autoSpaceDN w:val="0"/>
        <w:adjustRightInd w:val="0"/>
        <w:spacing w:after="0" w:line="240" w:lineRule="auto"/>
        <w:ind w:left="113"/>
        <w:outlineLvl w:val="0"/>
        <w:rPr>
          <w:rFonts w:ascii="HelveticaNeueLT Std" w:eastAsia="Batang" w:hAnsi="HelveticaNeueLT Std" w:cs="Arial"/>
          <w:b/>
          <w:bCs/>
          <w:sz w:val="12"/>
          <w:szCs w:val="12"/>
          <w:lang w:val="de-DE" w:eastAsia="ko-KR"/>
        </w:rPr>
      </w:pPr>
      <w:r w:rsidRPr="000F4964">
        <w:rPr>
          <w:rFonts w:ascii="HelveticaNeueLT Std" w:eastAsia="Batang" w:hAnsi="HelveticaNeueLT Std" w:cs="Arial"/>
          <w:b/>
          <w:bCs/>
          <w:sz w:val="12"/>
          <w:szCs w:val="12"/>
          <w:lang w:val="de-DE" w:eastAsia="ko-KR"/>
        </w:rPr>
        <w:t>Artikel VI: Aufstellung und Montage</w:t>
      </w:r>
    </w:p>
    <w:p w14:paraId="23C75AB9" w14:textId="77777777" w:rsidR="0061203D" w:rsidRPr="005D5797" w:rsidRDefault="0061203D" w:rsidP="00AC6875">
      <w:pPr>
        <w:kinsoku w:val="0"/>
        <w:overflowPunct w:val="0"/>
        <w:spacing w:after="0" w:line="264" w:lineRule="auto"/>
        <w:ind w:left="114" w:hanging="1"/>
        <w:jc w:val="both"/>
        <w:rPr>
          <w:rFonts w:ascii="HelveticaNeueLT Std Lt" w:eastAsia="Times New Roman" w:hAnsi="HelveticaNeueLT Std Lt" w:cs="Arial"/>
          <w:sz w:val="12"/>
          <w:szCs w:val="12"/>
          <w:lang w:val="de-DE" w:eastAsia="zh-CN"/>
        </w:rPr>
      </w:pPr>
      <w:r w:rsidRPr="005D5797">
        <w:rPr>
          <w:rFonts w:ascii="HelveticaNeueLT Std Lt" w:eastAsia="Times New Roman" w:hAnsi="HelveticaNeueLT Std Lt" w:cs="Arial"/>
          <w:w w:val="105"/>
          <w:sz w:val="12"/>
          <w:szCs w:val="12"/>
          <w:lang w:val="de-DE" w:eastAsia="zh-CN"/>
        </w:rPr>
        <w:t>Für</w:t>
      </w:r>
      <w:r w:rsidRPr="005D5797">
        <w:rPr>
          <w:rFonts w:ascii="HelveticaNeueLT Std Lt" w:eastAsia="Times New Roman" w:hAnsi="HelveticaNeueLT Std Lt" w:cs="Arial"/>
          <w:spacing w:val="5"/>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die</w:t>
      </w:r>
      <w:r w:rsidRPr="005D5797">
        <w:rPr>
          <w:rFonts w:ascii="HelveticaNeueLT Std Lt" w:eastAsia="Times New Roman" w:hAnsi="HelveticaNeueLT Std Lt" w:cs="Arial"/>
          <w:spacing w:val="-3"/>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Aufstellung</w:t>
      </w:r>
      <w:r w:rsidRPr="005D5797">
        <w:rPr>
          <w:rFonts w:ascii="HelveticaNeueLT Std Lt" w:eastAsia="Times New Roman" w:hAnsi="HelveticaNeueLT Std Lt" w:cs="Arial"/>
          <w:spacing w:val="6"/>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und</w:t>
      </w:r>
      <w:r w:rsidRPr="005D5797">
        <w:rPr>
          <w:rFonts w:ascii="HelveticaNeueLT Std Lt" w:eastAsia="Times New Roman" w:hAnsi="HelveticaNeueLT Std Lt" w:cs="Arial"/>
          <w:spacing w:val="5"/>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Montage</w:t>
      </w:r>
      <w:r w:rsidRPr="005D5797">
        <w:rPr>
          <w:rFonts w:ascii="HelveticaNeueLT Std Lt" w:eastAsia="Times New Roman" w:hAnsi="HelveticaNeueLT Std Lt" w:cs="Arial"/>
          <w:spacing w:val="6"/>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gelten,</w:t>
      </w:r>
      <w:r w:rsidRPr="005D5797">
        <w:rPr>
          <w:rFonts w:ascii="HelveticaNeueLT Std Lt" w:eastAsia="Times New Roman" w:hAnsi="HelveticaNeueLT Std Lt" w:cs="Arial"/>
          <w:spacing w:val="6"/>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soweit</w:t>
      </w:r>
      <w:r w:rsidRPr="005D5797">
        <w:rPr>
          <w:rFonts w:ascii="HelveticaNeueLT Std Lt" w:eastAsia="Times New Roman" w:hAnsi="HelveticaNeueLT Std Lt" w:cs="Arial"/>
          <w:spacing w:val="6"/>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nichts</w:t>
      </w:r>
      <w:r w:rsidRPr="005D5797">
        <w:rPr>
          <w:rFonts w:ascii="HelveticaNeueLT Std Lt" w:eastAsia="Times New Roman" w:hAnsi="HelveticaNeueLT Std Lt" w:cs="Arial"/>
          <w:spacing w:val="5"/>
          <w:w w:val="105"/>
          <w:sz w:val="12"/>
          <w:szCs w:val="12"/>
          <w:lang w:val="de-DE" w:eastAsia="zh-CN"/>
        </w:rPr>
        <w:t xml:space="preserve"> </w:t>
      </w:r>
      <w:r w:rsidRPr="005D5797">
        <w:rPr>
          <w:rFonts w:ascii="HelveticaNeueLT Std Lt" w:eastAsia="Times New Roman" w:hAnsi="HelveticaNeueLT Std Lt" w:cs="Arial"/>
          <w:spacing w:val="-1"/>
          <w:w w:val="105"/>
          <w:sz w:val="12"/>
          <w:szCs w:val="12"/>
          <w:lang w:val="de-DE" w:eastAsia="zh-CN"/>
        </w:rPr>
        <w:t>ande</w:t>
      </w:r>
      <w:r w:rsidRPr="005D5797">
        <w:rPr>
          <w:rFonts w:ascii="HelveticaNeueLT Std Lt" w:eastAsia="Times New Roman" w:hAnsi="HelveticaNeueLT Std Lt" w:cs="Arial"/>
          <w:w w:val="105"/>
          <w:sz w:val="12"/>
          <w:szCs w:val="12"/>
          <w:lang w:val="de-DE" w:eastAsia="zh-CN"/>
        </w:rPr>
        <w:t>res</w:t>
      </w:r>
      <w:r w:rsidRPr="005D5797">
        <w:rPr>
          <w:rFonts w:ascii="HelveticaNeueLT Std Lt" w:eastAsia="Times New Roman" w:hAnsi="HelveticaNeueLT Std Lt" w:cs="Arial"/>
          <w:spacing w:val="-8"/>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schriftlich</w:t>
      </w:r>
      <w:r w:rsidRPr="005D5797">
        <w:rPr>
          <w:rFonts w:ascii="HelveticaNeueLT Std Lt" w:eastAsia="Times New Roman" w:hAnsi="HelveticaNeueLT Std Lt" w:cs="Arial"/>
          <w:spacing w:val="-8"/>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vereinbart</w:t>
      </w:r>
      <w:r w:rsidRPr="005D5797">
        <w:rPr>
          <w:rFonts w:ascii="HelveticaNeueLT Std Lt" w:eastAsia="Times New Roman" w:hAnsi="HelveticaNeueLT Std Lt" w:cs="Arial"/>
          <w:spacing w:val="-8"/>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ist,</w:t>
      </w:r>
      <w:r w:rsidRPr="005D5797">
        <w:rPr>
          <w:rFonts w:ascii="HelveticaNeueLT Std Lt" w:eastAsia="Times New Roman" w:hAnsi="HelveticaNeueLT Std Lt" w:cs="Arial"/>
          <w:spacing w:val="-8"/>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folgende</w:t>
      </w:r>
      <w:r w:rsidRPr="005D5797">
        <w:rPr>
          <w:rFonts w:ascii="HelveticaNeueLT Std Lt" w:eastAsia="Times New Roman" w:hAnsi="HelveticaNeueLT Std Lt" w:cs="Arial"/>
          <w:spacing w:val="-8"/>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Bestimmungen:</w:t>
      </w:r>
    </w:p>
    <w:p w14:paraId="31F032D7" w14:textId="77777777" w:rsidR="0061203D" w:rsidRPr="005D5797" w:rsidRDefault="0061203D" w:rsidP="0061203D">
      <w:pPr>
        <w:kinsoku w:val="0"/>
        <w:overflowPunct w:val="0"/>
        <w:spacing w:after="0" w:line="200" w:lineRule="exact"/>
        <w:rPr>
          <w:rFonts w:ascii="HelveticaNeueLT Std Lt" w:eastAsia="Times New Roman" w:hAnsi="HelveticaNeueLT Std Lt" w:cs="Arial"/>
          <w:sz w:val="12"/>
          <w:szCs w:val="12"/>
          <w:lang w:val="de-DE" w:eastAsia="zh-CN"/>
        </w:rPr>
      </w:pPr>
    </w:p>
    <w:p w14:paraId="66DB39F5" w14:textId="77777777" w:rsidR="0061203D" w:rsidRPr="005D5797" w:rsidRDefault="0061203D" w:rsidP="00AC6875">
      <w:pPr>
        <w:widowControl w:val="0"/>
        <w:numPr>
          <w:ilvl w:val="0"/>
          <w:numId w:val="7"/>
        </w:numPr>
        <w:tabs>
          <w:tab w:val="left" w:pos="404"/>
        </w:tabs>
        <w:kinsoku w:val="0"/>
        <w:overflowPunct w:val="0"/>
        <w:autoSpaceDE w:val="0"/>
        <w:autoSpaceDN w:val="0"/>
        <w:adjustRightInd w:val="0"/>
        <w:spacing w:after="0" w:line="260" w:lineRule="auto"/>
        <w:ind w:left="385" w:hanging="283"/>
        <w:jc w:val="both"/>
        <w:rPr>
          <w:rFonts w:ascii="HelveticaNeueLT Std Lt" w:eastAsia="Times New Roman" w:hAnsi="HelveticaNeueLT Std Lt" w:cs="Arial"/>
          <w:sz w:val="12"/>
          <w:szCs w:val="12"/>
          <w:lang w:val="de-DE" w:eastAsia="zh-CN"/>
        </w:rPr>
      </w:pPr>
      <w:r w:rsidRPr="005D5797">
        <w:rPr>
          <w:rFonts w:ascii="HelveticaNeueLT Std Lt" w:eastAsia="Times New Roman" w:hAnsi="HelveticaNeueLT Std Lt" w:cs="Arial"/>
          <w:sz w:val="12"/>
          <w:szCs w:val="12"/>
          <w:lang w:val="de-DE" w:eastAsia="zh-CN"/>
        </w:rPr>
        <w:t>Der</w:t>
      </w:r>
      <w:r w:rsidRPr="005D5797">
        <w:rPr>
          <w:rFonts w:ascii="HelveticaNeueLT Std Lt" w:eastAsia="Times New Roman" w:hAnsi="HelveticaNeueLT Std Lt" w:cs="Arial"/>
          <w:spacing w:val="-14"/>
          <w:sz w:val="12"/>
          <w:szCs w:val="12"/>
          <w:lang w:val="de-DE" w:eastAsia="zh-CN"/>
        </w:rPr>
        <w:t xml:space="preserve"> </w:t>
      </w:r>
      <w:r w:rsidRPr="005D5797">
        <w:rPr>
          <w:rFonts w:ascii="HelveticaNeueLT Std Lt" w:eastAsia="Times New Roman" w:hAnsi="HelveticaNeueLT Std Lt" w:cs="Arial"/>
          <w:sz w:val="12"/>
          <w:szCs w:val="12"/>
          <w:lang w:val="de-DE" w:eastAsia="zh-CN"/>
        </w:rPr>
        <w:t>Besteller</w:t>
      </w:r>
      <w:r w:rsidRPr="005D5797">
        <w:rPr>
          <w:rFonts w:ascii="HelveticaNeueLT Std Lt" w:eastAsia="Times New Roman" w:hAnsi="HelveticaNeueLT Std Lt" w:cs="Arial"/>
          <w:spacing w:val="-13"/>
          <w:sz w:val="12"/>
          <w:szCs w:val="12"/>
          <w:lang w:val="de-DE" w:eastAsia="zh-CN"/>
        </w:rPr>
        <w:t xml:space="preserve"> </w:t>
      </w:r>
      <w:r w:rsidRPr="005D5797">
        <w:rPr>
          <w:rFonts w:ascii="HelveticaNeueLT Std Lt" w:eastAsia="Times New Roman" w:hAnsi="HelveticaNeueLT Std Lt" w:cs="Arial"/>
          <w:sz w:val="12"/>
          <w:szCs w:val="12"/>
          <w:lang w:val="de-DE" w:eastAsia="zh-CN"/>
        </w:rPr>
        <w:t>hat</w:t>
      </w:r>
      <w:r w:rsidRPr="005D5797">
        <w:rPr>
          <w:rFonts w:ascii="HelveticaNeueLT Std Lt" w:eastAsia="Times New Roman" w:hAnsi="HelveticaNeueLT Std Lt" w:cs="Arial"/>
          <w:spacing w:val="-13"/>
          <w:sz w:val="12"/>
          <w:szCs w:val="12"/>
          <w:lang w:val="de-DE" w:eastAsia="zh-CN"/>
        </w:rPr>
        <w:t xml:space="preserve"> </w:t>
      </w:r>
      <w:r w:rsidRPr="005D5797">
        <w:rPr>
          <w:rFonts w:ascii="HelveticaNeueLT Std Lt" w:eastAsia="Times New Roman" w:hAnsi="HelveticaNeueLT Std Lt" w:cs="Arial"/>
          <w:sz w:val="12"/>
          <w:szCs w:val="12"/>
          <w:lang w:val="de-DE" w:eastAsia="zh-CN"/>
        </w:rPr>
        <w:t>auf</w:t>
      </w:r>
      <w:r w:rsidRPr="005D5797">
        <w:rPr>
          <w:rFonts w:ascii="HelveticaNeueLT Std Lt" w:eastAsia="Times New Roman" w:hAnsi="HelveticaNeueLT Std Lt" w:cs="Arial"/>
          <w:spacing w:val="-13"/>
          <w:sz w:val="12"/>
          <w:szCs w:val="12"/>
          <w:lang w:val="de-DE" w:eastAsia="zh-CN"/>
        </w:rPr>
        <w:t xml:space="preserve"> </w:t>
      </w:r>
      <w:r w:rsidRPr="005D5797">
        <w:rPr>
          <w:rFonts w:ascii="HelveticaNeueLT Std Lt" w:eastAsia="Times New Roman" w:hAnsi="HelveticaNeueLT Std Lt" w:cs="Arial"/>
          <w:sz w:val="12"/>
          <w:szCs w:val="12"/>
          <w:lang w:val="de-DE" w:eastAsia="zh-CN"/>
        </w:rPr>
        <w:t>seine</w:t>
      </w:r>
      <w:r w:rsidRPr="005D5797">
        <w:rPr>
          <w:rFonts w:ascii="HelveticaNeueLT Std Lt" w:eastAsia="Times New Roman" w:hAnsi="HelveticaNeueLT Std Lt" w:cs="Arial"/>
          <w:spacing w:val="-13"/>
          <w:sz w:val="12"/>
          <w:szCs w:val="12"/>
          <w:lang w:val="de-DE" w:eastAsia="zh-CN"/>
        </w:rPr>
        <w:t xml:space="preserve"> </w:t>
      </w:r>
      <w:r w:rsidRPr="005D5797">
        <w:rPr>
          <w:rFonts w:ascii="HelveticaNeueLT Std Lt" w:eastAsia="Times New Roman" w:hAnsi="HelveticaNeueLT Std Lt" w:cs="Arial"/>
          <w:sz w:val="12"/>
          <w:szCs w:val="12"/>
          <w:lang w:val="de-DE" w:eastAsia="zh-CN"/>
        </w:rPr>
        <w:t>Kosten</w:t>
      </w:r>
      <w:r w:rsidRPr="005D5797">
        <w:rPr>
          <w:rFonts w:ascii="HelveticaNeueLT Std Lt" w:eastAsia="Times New Roman" w:hAnsi="HelveticaNeueLT Std Lt" w:cs="Arial"/>
          <w:spacing w:val="-12"/>
          <w:sz w:val="12"/>
          <w:szCs w:val="12"/>
          <w:lang w:val="de-DE" w:eastAsia="zh-CN"/>
        </w:rPr>
        <w:t xml:space="preserve"> </w:t>
      </w:r>
      <w:r w:rsidRPr="005D5797">
        <w:rPr>
          <w:rFonts w:ascii="HelveticaNeueLT Std Lt" w:eastAsia="Times New Roman" w:hAnsi="HelveticaNeueLT Std Lt" w:cs="Arial"/>
          <w:sz w:val="12"/>
          <w:szCs w:val="12"/>
          <w:lang w:val="de-DE" w:eastAsia="zh-CN"/>
        </w:rPr>
        <w:t>zu</w:t>
      </w:r>
      <w:r w:rsidRPr="005D5797">
        <w:rPr>
          <w:rFonts w:ascii="HelveticaNeueLT Std Lt" w:eastAsia="Times New Roman" w:hAnsi="HelveticaNeueLT Std Lt" w:cs="Arial"/>
          <w:spacing w:val="-13"/>
          <w:sz w:val="12"/>
          <w:szCs w:val="12"/>
          <w:lang w:val="de-DE" w:eastAsia="zh-CN"/>
        </w:rPr>
        <w:t xml:space="preserve"> </w:t>
      </w:r>
      <w:r w:rsidRPr="005D5797">
        <w:rPr>
          <w:rFonts w:ascii="HelveticaNeueLT Std Lt" w:eastAsia="Times New Roman" w:hAnsi="HelveticaNeueLT Std Lt" w:cs="Arial"/>
          <w:sz w:val="12"/>
          <w:szCs w:val="12"/>
          <w:lang w:val="de-DE" w:eastAsia="zh-CN"/>
        </w:rPr>
        <w:t>übernehmen</w:t>
      </w:r>
      <w:r w:rsidRPr="005D5797">
        <w:rPr>
          <w:rFonts w:ascii="HelveticaNeueLT Std Lt" w:eastAsia="Times New Roman" w:hAnsi="HelveticaNeueLT Std Lt" w:cs="Arial"/>
          <w:spacing w:val="-13"/>
          <w:sz w:val="12"/>
          <w:szCs w:val="12"/>
          <w:lang w:val="de-DE" w:eastAsia="zh-CN"/>
        </w:rPr>
        <w:t xml:space="preserve"> </w:t>
      </w:r>
      <w:r w:rsidRPr="005D5797">
        <w:rPr>
          <w:rFonts w:ascii="HelveticaNeueLT Std Lt" w:eastAsia="Times New Roman" w:hAnsi="HelveticaNeueLT Std Lt" w:cs="Arial"/>
          <w:sz w:val="12"/>
          <w:szCs w:val="12"/>
          <w:lang w:val="de-DE" w:eastAsia="zh-CN"/>
        </w:rPr>
        <w:t>und</w:t>
      </w:r>
      <w:r w:rsidRPr="005D5797">
        <w:rPr>
          <w:rFonts w:ascii="HelveticaNeueLT Std Lt" w:eastAsia="Times New Roman" w:hAnsi="HelveticaNeueLT Std Lt" w:cs="Arial"/>
          <w:spacing w:val="-13"/>
          <w:sz w:val="12"/>
          <w:szCs w:val="12"/>
          <w:lang w:val="de-DE" w:eastAsia="zh-CN"/>
        </w:rPr>
        <w:t xml:space="preserve"> </w:t>
      </w:r>
      <w:r w:rsidRPr="005D5797">
        <w:rPr>
          <w:rFonts w:ascii="HelveticaNeueLT Std Lt" w:eastAsia="Times New Roman" w:hAnsi="HelveticaNeueLT Std Lt" w:cs="Arial"/>
          <w:spacing w:val="-1"/>
          <w:sz w:val="12"/>
          <w:szCs w:val="12"/>
          <w:lang w:val="de-DE" w:eastAsia="zh-CN"/>
        </w:rPr>
        <w:t>recht</w:t>
      </w:r>
      <w:r w:rsidRPr="005D5797">
        <w:rPr>
          <w:rFonts w:ascii="HelveticaNeueLT Std Lt" w:eastAsia="Times New Roman" w:hAnsi="HelveticaNeueLT Std Lt" w:cs="Arial"/>
          <w:sz w:val="12"/>
          <w:szCs w:val="12"/>
          <w:lang w:val="de-DE" w:eastAsia="zh-CN"/>
        </w:rPr>
        <w:t>zeitig</w:t>
      </w:r>
      <w:r w:rsidRPr="005D5797">
        <w:rPr>
          <w:rFonts w:ascii="HelveticaNeueLT Std Lt" w:eastAsia="Times New Roman" w:hAnsi="HelveticaNeueLT Std Lt" w:cs="Arial"/>
          <w:spacing w:val="24"/>
          <w:sz w:val="12"/>
          <w:szCs w:val="12"/>
          <w:lang w:val="de-DE" w:eastAsia="zh-CN"/>
        </w:rPr>
        <w:t xml:space="preserve"> </w:t>
      </w:r>
      <w:r w:rsidRPr="005D5797">
        <w:rPr>
          <w:rFonts w:ascii="HelveticaNeueLT Std Lt" w:eastAsia="Times New Roman" w:hAnsi="HelveticaNeueLT Std Lt" w:cs="Arial"/>
          <w:sz w:val="12"/>
          <w:szCs w:val="12"/>
          <w:lang w:val="de-DE" w:eastAsia="zh-CN"/>
        </w:rPr>
        <w:t>zu</w:t>
      </w:r>
      <w:r w:rsidRPr="005D5797">
        <w:rPr>
          <w:rFonts w:ascii="HelveticaNeueLT Std Lt" w:eastAsia="Times New Roman" w:hAnsi="HelveticaNeueLT Std Lt" w:cs="Arial"/>
          <w:spacing w:val="24"/>
          <w:sz w:val="12"/>
          <w:szCs w:val="12"/>
          <w:lang w:val="de-DE" w:eastAsia="zh-CN"/>
        </w:rPr>
        <w:t xml:space="preserve"> </w:t>
      </w:r>
      <w:r w:rsidRPr="005D5797">
        <w:rPr>
          <w:rFonts w:ascii="HelveticaNeueLT Std Lt" w:eastAsia="Times New Roman" w:hAnsi="HelveticaNeueLT Std Lt" w:cs="Arial"/>
          <w:sz w:val="12"/>
          <w:szCs w:val="12"/>
          <w:lang w:val="de-DE" w:eastAsia="zh-CN"/>
        </w:rPr>
        <w:t>stellen:</w:t>
      </w:r>
    </w:p>
    <w:p w14:paraId="034B5804" w14:textId="77777777" w:rsidR="0061203D" w:rsidRPr="005D5797" w:rsidRDefault="0061203D" w:rsidP="00AC6875">
      <w:pPr>
        <w:widowControl w:val="0"/>
        <w:numPr>
          <w:ilvl w:val="1"/>
          <w:numId w:val="7"/>
        </w:numPr>
        <w:tabs>
          <w:tab w:val="left" w:pos="602"/>
        </w:tabs>
        <w:kinsoku w:val="0"/>
        <w:overflowPunct w:val="0"/>
        <w:autoSpaceDE w:val="0"/>
        <w:autoSpaceDN w:val="0"/>
        <w:adjustRightInd w:val="0"/>
        <w:spacing w:after="0" w:line="249" w:lineRule="auto"/>
        <w:ind w:left="606" w:hanging="198"/>
        <w:jc w:val="both"/>
        <w:rPr>
          <w:rFonts w:ascii="HelveticaNeueLT Std Lt" w:eastAsia="Batang" w:hAnsi="HelveticaNeueLT Std Lt" w:cs="Arial"/>
          <w:sz w:val="12"/>
          <w:szCs w:val="12"/>
          <w:lang w:val="de-DE" w:eastAsia="ko-KR"/>
        </w:rPr>
      </w:pPr>
      <w:r w:rsidRPr="005D5797">
        <w:rPr>
          <w:rFonts w:ascii="HelveticaNeueLT Std Lt" w:eastAsia="Batang" w:hAnsi="HelveticaNeueLT Std Lt" w:cs="Arial"/>
          <w:sz w:val="12"/>
          <w:szCs w:val="12"/>
          <w:lang w:val="de-DE" w:eastAsia="ko-KR"/>
        </w:rPr>
        <w:t>alle</w:t>
      </w:r>
      <w:r w:rsidRPr="005D5797">
        <w:rPr>
          <w:rFonts w:ascii="HelveticaNeueLT Std Lt" w:eastAsia="Batang" w:hAnsi="HelveticaNeueLT Std Lt" w:cs="Arial"/>
          <w:spacing w:val="25"/>
          <w:sz w:val="12"/>
          <w:szCs w:val="12"/>
          <w:lang w:val="de-DE" w:eastAsia="ko-KR"/>
        </w:rPr>
        <w:t xml:space="preserve"> </w:t>
      </w:r>
      <w:r w:rsidRPr="005D5797">
        <w:rPr>
          <w:rFonts w:ascii="HelveticaNeueLT Std Lt" w:eastAsia="Batang" w:hAnsi="HelveticaNeueLT Std Lt" w:cs="Arial"/>
          <w:sz w:val="12"/>
          <w:szCs w:val="12"/>
          <w:lang w:val="de-DE" w:eastAsia="ko-KR"/>
        </w:rPr>
        <w:t>Erd-,</w:t>
      </w:r>
      <w:r w:rsidRPr="005D5797">
        <w:rPr>
          <w:rFonts w:ascii="HelveticaNeueLT Std Lt" w:eastAsia="Batang" w:hAnsi="HelveticaNeueLT Std Lt" w:cs="Arial"/>
          <w:spacing w:val="25"/>
          <w:sz w:val="12"/>
          <w:szCs w:val="12"/>
          <w:lang w:val="de-DE" w:eastAsia="ko-KR"/>
        </w:rPr>
        <w:t xml:space="preserve"> </w:t>
      </w:r>
      <w:r w:rsidRPr="005D5797">
        <w:rPr>
          <w:rFonts w:ascii="HelveticaNeueLT Std Lt" w:eastAsia="Batang" w:hAnsi="HelveticaNeueLT Std Lt" w:cs="Arial"/>
          <w:sz w:val="12"/>
          <w:szCs w:val="12"/>
          <w:lang w:val="de-DE" w:eastAsia="ko-KR"/>
        </w:rPr>
        <w:t>Bau-</w:t>
      </w:r>
      <w:r w:rsidRPr="005D5797">
        <w:rPr>
          <w:rFonts w:ascii="HelveticaNeueLT Std Lt" w:eastAsia="Batang" w:hAnsi="HelveticaNeueLT Std Lt" w:cs="Arial"/>
          <w:spacing w:val="26"/>
          <w:sz w:val="12"/>
          <w:szCs w:val="12"/>
          <w:lang w:val="de-DE" w:eastAsia="ko-KR"/>
        </w:rPr>
        <w:t xml:space="preserve"> </w:t>
      </w:r>
      <w:r w:rsidRPr="005D5797">
        <w:rPr>
          <w:rFonts w:ascii="HelveticaNeueLT Std Lt" w:eastAsia="Batang" w:hAnsi="HelveticaNeueLT Std Lt" w:cs="Arial"/>
          <w:sz w:val="12"/>
          <w:szCs w:val="12"/>
          <w:lang w:val="de-DE" w:eastAsia="ko-KR"/>
        </w:rPr>
        <w:t>und</w:t>
      </w:r>
      <w:r w:rsidRPr="005D5797">
        <w:rPr>
          <w:rFonts w:ascii="HelveticaNeueLT Std Lt" w:eastAsia="Batang" w:hAnsi="HelveticaNeueLT Std Lt" w:cs="Arial"/>
          <w:spacing w:val="25"/>
          <w:sz w:val="12"/>
          <w:szCs w:val="12"/>
          <w:lang w:val="de-DE" w:eastAsia="ko-KR"/>
        </w:rPr>
        <w:t xml:space="preserve"> </w:t>
      </w:r>
      <w:r w:rsidRPr="005D5797">
        <w:rPr>
          <w:rFonts w:ascii="HelveticaNeueLT Std Lt" w:eastAsia="Batang" w:hAnsi="HelveticaNeueLT Std Lt" w:cs="Arial"/>
          <w:sz w:val="12"/>
          <w:szCs w:val="12"/>
          <w:lang w:val="de-DE" w:eastAsia="ko-KR"/>
        </w:rPr>
        <w:t>sonstigen</w:t>
      </w:r>
      <w:r w:rsidRPr="005D5797">
        <w:rPr>
          <w:rFonts w:ascii="HelveticaNeueLT Std Lt" w:eastAsia="Batang" w:hAnsi="HelveticaNeueLT Std Lt" w:cs="Arial"/>
          <w:spacing w:val="25"/>
          <w:sz w:val="12"/>
          <w:szCs w:val="12"/>
          <w:lang w:val="de-DE" w:eastAsia="ko-KR"/>
        </w:rPr>
        <w:t xml:space="preserve"> </w:t>
      </w:r>
      <w:r w:rsidRPr="005D5797">
        <w:rPr>
          <w:rFonts w:ascii="HelveticaNeueLT Std Lt" w:eastAsia="Batang" w:hAnsi="HelveticaNeueLT Std Lt" w:cs="Arial"/>
          <w:sz w:val="12"/>
          <w:szCs w:val="12"/>
          <w:lang w:val="de-DE" w:eastAsia="ko-KR"/>
        </w:rPr>
        <w:t>branchenfremden</w:t>
      </w:r>
      <w:r w:rsidRPr="005D5797">
        <w:rPr>
          <w:rFonts w:ascii="HelveticaNeueLT Std Lt" w:eastAsia="Batang" w:hAnsi="HelveticaNeueLT Std Lt" w:cs="Arial"/>
          <w:spacing w:val="26"/>
          <w:sz w:val="12"/>
          <w:szCs w:val="12"/>
          <w:lang w:val="de-DE" w:eastAsia="ko-KR"/>
        </w:rPr>
        <w:t xml:space="preserve"> </w:t>
      </w:r>
      <w:r w:rsidRPr="005D5797">
        <w:rPr>
          <w:rFonts w:ascii="HelveticaNeueLT Std Lt" w:eastAsia="Batang" w:hAnsi="HelveticaNeueLT Std Lt" w:cs="Arial"/>
          <w:sz w:val="12"/>
          <w:szCs w:val="12"/>
          <w:lang w:val="de-DE" w:eastAsia="ko-KR"/>
        </w:rPr>
        <w:t>Nebenarbeiten</w:t>
      </w:r>
      <w:r w:rsidRPr="005D5797">
        <w:rPr>
          <w:rFonts w:ascii="HelveticaNeueLT Std Lt" w:eastAsia="Batang" w:hAnsi="HelveticaNeueLT Std Lt" w:cs="Arial"/>
          <w:spacing w:val="48"/>
          <w:sz w:val="12"/>
          <w:szCs w:val="12"/>
          <w:lang w:val="de-DE" w:eastAsia="ko-KR"/>
        </w:rPr>
        <w:t xml:space="preserve"> </w:t>
      </w:r>
      <w:r w:rsidRPr="005D5797">
        <w:rPr>
          <w:rFonts w:ascii="HelveticaNeueLT Std Lt" w:eastAsia="Batang" w:hAnsi="HelveticaNeueLT Std Lt" w:cs="Arial"/>
          <w:sz w:val="12"/>
          <w:szCs w:val="12"/>
          <w:lang w:val="de-DE" w:eastAsia="ko-KR"/>
        </w:rPr>
        <w:t>einschließlich</w:t>
      </w:r>
      <w:r w:rsidRPr="005D5797">
        <w:rPr>
          <w:rFonts w:ascii="HelveticaNeueLT Std Lt" w:eastAsia="Batang" w:hAnsi="HelveticaNeueLT Std Lt" w:cs="Arial"/>
          <w:spacing w:val="50"/>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spacing w:val="48"/>
          <w:sz w:val="12"/>
          <w:szCs w:val="12"/>
          <w:lang w:val="de-DE" w:eastAsia="ko-KR"/>
        </w:rPr>
        <w:t xml:space="preserve"> </w:t>
      </w:r>
      <w:r w:rsidRPr="005D5797">
        <w:rPr>
          <w:rFonts w:ascii="HelveticaNeueLT Std Lt" w:eastAsia="Batang" w:hAnsi="HelveticaNeueLT Std Lt" w:cs="Arial"/>
          <w:sz w:val="12"/>
          <w:szCs w:val="12"/>
          <w:lang w:val="de-DE" w:eastAsia="ko-KR"/>
        </w:rPr>
        <w:t>dazu</w:t>
      </w:r>
      <w:r w:rsidRPr="005D5797">
        <w:rPr>
          <w:rFonts w:ascii="HelveticaNeueLT Std Lt" w:eastAsia="Batang" w:hAnsi="HelveticaNeueLT Std Lt" w:cs="Arial"/>
          <w:spacing w:val="49"/>
          <w:sz w:val="12"/>
          <w:szCs w:val="12"/>
          <w:lang w:val="de-DE" w:eastAsia="ko-KR"/>
        </w:rPr>
        <w:t xml:space="preserve"> </w:t>
      </w:r>
      <w:r w:rsidRPr="005D5797">
        <w:rPr>
          <w:rFonts w:ascii="HelveticaNeueLT Std Lt" w:eastAsia="Batang" w:hAnsi="HelveticaNeueLT Std Lt" w:cs="Arial"/>
          <w:sz w:val="12"/>
          <w:szCs w:val="12"/>
          <w:lang w:val="de-DE" w:eastAsia="ko-KR"/>
        </w:rPr>
        <w:t>benötigten</w:t>
      </w:r>
      <w:r w:rsidRPr="005D5797">
        <w:rPr>
          <w:rFonts w:ascii="HelveticaNeueLT Std Lt" w:eastAsia="Batang" w:hAnsi="HelveticaNeueLT Std Lt" w:cs="Arial"/>
          <w:spacing w:val="48"/>
          <w:sz w:val="12"/>
          <w:szCs w:val="12"/>
          <w:lang w:val="de-DE" w:eastAsia="ko-KR"/>
        </w:rPr>
        <w:t xml:space="preserve"> </w:t>
      </w:r>
      <w:r w:rsidRPr="005D5797">
        <w:rPr>
          <w:rFonts w:ascii="HelveticaNeueLT Std Lt" w:eastAsia="Batang" w:hAnsi="HelveticaNeueLT Std Lt" w:cs="Arial"/>
          <w:sz w:val="12"/>
          <w:szCs w:val="12"/>
          <w:lang w:val="de-DE" w:eastAsia="ko-KR"/>
        </w:rPr>
        <w:t>Fach-</w:t>
      </w:r>
      <w:r w:rsidRPr="005D5797">
        <w:rPr>
          <w:rFonts w:ascii="HelveticaNeueLT Std Lt" w:eastAsia="Batang" w:hAnsi="HelveticaNeueLT Std Lt" w:cs="Arial"/>
          <w:spacing w:val="49"/>
          <w:sz w:val="12"/>
          <w:szCs w:val="12"/>
          <w:lang w:val="de-DE" w:eastAsia="ko-KR"/>
        </w:rPr>
        <w:t xml:space="preserve"> </w:t>
      </w:r>
      <w:r w:rsidRPr="005D5797">
        <w:rPr>
          <w:rFonts w:ascii="HelveticaNeueLT Std Lt" w:eastAsia="Batang" w:hAnsi="HelveticaNeueLT Std Lt" w:cs="Arial"/>
          <w:sz w:val="12"/>
          <w:szCs w:val="12"/>
          <w:lang w:val="de-DE" w:eastAsia="ko-KR"/>
        </w:rPr>
        <w:t>und</w:t>
      </w:r>
      <w:r w:rsidRPr="005D5797">
        <w:rPr>
          <w:rFonts w:ascii="HelveticaNeueLT Std Lt" w:eastAsia="Batang" w:hAnsi="HelveticaNeueLT Std Lt" w:cs="Arial"/>
          <w:w w:val="98"/>
          <w:sz w:val="12"/>
          <w:szCs w:val="12"/>
          <w:lang w:val="de-DE" w:eastAsia="ko-KR"/>
        </w:rPr>
        <w:t xml:space="preserve"> </w:t>
      </w:r>
      <w:r w:rsidRPr="005D5797">
        <w:rPr>
          <w:rFonts w:ascii="HelveticaNeueLT Std Lt" w:eastAsia="Batang" w:hAnsi="HelveticaNeueLT Std Lt" w:cs="Arial"/>
          <w:sz w:val="12"/>
          <w:szCs w:val="12"/>
          <w:lang w:val="de-DE" w:eastAsia="ko-KR"/>
        </w:rPr>
        <w:t>Hilfskräfte,</w:t>
      </w:r>
      <w:r w:rsidRPr="005D5797">
        <w:rPr>
          <w:rFonts w:ascii="HelveticaNeueLT Std Lt" w:eastAsia="Batang" w:hAnsi="HelveticaNeueLT Std Lt" w:cs="Arial"/>
          <w:spacing w:val="-21"/>
          <w:sz w:val="12"/>
          <w:szCs w:val="12"/>
          <w:lang w:val="de-DE" w:eastAsia="ko-KR"/>
        </w:rPr>
        <w:t xml:space="preserve"> </w:t>
      </w:r>
      <w:r w:rsidRPr="005D5797">
        <w:rPr>
          <w:rFonts w:ascii="HelveticaNeueLT Std Lt" w:eastAsia="Batang" w:hAnsi="HelveticaNeueLT Std Lt" w:cs="Arial"/>
          <w:spacing w:val="-1"/>
          <w:sz w:val="12"/>
          <w:szCs w:val="12"/>
          <w:lang w:val="de-DE" w:eastAsia="ko-KR"/>
        </w:rPr>
        <w:t>Baustoffe</w:t>
      </w:r>
      <w:r w:rsidRPr="005D5797">
        <w:rPr>
          <w:rFonts w:ascii="HelveticaNeueLT Std Lt" w:eastAsia="Batang" w:hAnsi="HelveticaNeueLT Std Lt" w:cs="Arial"/>
          <w:spacing w:val="-20"/>
          <w:sz w:val="12"/>
          <w:szCs w:val="12"/>
          <w:lang w:val="de-DE" w:eastAsia="ko-KR"/>
        </w:rPr>
        <w:t xml:space="preserve"> </w:t>
      </w:r>
      <w:r w:rsidRPr="005D5797">
        <w:rPr>
          <w:rFonts w:ascii="HelveticaNeueLT Std Lt" w:eastAsia="Batang" w:hAnsi="HelveticaNeueLT Std Lt" w:cs="Arial"/>
          <w:sz w:val="12"/>
          <w:szCs w:val="12"/>
          <w:lang w:val="de-DE" w:eastAsia="ko-KR"/>
        </w:rPr>
        <w:t>und</w:t>
      </w:r>
      <w:r w:rsidRPr="005D5797">
        <w:rPr>
          <w:rFonts w:ascii="HelveticaNeueLT Std Lt" w:eastAsia="Batang" w:hAnsi="HelveticaNeueLT Std Lt" w:cs="Arial"/>
          <w:spacing w:val="-20"/>
          <w:sz w:val="12"/>
          <w:szCs w:val="12"/>
          <w:lang w:val="de-DE" w:eastAsia="ko-KR"/>
        </w:rPr>
        <w:t xml:space="preserve"> </w:t>
      </w:r>
      <w:r w:rsidRPr="005D5797">
        <w:rPr>
          <w:rFonts w:ascii="HelveticaNeueLT Std Lt" w:eastAsia="Batang" w:hAnsi="HelveticaNeueLT Std Lt" w:cs="Arial"/>
          <w:spacing w:val="-1"/>
          <w:sz w:val="12"/>
          <w:szCs w:val="12"/>
          <w:lang w:val="de-DE" w:eastAsia="ko-KR"/>
        </w:rPr>
        <w:t>Werkzeuge;</w:t>
      </w:r>
    </w:p>
    <w:p w14:paraId="7C7C51BD" w14:textId="77777777" w:rsidR="0061203D" w:rsidRPr="005D5797" w:rsidRDefault="0061203D" w:rsidP="00AC6875">
      <w:pPr>
        <w:widowControl w:val="0"/>
        <w:numPr>
          <w:ilvl w:val="1"/>
          <w:numId w:val="7"/>
        </w:numPr>
        <w:tabs>
          <w:tab w:val="left" w:pos="602"/>
        </w:tabs>
        <w:kinsoku w:val="0"/>
        <w:overflowPunct w:val="0"/>
        <w:autoSpaceDE w:val="0"/>
        <w:autoSpaceDN w:val="0"/>
        <w:adjustRightInd w:val="0"/>
        <w:spacing w:after="0" w:line="249" w:lineRule="auto"/>
        <w:ind w:left="606" w:hanging="198"/>
        <w:jc w:val="both"/>
        <w:rPr>
          <w:rFonts w:ascii="HelveticaNeueLT Std Lt" w:eastAsia="Batang" w:hAnsi="HelveticaNeueLT Std Lt" w:cs="Arial"/>
          <w:sz w:val="12"/>
          <w:szCs w:val="12"/>
          <w:lang w:val="de-DE" w:eastAsia="ko-KR"/>
        </w:rPr>
      </w:pPr>
      <w:r w:rsidRPr="005D5797">
        <w:rPr>
          <w:rFonts w:ascii="HelveticaNeueLT Std Lt" w:eastAsia="Batang" w:hAnsi="HelveticaNeueLT Std Lt" w:cs="Arial"/>
          <w:sz w:val="12"/>
          <w:szCs w:val="12"/>
          <w:lang w:val="de-DE" w:eastAsia="ko-KR"/>
        </w:rPr>
        <w:t>die</w:t>
      </w:r>
      <w:r w:rsidRPr="005D5797">
        <w:rPr>
          <w:rFonts w:ascii="HelveticaNeueLT Std Lt" w:eastAsia="Batang" w:hAnsi="HelveticaNeueLT Std Lt" w:cs="Arial"/>
          <w:spacing w:val="12"/>
          <w:sz w:val="12"/>
          <w:szCs w:val="12"/>
          <w:lang w:val="de-DE" w:eastAsia="ko-KR"/>
        </w:rPr>
        <w:t xml:space="preserve"> </w:t>
      </w:r>
      <w:r w:rsidRPr="005D5797">
        <w:rPr>
          <w:rFonts w:ascii="HelveticaNeueLT Std Lt" w:eastAsia="Batang" w:hAnsi="HelveticaNeueLT Std Lt" w:cs="Arial"/>
          <w:sz w:val="12"/>
          <w:szCs w:val="12"/>
          <w:lang w:val="de-DE" w:eastAsia="ko-KR"/>
        </w:rPr>
        <w:t>zur</w:t>
      </w:r>
      <w:r w:rsidRPr="005D5797">
        <w:rPr>
          <w:rFonts w:ascii="HelveticaNeueLT Std Lt" w:eastAsia="Batang" w:hAnsi="HelveticaNeueLT Std Lt" w:cs="Arial"/>
          <w:spacing w:val="12"/>
          <w:sz w:val="12"/>
          <w:szCs w:val="12"/>
          <w:lang w:val="de-DE" w:eastAsia="ko-KR"/>
        </w:rPr>
        <w:t xml:space="preserve"> </w:t>
      </w:r>
      <w:r w:rsidRPr="005D5797">
        <w:rPr>
          <w:rFonts w:ascii="HelveticaNeueLT Std Lt" w:eastAsia="Batang" w:hAnsi="HelveticaNeueLT Std Lt" w:cs="Arial"/>
          <w:sz w:val="12"/>
          <w:szCs w:val="12"/>
          <w:lang w:val="de-DE" w:eastAsia="ko-KR"/>
        </w:rPr>
        <w:t>Montage</w:t>
      </w:r>
      <w:r w:rsidRPr="005D5797">
        <w:rPr>
          <w:rFonts w:ascii="HelveticaNeueLT Std Lt" w:eastAsia="Batang" w:hAnsi="HelveticaNeueLT Std Lt" w:cs="Arial"/>
          <w:spacing w:val="12"/>
          <w:sz w:val="12"/>
          <w:szCs w:val="12"/>
          <w:lang w:val="de-DE" w:eastAsia="ko-KR"/>
        </w:rPr>
        <w:t xml:space="preserve"> </w:t>
      </w:r>
      <w:r w:rsidRPr="005D5797">
        <w:rPr>
          <w:rFonts w:ascii="HelveticaNeueLT Std Lt" w:eastAsia="Batang" w:hAnsi="HelveticaNeueLT Std Lt" w:cs="Arial"/>
          <w:sz w:val="12"/>
          <w:szCs w:val="12"/>
          <w:lang w:val="de-DE" w:eastAsia="ko-KR"/>
        </w:rPr>
        <w:t>und</w:t>
      </w:r>
      <w:r w:rsidRPr="005D5797">
        <w:rPr>
          <w:rFonts w:ascii="HelveticaNeueLT Std Lt" w:eastAsia="Batang" w:hAnsi="HelveticaNeueLT Std Lt" w:cs="Arial"/>
          <w:spacing w:val="12"/>
          <w:sz w:val="12"/>
          <w:szCs w:val="12"/>
          <w:lang w:val="de-DE" w:eastAsia="ko-KR"/>
        </w:rPr>
        <w:t xml:space="preserve"> </w:t>
      </w:r>
      <w:r w:rsidRPr="005D5797">
        <w:rPr>
          <w:rFonts w:ascii="HelveticaNeueLT Std Lt" w:eastAsia="Batang" w:hAnsi="HelveticaNeueLT Std Lt" w:cs="Arial"/>
          <w:sz w:val="12"/>
          <w:szCs w:val="12"/>
          <w:lang w:val="de-DE" w:eastAsia="ko-KR"/>
        </w:rPr>
        <w:t>Inbetriebsetzung</w:t>
      </w:r>
      <w:r w:rsidRPr="005D5797">
        <w:rPr>
          <w:rFonts w:ascii="HelveticaNeueLT Std Lt" w:eastAsia="Batang" w:hAnsi="HelveticaNeueLT Std Lt" w:cs="Arial"/>
          <w:spacing w:val="13"/>
          <w:sz w:val="12"/>
          <w:szCs w:val="12"/>
          <w:lang w:val="de-DE" w:eastAsia="ko-KR"/>
        </w:rPr>
        <w:t xml:space="preserve"> </w:t>
      </w:r>
      <w:r w:rsidRPr="005D5797">
        <w:rPr>
          <w:rFonts w:ascii="HelveticaNeueLT Std Lt" w:eastAsia="Batang" w:hAnsi="HelveticaNeueLT Std Lt" w:cs="Arial"/>
          <w:sz w:val="12"/>
          <w:szCs w:val="12"/>
          <w:lang w:val="de-DE" w:eastAsia="ko-KR"/>
        </w:rPr>
        <w:t>erforderlichen</w:t>
      </w:r>
      <w:r w:rsidRPr="005D5797">
        <w:rPr>
          <w:rFonts w:ascii="HelveticaNeueLT Std Lt" w:eastAsia="Batang" w:hAnsi="HelveticaNeueLT Std Lt" w:cs="Arial"/>
          <w:spacing w:val="12"/>
          <w:sz w:val="12"/>
          <w:szCs w:val="12"/>
          <w:lang w:val="de-DE" w:eastAsia="ko-KR"/>
        </w:rPr>
        <w:t xml:space="preserve"> </w:t>
      </w:r>
      <w:r w:rsidRPr="005D5797">
        <w:rPr>
          <w:rFonts w:ascii="HelveticaNeueLT Std Lt" w:eastAsia="Batang" w:hAnsi="HelveticaNeueLT Std Lt" w:cs="Arial"/>
          <w:sz w:val="12"/>
          <w:szCs w:val="12"/>
          <w:lang w:val="de-DE" w:eastAsia="ko-KR"/>
        </w:rPr>
        <w:t>Bedarfsgegenstände</w:t>
      </w:r>
      <w:r w:rsidRPr="005D5797">
        <w:rPr>
          <w:rFonts w:ascii="HelveticaNeueLT Std Lt" w:eastAsia="Batang" w:hAnsi="HelveticaNeueLT Std Lt" w:cs="Arial"/>
          <w:spacing w:val="31"/>
          <w:sz w:val="12"/>
          <w:szCs w:val="12"/>
          <w:lang w:val="de-DE" w:eastAsia="ko-KR"/>
        </w:rPr>
        <w:t xml:space="preserve"> </w:t>
      </w:r>
      <w:r w:rsidRPr="005D5797">
        <w:rPr>
          <w:rFonts w:ascii="HelveticaNeueLT Std Lt" w:eastAsia="Batang" w:hAnsi="HelveticaNeueLT Std Lt" w:cs="Arial"/>
          <w:sz w:val="12"/>
          <w:szCs w:val="12"/>
          <w:lang w:val="de-DE" w:eastAsia="ko-KR"/>
        </w:rPr>
        <w:t>und</w:t>
      </w:r>
      <w:r w:rsidRPr="005D5797">
        <w:rPr>
          <w:rFonts w:ascii="HelveticaNeueLT Std Lt" w:eastAsia="Batang" w:hAnsi="HelveticaNeueLT Std Lt" w:cs="Arial"/>
          <w:spacing w:val="32"/>
          <w:sz w:val="12"/>
          <w:szCs w:val="12"/>
          <w:lang w:val="de-DE" w:eastAsia="ko-KR"/>
        </w:rPr>
        <w:t xml:space="preserve"> </w:t>
      </w:r>
      <w:r w:rsidRPr="005D5797">
        <w:rPr>
          <w:rFonts w:ascii="HelveticaNeueLT Std Lt" w:eastAsia="Batang" w:hAnsi="HelveticaNeueLT Std Lt" w:cs="Arial"/>
          <w:spacing w:val="-1"/>
          <w:sz w:val="12"/>
          <w:szCs w:val="12"/>
          <w:lang w:val="de-DE" w:eastAsia="ko-KR"/>
        </w:rPr>
        <w:t>-stoffe,</w:t>
      </w:r>
      <w:r w:rsidRPr="005D5797">
        <w:rPr>
          <w:rFonts w:ascii="HelveticaNeueLT Std Lt" w:eastAsia="Batang" w:hAnsi="HelveticaNeueLT Std Lt" w:cs="Arial"/>
          <w:spacing w:val="32"/>
          <w:sz w:val="12"/>
          <w:szCs w:val="12"/>
          <w:lang w:val="de-DE" w:eastAsia="ko-KR"/>
        </w:rPr>
        <w:t xml:space="preserve"> </w:t>
      </w:r>
      <w:r w:rsidRPr="005D5797">
        <w:rPr>
          <w:rFonts w:ascii="HelveticaNeueLT Std Lt" w:eastAsia="Batang" w:hAnsi="HelveticaNeueLT Std Lt" w:cs="Arial"/>
          <w:sz w:val="12"/>
          <w:szCs w:val="12"/>
          <w:lang w:val="de-DE" w:eastAsia="ko-KR"/>
        </w:rPr>
        <w:t>wie</w:t>
      </w:r>
      <w:r w:rsidRPr="005D5797">
        <w:rPr>
          <w:rFonts w:ascii="HelveticaNeueLT Std Lt" w:eastAsia="Batang" w:hAnsi="HelveticaNeueLT Std Lt" w:cs="Arial"/>
          <w:spacing w:val="32"/>
          <w:sz w:val="12"/>
          <w:szCs w:val="12"/>
          <w:lang w:val="de-DE" w:eastAsia="ko-KR"/>
        </w:rPr>
        <w:t xml:space="preserve"> </w:t>
      </w:r>
      <w:r w:rsidRPr="005D5797">
        <w:rPr>
          <w:rFonts w:ascii="HelveticaNeueLT Std Lt" w:eastAsia="Batang" w:hAnsi="HelveticaNeueLT Std Lt" w:cs="Arial"/>
          <w:sz w:val="12"/>
          <w:szCs w:val="12"/>
          <w:lang w:val="de-DE" w:eastAsia="ko-KR"/>
        </w:rPr>
        <w:t>Gerüste,</w:t>
      </w:r>
      <w:r w:rsidRPr="005D5797">
        <w:rPr>
          <w:rFonts w:ascii="HelveticaNeueLT Std Lt" w:eastAsia="Batang" w:hAnsi="HelveticaNeueLT Std Lt" w:cs="Arial"/>
          <w:spacing w:val="31"/>
          <w:sz w:val="12"/>
          <w:szCs w:val="12"/>
          <w:lang w:val="de-DE" w:eastAsia="ko-KR"/>
        </w:rPr>
        <w:t xml:space="preserve"> </w:t>
      </w:r>
      <w:r w:rsidRPr="005D5797">
        <w:rPr>
          <w:rFonts w:ascii="HelveticaNeueLT Std Lt" w:eastAsia="Batang" w:hAnsi="HelveticaNeueLT Std Lt" w:cs="Arial"/>
          <w:sz w:val="12"/>
          <w:szCs w:val="12"/>
          <w:lang w:val="de-DE" w:eastAsia="ko-KR"/>
        </w:rPr>
        <w:t>Hebezeuge</w:t>
      </w:r>
      <w:r w:rsidRPr="005D5797">
        <w:rPr>
          <w:rFonts w:ascii="HelveticaNeueLT Std Lt" w:eastAsia="Batang" w:hAnsi="HelveticaNeueLT Std Lt" w:cs="Arial"/>
          <w:spacing w:val="24"/>
          <w:w w:val="98"/>
          <w:sz w:val="12"/>
          <w:szCs w:val="12"/>
          <w:lang w:val="de-DE" w:eastAsia="ko-KR"/>
        </w:rPr>
        <w:t xml:space="preserve"> </w:t>
      </w:r>
      <w:r w:rsidRPr="005D5797">
        <w:rPr>
          <w:rFonts w:ascii="HelveticaNeueLT Std Lt" w:eastAsia="Batang" w:hAnsi="HelveticaNeueLT Std Lt" w:cs="Arial"/>
          <w:sz w:val="12"/>
          <w:szCs w:val="12"/>
          <w:lang w:val="de-DE" w:eastAsia="ko-KR"/>
        </w:rPr>
        <w:t>und</w:t>
      </w:r>
      <w:r w:rsidRPr="005D5797">
        <w:rPr>
          <w:rFonts w:ascii="HelveticaNeueLT Std Lt" w:eastAsia="Batang" w:hAnsi="HelveticaNeueLT Std Lt" w:cs="Arial"/>
          <w:spacing w:val="-19"/>
          <w:sz w:val="12"/>
          <w:szCs w:val="12"/>
          <w:lang w:val="de-DE" w:eastAsia="ko-KR"/>
        </w:rPr>
        <w:t xml:space="preserve"> </w:t>
      </w:r>
      <w:r w:rsidRPr="005D5797">
        <w:rPr>
          <w:rFonts w:ascii="HelveticaNeueLT Std Lt" w:eastAsia="Batang" w:hAnsi="HelveticaNeueLT Std Lt" w:cs="Arial"/>
          <w:sz w:val="12"/>
          <w:szCs w:val="12"/>
          <w:lang w:val="de-DE" w:eastAsia="ko-KR"/>
        </w:rPr>
        <w:t>andere</w:t>
      </w:r>
      <w:r w:rsidRPr="005D5797">
        <w:rPr>
          <w:rFonts w:ascii="HelveticaNeueLT Std Lt" w:eastAsia="Batang" w:hAnsi="HelveticaNeueLT Std Lt" w:cs="Arial"/>
          <w:spacing w:val="-19"/>
          <w:sz w:val="12"/>
          <w:szCs w:val="12"/>
          <w:lang w:val="de-DE" w:eastAsia="ko-KR"/>
        </w:rPr>
        <w:t xml:space="preserve"> </w:t>
      </w:r>
      <w:r w:rsidRPr="005D5797">
        <w:rPr>
          <w:rFonts w:ascii="HelveticaNeueLT Std Lt" w:eastAsia="Batang" w:hAnsi="HelveticaNeueLT Std Lt" w:cs="Arial"/>
          <w:spacing w:val="-1"/>
          <w:sz w:val="12"/>
          <w:szCs w:val="12"/>
          <w:lang w:val="de-DE" w:eastAsia="ko-KR"/>
        </w:rPr>
        <w:t>Vorrichtungen,</w:t>
      </w:r>
      <w:r w:rsidRPr="005D5797">
        <w:rPr>
          <w:rFonts w:ascii="HelveticaNeueLT Std Lt" w:eastAsia="Batang" w:hAnsi="HelveticaNeueLT Std Lt" w:cs="Arial"/>
          <w:spacing w:val="-18"/>
          <w:sz w:val="12"/>
          <w:szCs w:val="12"/>
          <w:lang w:val="de-DE" w:eastAsia="ko-KR"/>
        </w:rPr>
        <w:t xml:space="preserve"> </w:t>
      </w:r>
      <w:r w:rsidRPr="005D5797">
        <w:rPr>
          <w:rFonts w:ascii="HelveticaNeueLT Std Lt" w:eastAsia="Batang" w:hAnsi="HelveticaNeueLT Std Lt" w:cs="Arial"/>
          <w:spacing w:val="-1"/>
          <w:sz w:val="12"/>
          <w:szCs w:val="12"/>
          <w:lang w:val="de-DE" w:eastAsia="ko-KR"/>
        </w:rPr>
        <w:t>Brennstoffe</w:t>
      </w:r>
      <w:r w:rsidRPr="005D5797">
        <w:rPr>
          <w:rFonts w:ascii="HelveticaNeueLT Std Lt" w:eastAsia="Batang" w:hAnsi="HelveticaNeueLT Std Lt" w:cs="Arial"/>
          <w:spacing w:val="-19"/>
          <w:sz w:val="12"/>
          <w:szCs w:val="12"/>
          <w:lang w:val="de-DE" w:eastAsia="ko-KR"/>
        </w:rPr>
        <w:t xml:space="preserve"> </w:t>
      </w:r>
      <w:r w:rsidRPr="005D5797">
        <w:rPr>
          <w:rFonts w:ascii="HelveticaNeueLT Std Lt" w:eastAsia="Batang" w:hAnsi="HelveticaNeueLT Std Lt" w:cs="Arial"/>
          <w:sz w:val="12"/>
          <w:szCs w:val="12"/>
          <w:lang w:val="de-DE" w:eastAsia="ko-KR"/>
        </w:rPr>
        <w:t>und</w:t>
      </w:r>
      <w:r w:rsidRPr="005D5797">
        <w:rPr>
          <w:rFonts w:ascii="HelveticaNeueLT Std Lt" w:eastAsia="Batang" w:hAnsi="HelveticaNeueLT Std Lt" w:cs="Arial"/>
          <w:spacing w:val="-18"/>
          <w:sz w:val="12"/>
          <w:szCs w:val="12"/>
          <w:lang w:val="de-DE" w:eastAsia="ko-KR"/>
        </w:rPr>
        <w:t xml:space="preserve"> </w:t>
      </w:r>
      <w:r w:rsidRPr="005D5797">
        <w:rPr>
          <w:rFonts w:ascii="HelveticaNeueLT Std Lt" w:eastAsia="Batang" w:hAnsi="HelveticaNeueLT Std Lt" w:cs="Arial"/>
          <w:sz w:val="12"/>
          <w:szCs w:val="12"/>
          <w:lang w:val="de-DE" w:eastAsia="ko-KR"/>
        </w:rPr>
        <w:t>Schmiermittel;</w:t>
      </w:r>
    </w:p>
    <w:p w14:paraId="4858BA05" w14:textId="77777777" w:rsidR="0061203D" w:rsidRPr="005D5797" w:rsidRDefault="0061203D" w:rsidP="00AC6875">
      <w:pPr>
        <w:widowControl w:val="0"/>
        <w:numPr>
          <w:ilvl w:val="1"/>
          <w:numId w:val="7"/>
        </w:numPr>
        <w:tabs>
          <w:tab w:val="left" w:pos="602"/>
        </w:tabs>
        <w:kinsoku w:val="0"/>
        <w:overflowPunct w:val="0"/>
        <w:autoSpaceDE w:val="0"/>
        <w:autoSpaceDN w:val="0"/>
        <w:adjustRightInd w:val="0"/>
        <w:spacing w:after="0" w:line="249" w:lineRule="auto"/>
        <w:ind w:left="606" w:hanging="198"/>
        <w:jc w:val="both"/>
        <w:rPr>
          <w:rFonts w:ascii="HelveticaNeueLT Std Lt" w:eastAsia="Batang" w:hAnsi="HelveticaNeueLT Std Lt" w:cs="Arial"/>
          <w:sz w:val="12"/>
          <w:szCs w:val="12"/>
          <w:lang w:val="de-DE" w:eastAsia="ko-KR"/>
        </w:rPr>
      </w:pPr>
      <w:r w:rsidRPr="005D5797">
        <w:rPr>
          <w:rFonts w:ascii="HelveticaNeueLT Std Lt" w:eastAsia="Batang" w:hAnsi="HelveticaNeueLT Std Lt" w:cs="Arial"/>
          <w:sz w:val="12"/>
          <w:szCs w:val="12"/>
          <w:lang w:val="de-DE" w:eastAsia="ko-KR"/>
        </w:rPr>
        <w:t>Energie</w:t>
      </w:r>
      <w:r w:rsidRPr="005D5797">
        <w:rPr>
          <w:rFonts w:ascii="HelveticaNeueLT Std Lt" w:eastAsia="Batang" w:hAnsi="HelveticaNeueLT Std Lt" w:cs="Arial"/>
          <w:spacing w:val="-14"/>
          <w:sz w:val="12"/>
          <w:szCs w:val="12"/>
          <w:lang w:val="de-DE" w:eastAsia="ko-KR"/>
        </w:rPr>
        <w:t xml:space="preserve"> </w:t>
      </w:r>
      <w:r w:rsidRPr="005D5797">
        <w:rPr>
          <w:rFonts w:ascii="HelveticaNeueLT Std Lt" w:eastAsia="Batang" w:hAnsi="HelveticaNeueLT Std Lt" w:cs="Arial"/>
          <w:sz w:val="12"/>
          <w:szCs w:val="12"/>
          <w:lang w:val="de-DE" w:eastAsia="ko-KR"/>
        </w:rPr>
        <w:t>und</w:t>
      </w:r>
      <w:r w:rsidRPr="005D5797">
        <w:rPr>
          <w:rFonts w:ascii="HelveticaNeueLT Std Lt" w:eastAsia="Batang" w:hAnsi="HelveticaNeueLT Std Lt" w:cs="Arial"/>
          <w:spacing w:val="-13"/>
          <w:sz w:val="12"/>
          <w:szCs w:val="12"/>
          <w:lang w:val="de-DE" w:eastAsia="ko-KR"/>
        </w:rPr>
        <w:t xml:space="preserve"> </w:t>
      </w:r>
      <w:r w:rsidRPr="005D5797">
        <w:rPr>
          <w:rFonts w:ascii="HelveticaNeueLT Std Lt" w:eastAsia="Batang" w:hAnsi="HelveticaNeueLT Std Lt" w:cs="Arial"/>
          <w:spacing w:val="-3"/>
          <w:sz w:val="12"/>
          <w:szCs w:val="12"/>
          <w:lang w:val="de-DE" w:eastAsia="ko-KR"/>
        </w:rPr>
        <w:t>Wasser</w:t>
      </w:r>
      <w:r w:rsidRPr="005D5797">
        <w:rPr>
          <w:rFonts w:ascii="HelveticaNeueLT Std Lt" w:eastAsia="Batang" w:hAnsi="HelveticaNeueLT Std Lt" w:cs="Arial"/>
          <w:spacing w:val="-13"/>
          <w:sz w:val="12"/>
          <w:szCs w:val="12"/>
          <w:lang w:val="de-DE" w:eastAsia="ko-KR"/>
        </w:rPr>
        <w:t xml:space="preserve"> </w:t>
      </w:r>
      <w:r w:rsidRPr="005D5797">
        <w:rPr>
          <w:rFonts w:ascii="HelveticaNeueLT Std Lt" w:eastAsia="Batang" w:hAnsi="HelveticaNeueLT Std Lt" w:cs="Arial"/>
          <w:sz w:val="12"/>
          <w:szCs w:val="12"/>
          <w:lang w:val="de-DE" w:eastAsia="ko-KR"/>
        </w:rPr>
        <w:t>an</w:t>
      </w:r>
      <w:r w:rsidRPr="005D5797">
        <w:rPr>
          <w:rFonts w:ascii="HelveticaNeueLT Std Lt" w:eastAsia="Batang" w:hAnsi="HelveticaNeueLT Std Lt" w:cs="Arial"/>
          <w:spacing w:val="-14"/>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spacing w:val="-13"/>
          <w:sz w:val="12"/>
          <w:szCs w:val="12"/>
          <w:lang w:val="de-DE" w:eastAsia="ko-KR"/>
        </w:rPr>
        <w:t xml:space="preserve"> </w:t>
      </w:r>
      <w:r w:rsidRPr="005D5797">
        <w:rPr>
          <w:rFonts w:ascii="HelveticaNeueLT Std Lt" w:eastAsia="Batang" w:hAnsi="HelveticaNeueLT Std Lt" w:cs="Arial"/>
          <w:spacing w:val="-1"/>
          <w:sz w:val="12"/>
          <w:szCs w:val="12"/>
          <w:lang w:val="de-DE" w:eastAsia="ko-KR"/>
        </w:rPr>
        <w:t>Verwendungsstelle</w:t>
      </w:r>
      <w:r w:rsidRPr="005D5797">
        <w:rPr>
          <w:rFonts w:ascii="HelveticaNeueLT Std Lt" w:eastAsia="Batang" w:hAnsi="HelveticaNeueLT Std Lt" w:cs="Arial"/>
          <w:spacing w:val="-13"/>
          <w:sz w:val="12"/>
          <w:szCs w:val="12"/>
          <w:lang w:val="de-DE" w:eastAsia="ko-KR"/>
        </w:rPr>
        <w:t xml:space="preserve"> </w:t>
      </w:r>
      <w:r w:rsidRPr="005D5797">
        <w:rPr>
          <w:rFonts w:ascii="HelveticaNeueLT Std Lt" w:eastAsia="Batang" w:hAnsi="HelveticaNeueLT Std Lt" w:cs="Arial"/>
          <w:sz w:val="12"/>
          <w:szCs w:val="12"/>
          <w:lang w:val="de-DE" w:eastAsia="ko-KR"/>
        </w:rPr>
        <w:t>einschließlich</w:t>
      </w:r>
      <w:r w:rsidRPr="005D5797">
        <w:rPr>
          <w:rFonts w:ascii="HelveticaNeueLT Std Lt" w:eastAsia="Batang" w:hAnsi="HelveticaNeueLT Std Lt" w:cs="Arial"/>
          <w:spacing w:val="-16"/>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spacing w:val="-23"/>
          <w:sz w:val="12"/>
          <w:szCs w:val="12"/>
          <w:lang w:val="de-DE" w:eastAsia="ko-KR"/>
        </w:rPr>
        <w:t xml:space="preserve"> </w:t>
      </w:r>
      <w:r w:rsidRPr="005D5797">
        <w:rPr>
          <w:rFonts w:ascii="HelveticaNeueLT Std Lt" w:eastAsia="Batang" w:hAnsi="HelveticaNeueLT Std Lt" w:cs="Arial"/>
          <w:sz w:val="12"/>
          <w:szCs w:val="12"/>
          <w:lang w:val="de-DE" w:eastAsia="ko-KR"/>
        </w:rPr>
        <w:t>Anschlüsse,</w:t>
      </w:r>
      <w:r w:rsidRPr="005D5797">
        <w:rPr>
          <w:rFonts w:ascii="HelveticaNeueLT Std Lt" w:eastAsia="Batang" w:hAnsi="HelveticaNeueLT Std Lt" w:cs="Arial"/>
          <w:spacing w:val="-15"/>
          <w:sz w:val="12"/>
          <w:szCs w:val="12"/>
          <w:lang w:val="de-DE" w:eastAsia="ko-KR"/>
        </w:rPr>
        <w:t xml:space="preserve"> </w:t>
      </w:r>
      <w:r w:rsidRPr="005D5797">
        <w:rPr>
          <w:rFonts w:ascii="HelveticaNeueLT Std Lt" w:eastAsia="Batang" w:hAnsi="HelveticaNeueLT Std Lt" w:cs="Arial"/>
          <w:sz w:val="12"/>
          <w:szCs w:val="12"/>
          <w:lang w:val="de-DE" w:eastAsia="ko-KR"/>
        </w:rPr>
        <w:t>Heizung</w:t>
      </w:r>
      <w:r w:rsidRPr="005D5797">
        <w:rPr>
          <w:rFonts w:ascii="HelveticaNeueLT Std Lt" w:eastAsia="Batang" w:hAnsi="HelveticaNeueLT Std Lt" w:cs="Arial"/>
          <w:spacing w:val="-16"/>
          <w:sz w:val="12"/>
          <w:szCs w:val="12"/>
          <w:lang w:val="de-DE" w:eastAsia="ko-KR"/>
        </w:rPr>
        <w:t xml:space="preserve"> </w:t>
      </w:r>
      <w:r w:rsidRPr="005D5797">
        <w:rPr>
          <w:rFonts w:ascii="HelveticaNeueLT Std Lt" w:eastAsia="Batang" w:hAnsi="HelveticaNeueLT Std Lt" w:cs="Arial"/>
          <w:sz w:val="12"/>
          <w:szCs w:val="12"/>
          <w:lang w:val="de-DE" w:eastAsia="ko-KR"/>
        </w:rPr>
        <w:t>und</w:t>
      </w:r>
      <w:r w:rsidRPr="005D5797">
        <w:rPr>
          <w:rFonts w:ascii="HelveticaNeueLT Std Lt" w:eastAsia="Batang" w:hAnsi="HelveticaNeueLT Std Lt" w:cs="Arial"/>
          <w:spacing w:val="-16"/>
          <w:sz w:val="12"/>
          <w:szCs w:val="12"/>
          <w:lang w:val="de-DE" w:eastAsia="ko-KR"/>
        </w:rPr>
        <w:t xml:space="preserve"> </w:t>
      </w:r>
      <w:r w:rsidRPr="005D5797">
        <w:rPr>
          <w:rFonts w:ascii="HelveticaNeueLT Std Lt" w:eastAsia="Batang" w:hAnsi="HelveticaNeueLT Std Lt" w:cs="Arial"/>
          <w:sz w:val="12"/>
          <w:szCs w:val="12"/>
          <w:lang w:val="de-DE" w:eastAsia="ko-KR"/>
        </w:rPr>
        <w:t>Beleuchtung;</w:t>
      </w:r>
    </w:p>
    <w:p w14:paraId="0EE5340D" w14:textId="77777777" w:rsidR="0061203D" w:rsidRPr="005D5797" w:rsidRDefault="0061203D" w:rsidP="00AC6875">
      <w:pPr>
        <w:widowControl w:val="0"/>
        <w:numPr>
          <w:ilvl w:val="1"/>
          <w:numId w:val="7"/>
        </w:numPr>
        <w:tabs>
          <w:tab w:val="left" w:pos="602"/>
        </w:tabs>
        <w:kinsoku w:val="0"/>
        <w:overflowPunct w:val="0"/>
        <w:autoSpaceDE w:val="0"/>
        <w:autoSpaceDN w:val="0"/>
        <w:adjustRightInd w:val="0"/>
        <w:spacing w:after="0" w:line="249" w:lineRule="auto"/>
        <w:ind w:left="606" w:hanging="198"/>
        <w:jc w:val="both"/>
        <w:rPr>
          <w:rFonts w:ascii="HelveticaNeueLT Std Lt" w:eastAsia="Batang" w:hAnsi="HelveticaNeueLT Std Lt" w:cs="Arial"/>
          <w:sz w:val="12"/>
          <w:szCs w:val="12"/>
          <w:lang w:val="de-DE" w:eastAsia="ko-KR"/>
        </w:rPr>
      </w:pPr>
      <w:r w:rsidRPr="005D5797">
        <w:rPr>
          <w:rFonts w:ascii="HelveticaNeueLT Std Lt" w:eastAsia="Batang" w:hAnsi="HelveticaNeueLT Std Lt" w:cs="Arial"/>
          <w:sz w:val="12"/>
          <w:szCs w:val="12"/>
          <w:lang w:val="de-DE" w:eastAsia="ko-KR"/>
        </w:rPr>
        <w:t>bei</w:t>
      </w:r>
      <w:r w:rsidRPr="005D5797">
        <w:rPr>
          <w:rFonts w:ascii="HelveticaNeueLT Std Lt" w:eastAsia="Batang" w:hAnsi="HelveticaNeueLT Std Lt" w:cs="Arial"/>
          <w:spacing w:val="15"/>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spacing w:val="16"/>
          <w:sz w:val="12"/>
          <w:szCs w:val="12"/>
          <w:lang w:val="de-DE" w:eastAsia="ko-KR"/>
        </w:rPr>
        <w:t xml:space="preserve"> </w:t>
      </w:r>
      <w:r w:rsidRPr="005D5797">
        <w:rPr>
          <w:rFonts w:ascii="HelveticaNeueLT Std Lt" w:eastAsia="Batang" w:hAnsi="HelveticaNeueLT Std Lt" w:cs="Arial"/>
          <w:sz w:val="12"/>
          <w:szCs w:val="12"/>
          <w:lang w:val="de-DE" w:eastAsia="ko-KR"/>
        </w:rPr>
        <w:t>Montagestelle</w:t>
      </w:r>
      <w:r w:rsidRPr="005D5797">
        <w:rPr>
          <w:rFonts w:ascii="HelveticaNeueLT Std Lt" w:eastAsia="Batang" w:hAnsi="HelveticaNeueLT Std Lt" w:cs="Arial"/>
          <w:spacing w:val="16"/>
          <w:sz w:val="12"/>
          <w:szCs w:val="12"/>
          <w:lang w:val="de-DE" w:eastAsia="ko-KR"/>
        </w:rPr>
        <w:t xml:space="preserve"> </w:t>
      </w:r>
      <w:r w:rsidRPr="005D5797">
        <w:rPr>
          <w:rFonts w:ascii="HelveticaNeueLT Std Lt" w:eastAsia="Batang" w:hAnsi="HelveticaNeueLT Std Lt" w:cs="Arial"/>
          <w:sz w:val="12"/>
          <w:szCs w:val="12"/>
          <w:lang w:val="de-DE" w:eastAsia="ko-KR"/>
        </w:rPr>
        <w:t>für</w:t>
      </w:r>
      <w:r w:rsidRPr="005D5797">
        <w:rPr>
          <w:rFonts w:ascii="HelveticaNeueLT Std Lt" w:eastAsia="Batang" w:hAnsi="HelveticaNeueLT Std Lt" w:cs="Arial"/>
          <w:spacing w:val="16"/>
          <w:sz w:val="12"/>
          <w:szCs w:val="12"/>
          <w:lang w:val="de-DE" w:eastAsia="ko-KR"/>
        </w:rPr>
        <w:t xml:space="preserve"> </w:t>
      </w:r>
      <w:r w:rsidRPr="005D5797">
        <w:rPr>
          <w:rFonts w:ascii="HelveticaNeueLT Std Lt" w:eastAsia="Batang" w:hAnsi="HelveticaNeueLT Std Lt" w:cs="Arial"/>
          <w:sz w:val="12"/>
          <w:szCs w:val="12"/>
          <w:lang w:val="de-DE" w:eastAsia="ko-KR"/>
        </w:rPr>
        <w:t>die</w:t>
      </w:r>
      <w:r w:rsidRPr="005D5797">
        <w:rPr>
          <w:rFonts w:ascii="HelveticaNeueLT Std Lt" w:eastAsia="Batang" w:hAnsi="HelveticaNeueLT Std Lt" w:cs="Arial"/>
          <w:spacing w:val="8"/>
          <w:sz w:val="12"/>
          <w:szCs w:val="12"/>
          <w:lang w:val="de-DE" w:eastAsia="ko-KR"/>
        </w:rPr>
        <w:t xml:space="preserve"> </w:t>
      </w:r>
      <w:r w:rsidRPr="005D5797">
        <w:rPr>
          <w:rFonts w:ascii="HelveticaNeueLT Std Lt" w:eastAsia="Batang" w:hAnsi="HelveticaNeueLT Std Lt" w:cs="Arial"/>
          <w:sz w:val="12"/>
          <w:szCs w:val="12"/>
          <w:lang w:val="de-DE" w:eastAsia="ko-KR"/>
        </w:rPr>
        <w:t>Aufbewahrung</w:t>
      </w:r>
      <w:r w:rsidRPr="005D5797">
        <w:rPr>
          <w:rFonts w:ascii="HelveticaNeueLT Std Lt" w:eastAsia="Batang" w:hAnsi="HelveticaNeueLT Std Lt" w:cs="Arial"/>
          <w:spacing w:val="15"/>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spacing w:val="16"/>
          <w:sz w:val="12"/>
          <w:szCs w:val="12"/>
          <w:lang w:val="de-DE" w:eastAsia="ko-KR"/>
        </w:rPr>
        <w:t xml:space="preserve"> </w:t>
      </w:r>
      <w:r w:rsidRPr="005D5797">
        <w:rPr>
          <w:rFonts w:ascii="HelveticaNeueLT Std Lt" w:eastAsia="Batang" w:hAnsi="HelveticaNeueLT Std Lt" w:cs="Arial"/>
          <w:sz w:val="12"/>
          <w:szCs w:val="12"/>
          <w:lang w:val="de-DE" w:eastAsia="ko-KR"/>
        </w:rPr>
        <w:t>Maschinenteile,</w:t>
      </w:r>
      <w:r w:rsidRPr="005D5797">
        <w:rPr>
          <w:rFonts w:ascii="HelveticaNeueLT Std Lt" w:eastAsia="Batang" w:hAnsi="HelveticaNeueLT Std Lt" w:cs="Arial"/>
          <w:spacing w:val="23"/>
          <w:sz w:val="12"/>
          <w:szCs w:val="12"/>
          <w:lang w:val="de-DE" w:eastAsia="ko-KR"/>
        </w:rPr>
        <w:t xml:space="preserve"> </w:t>
      </w:r>
      <w:r w:rsidRPr="005D5797">
        <w:rPr>
          <w:rFonts w:ascii="HelveticaNeueLT Std Lt" w:eastAsia="Batang" w:hAnsi="HelveticaNeueLT Std Lt" w:cs="Arial"/>
          <w:sz w:val="12"/>
          <w:szCs w:val="12"/>
          <w:lang w:val="de-DE" w:eastAsia="ko-KR"/>
        </w:rPr>
        <w:t>Apparaturen,</w:t>
      </w:r>
      <w:r w:rsidRPr="005D5797">
        <w:rPr>
          <w:rFonts w:ascii="HelveticaNeueLT Std Lt" w:eastAsia="Batang" w:hAnsi="HelveticaNeueLT Std Lt" w:cs="Arial"/>
          <w:spacing w:val="33"/>
          <w:sz w:val="12"/>
          <w:szCs w:val="12"/>
          <w:lang w:val="de-DE" w:eastAsia="ko-KR"/>
        </w:rPr>
        <w:t xml:space="preserve"> </w:t>
      </w:r>
      <w:r w:rsidRPr="005D5797">
        <w:rPr>
          <w:rFonts w:ascii="HelveticaNeueLT Std Lt" w:eastAsia="Batang" w:hAnsi="HelveticaNeueLT Std Lt" w:cs="Arial"/>
          <w:sz w:val="12"/>
          <w:szCs w:val="12"/>
          <w:lang w:val="de-DE" w:eastAsia="ko-KR"/>
        </w:rPr>
        <w:t>Materialien,</w:t>
      </w:r>
      <w:r w:rsidRPr="005D5797">
        <w:rPr>
          <w:rFonts w:ascii="HelveticaNeueLT Std Lt" w:eastAsia="Batang" w:hAnsi="HelveticaNeueLT Std Lt" w:cs="Arial"/>
          <w:spacing w:val="32"/>
          <w:sz w:val="12"/>
          <w:szCs w:val="12"/>
          <w:lang w:val="de-DE" w:eastAsia="ko-KR"/>
        </w:rPr>
        <w:t xml:space="preserve"> </w:t>
      </w:r>
      <w:r w:rsidRPr="005D5797">
        <w:rPr>
          <w:rFonts w:ascii="HelveticaNeueLT Std Lt" w:eastAsia="Batang" w:hAnsi="HelveticaNeueLT Std Lt" w:cs="Arial"/>
          <w:spacing w:val="-1"/>
          <w:sz w:val="12"/>
          <w:szCs w:val="12"/>
          <w:lang w:val="de-DE" w:eastAsia="ko-KR"/>
        </w:rPr>
        <w:t>Werkzeuge</w:t>
      </w:r>
      <w:r w:rsidRPr="005D5797">
        <w:rPr>
          <w:rFonts w:ascii="HelveticaNeueLT Std Lt" w:eastAsia="Batang" w:hAnsi="HelveticaNeueLT Std Lt" w:cs="Arial"/>
          <w:spacing w:val="32"/>
          <w:sz w:val="12"/>
          <w:szCs w:val="12"/>
          <w:lang w:val="de-DE" w:eastAsia="ko-KR"/>
        </w:rPr>
        <w:t xml:space="preserve"> </w:t>
      </w:r>
      <w:r w:rsidRPr="005D5797">
        <w:rPr>
          <w:rFonts w:ascii="HelveticaNeueLT Std Lt" w:eastAsia="Batang" w:hAnsi="HelveticaNeueLT Std Lt" w:cs="Arial"/>
          <w:spacing w:val="-4"/>
          <w:sz w:val="12"/>
          <w:szCs w:val="12"/>
          <w:lang w:val="de-DE" w:eastAsia="ko-KR"/>
        </w:rPr>
        <w:t>usw.</w:t>
      </w:r>
      <w:r w:rsidRPr="0061203D">
        <w:rPr>
          <w:rFonts w:ascii="Arial" w:eastAsia="Batang" w:hAnsi="Arial" w:cs="Arial"/>
          <w:spacing w:val="32"/>
          <w:sz w:val="12"/>
          <w:szCs w:val="12"/>
          <w:lang w:val="de-DE" w:eastAsia="ko-KR"/>
        </w:rPr>
        <w:t xml:space="preserve"> </w:t>
      </w:r>
      <w:r w:rsidRPr="005D5797">
        <w:rPr>
          <w:rFonts w:ascii="HelveticaNeueLT Std Lt" w:eastAsia="Batang" w:hAnsi="HelveticaNeueLT Std Lt" w:cs="Arial"/>
          <w:sz w:val="12"/>
          <w:szCs w:val="12"/>
          <w:lang w:val="de-DE" w:eastAsia="ko-KR"/>
        </w:rPr>
        <w:t>genügend</w:t>
      </w:r>
      <w:r w:rsidRPr="005D5797">
        <w:rPr>
          <w:rFonts w:ascii="HelveticaNeueLT Std Lt" w:eastAsia="Batang" w:hAnsi="HelveticaNeueLT Std Lt" w:cs="Arial"/>
          <w:spacing w:val="38"/>
          <w:sz w:val="12"/>
          <w:szCs w:val="12"/>
          <w:lang w:val="de-DE" w:eastAsia="ko-KR"/>
        </w:rPr>
        <w:t xml:space="preserve"> </w:t>
      </w:r>
      <w:proofErr w:type="gramStart"/>
      <w:r w:rsidRPr="005D5797">
        <w:rPr>
          <w:rFonts w:ascii="HelveticaNeueLT Std Lt" w:eastAsia="Batang" w:hAnsi="HelveticaNeueLT Std Lt" w:cs="Arial"/>
          <w:sz w:val="12"/>
          <w:szCs w:val="12"/>
          <w:lang w:val="de-DE" w:eastAsia="ko-KR"/>
        </w:rPr>
        <w:t>große</w:t>
      </w:r>
      <w:proofErr w:type="gramEnd"/>
      <w:r w:rsidRPr="005D5797">
        <w:rPr>
          <w:rFonts w:ascii="HelveticaNeueLT Std Lt" w:eastAsia="Batang" w:hAnsi="HelveticaNeueLT Std Lt" w:cs="Arial"/>
          <w:sz w:val="12"/>
          <w:szCs w:val="12"/>
          <w:lang w:val="de-DE" w:eastAsia="ko-KR"/>
        </w:rPr>
        <w:t>,</w:t>
      </w:r>
      <w:r w:rsidRPr="005D5797">
        <w:rPr>
          <w:rFonts w:ascii="HelveticaNeueLT Std Lt" w:eastAsia="Batang" w:hAnsi="HelveticaNeueLT Std Lt" w:cs="Arial"/>
          <w:spacing w:val="39"/>
          <w:sz w:val="12"/>
          <w:szCs w:val="12"/>
          <w:lang w:val="de-DE" w:eastAsia="ko-KR"/>
        </w:rPr>
        <w:t xml:space="preserve"> </w:t>
      </w:r>
      <w:r w:rsidRPr="005D5797">
        <w:rPr>
          <w:rFonts w:ascii="HelveticaNeueLT Std Lt" w:eastAsia="Batang" w:hAnsi="HelveticaNeueLT Std Lt" w:cs="Arial"/>
          <w:sz w:val="12"/>
          <w:szCs w:val="12"/>
          <w:lang w:val="de-DE" w:eastAsia="ko-KR"/>
        </w:rPr>
        <w:t>geeignete,</w:t>
      </w:r>
      <w:r w:rsidRPr="005D5797">
        <w:rPr>
          <w:rFonts w:ascii="HelveticaNeueLT Std Lt" w:eastAsia="Batang" w:hAnsi="HelveticaNeueLT Std Lt" w:cs="Arial"/>
          <w:spacing w:val="39"/>
          <w:sz w:val="12"/>
          <w:szCs w:val="12"/>
          <w:lang w:val="de-DE" w:eastAsia="ko-KR"/>
        </w:rPr>
        <w:t xml:space="preserve"> </w:t>
      </w:r>
      <w:r w:rsidRPr="005D5797">
        <w:rPr>
          <w:rFonts w:ascii="HelveticaNeueLT Std Lt" w:eastAsia="Batang" w:hAnsi="HelveticaNeueLT Std Lt" w:cs="Arial"/>
          <w:sz w:val="12"/>
          <w:szCs w:val="12"/>
          <w:lang w:val="de-DE" w:eastAsia="ko-KR"/>
        </w:rPr>
        <w:t>trockene</w:t>
      </w:r>
      <w:r w:rsidRPr="005D5797">
        <w:rPr>
          <w:rFonts w:ascii="HelveticaNeueLT Std Lt" w:eastAsia="Batang" w:hAnsi="HelveticaNeueLT Std Lt" w:cs="Arial"/>
          <w:spacing w:val="38"/>
          <w:sz w:val="12"/>
          <w:szCs w:val="12"/>
          <w:lang w:val="de-DE" w:eastAsia="ko-KR"/>
        </w:rPr>
        <w:t xml:space="preserve"> </w:t>
      </w:r>
      <w:r w:rsidRPr="005D5797">
        <w:rPr>
          <w:rFonts w:ascii="HelveticaNeueLT Std Lt" w:eastAsia="Batang" w:hAnsi="HelveticaNeueLT Std Lt" w:cs="Arial"/>
          <w:sz w:val="12"/>
          <w:szCs w:val="12"/>
          <w:lang w:val="de-DE" w:eastAsia="ko-KR"/>
        </w:rPr>
        <w:t>und</w:t>
      </w:r>
      <w:r w:rsidRPr="005D5797">
        <w:rPr>
          <w:rFonts w:ascii="HelveticaNeueLT Std Lt" w:eastAsia="Batang" w:hAnsi="HelveticaNeueLT Std Lt" w:cs="Arial"/>
          <w:spacing w:val="39"/>
          <w:sz w:val="12"/>
          <w:szCs w:val="12"/>
          <w:lang w:val="de-DE" w:eastAsia="ko-KR"/>
        </w:rPr>
        <w:t xml:space="preserve"> </w:t>
      </w:r>
      <w:r w:rsidRPr="005D5797">
        <w:rPr>
          <w:rFonts w:ascii="HelveticaNeueLT Std Lt" w:eastAsia="Batang" w:hAnsi="HelveticaNeueLT Std Lt" w:cs="Arial"/>
          <w:sz w:val="12"/>
          <w:szCs w:val="12"/>
          <w:lang w:val="de-DE" w:eastAsia="ko-KR"/>
        </w:rPr>
        <w:t>verschließbare</w:t>
      </w:r>
      <w:r w:rsidRPr="005D5797">
        <w:rPr>
          <w:rFonts w:ascii="HelveticaNeueLT Std Lt" w:eastAsia="Batang" w:hAnsi="HelveticaNeueLT Std Lt" w:cs="Arial"/>
          <w:w w:val="98"/>
          <w:sz w:val="12"/>
          <w:szCs w:val="12"/>
          <w:lang w:val="de-DE" w:eastAsia="ko-KR"/>
        </w:rPr>
        <w:t xml:space="preserve"> </w:t>
      </w:r>
      <w:r w:rsidRPr="005D5797">
        <w:rPr>
          <w:rFonts w:ascii="HelveticaNeueLT Std Lt" w:eastAsia="Batang" w:hAnsi="HelveticaNeueLT Std Lt" w:cs="Arial"/>
          <w:sz w:val="12"/>
          <w:szCs w:val="12"/>
          <w:lang w:val="de-DE" w:eastAsia="ko-KR"/>
        </w:rPr>
        <w:t>Räume</w:t>
      </w:r>
      <w:r w:rsidRPr="005D5797">
        <w:rPr>
          <w:rFonts w:ascii="HelveticaNeueLT Std Lt" w:eastAsia="Batang" w:hAnsi="HelveticaNeueLT Std Lt" w:cs="Arial"/>
          <w:spacing w:val="23"/>
          <w:sz w:val="12"/>
          <w:szCs w:val="12"/>
          <w:lang w:val="de-DE" w:eastAsia="ko-KR"/>
        </w:rPr>
        <w:t xml:space="preserve"> </w:t>
      </w:r>
      <w:r w:rsidRPr="005D5797">
        <w:rPr>
          <w:rFonts w:ascii="HelveticaNeueLT Std Lt" w:eastAsia="Batang" w:hAnsi="HelveticaNeueLT Std Lt" w:cs="Arial"/>
          <w:sz w:val="12"/>
          <w:szCs w:val="12"/>
          <w:lang w:val="de-DE" w:eastAsia="ko-KR"/>
        </w:rPr>
        <w:t>und</w:t>
      </w:r>
      <w:r w:rsidRPr="005D5797">
        <w:rPr>
          <w:rFonts w:ascii="HelveticaNeueLT Std Lt" w:eastAsia="Batang" w:hAnsi="HelveticaNeueLT Std Lt" w:cs="Arial"/>
          <w:spacing w:val="24"/>
          <w:sz w:val="12"/>
          <w:szCs w:val="12"/>
          <w:lang w:val="de-DE" w:eastAsia="ko-KR"/>
        </w:rPr>
        <w:t xml:space="preserve"> </w:t>
      </w:r>
      <w:r w:rsidRPr="005D5797">
        <w:rPr>
          <w:rFonts w:ascii="HelveticaNeueLT Std Lt" w:eastAsia="Batang" w:hAnsi="HelveticaNeueLT Std Lt" w:cs="Arial"/>
          <w:sz w:val="12"/>
          <w:szCs w:val="12"/>
          <w:lang w:val="de-DE" w:eastAsia="ko-KR"/>
        </w:rPr>
        <w:t>für</w:t>
      </w:r>
      <w:r w:rsidRPr="005D5797">
        <w:rPr>
          <w:rFonts w:ascii="HelveticaNeueLT Std Lt" w:eastAsia="Batang" w:hAnsi="HelveticaNeueLT Std Lt" w:cs="Arial"/>
          <w:spacing w:val="24"/>
          <w:sz w:val="12"/>
          <w:szCs w:val="12"/>
          <w:lang w:val="de-DE" w:eastAsia="ko-KR"/>
        </w:rPr>
        <w:t xml:space="preserve"> </w:t>
      </w:r>
      <w:r w:rsidRPr="005D5797">
        <w:rPr>
          <w:rFonts w:ascii="HelveticaNeueLT Std Lt" w:eastAsia="Batang" w:hAnsi="HelveticaNeueLT Std Lt" w:cs="Arial"/>
          <w:sz w:val="12"/>
          <w:szCs w:val="12"/>
          <w:lang w:val="de-DE" w:eastAsia="ko-KR"/>
        </w:rPr>
        <w:t>das</w:t>
      </w:r>
      <w:r w:rsidRPr="005D5797">
        <w:rPr>
          <w:rFonts w:ascii="HelveticaNeueLT Std Lt" w:eastAsia="Batang" w:hAnsi="HelveticaNeueLT Std Lt" w:cs="Arial"/>
          <w:spacing w:val="23"/>
          <w:sz w:val="12"/>
          <w:szCs w:val="12"/>
          <w:lang w:val="de-DE" w:eastAsia="ko-KR"/>
        </w:rPr>
        <w:t xml:space="preserve"> </w:t>
      </w:r>
      <w:r w:rsidRPr="005D5797">
        <w:rPr>
          <w:rFonts w:ascii="HelveticaNeueLT Std Lt" w:eastAsia="Batang" w:hAnsi="HelveticaNeueLT Std Lt" w:cs="Arial"/>
          <w:sz w:val="12"/>
          <w:szCs w:val="12"/>
          <w:lang w:val="de-DE" w:eastAsia="ko-KR"/>
        </w:rPr>
        <w:t>Montagepersonal</w:t>
      </w:r>
      <w:r w:rsidRPr="005D5797">
        <w:rPr>
          <w:rFonts w:ascii="HelveticaNeueLT Std Lt" w:eastAsia="Batang" w:hAnsi="HelveticaNeueLT Std Lt" w:cs="Arial"/>
          <w:spacing w:val="24"/>
          <w:sz w:val="12"/>
          <w:szCs w:val="12"/>
          <w:lang w:val="de-DE" w:eastAsia="ko-KR"/>
        </w:rPr>
        <w:t xml:space="preserve"> </w:t>
      </w:r>
      <w:r w:rsidRPr="005D5797">
        <w:rPr>
          <w:rFonts w:ascii="HelveticaNeueLT Std Lt" w:eastAsia="Batang" w:hAnsi="HelveticaNeueLT Std Lt" w:cs="Arial"/>
          <w:sz w:val="12"/>
          <w:szCs w:val="12"/>
          <w:lang w:val="de-DE" w:eastAsia="ko-KR"/>
        </w:rPr>
        <w:t>angemessene</w:t>
      </w:r>
      <w:r w:rsidRPr="005D5797">
        <w:rPr>
          <w:rFonts w:ascii="HelveticaNeueLT Std Lt" w:eastAsia="Batang" w:hAnsi="HelveticaNeueLT Std Lt" w:cs="Arial"/>
          <w:spacing w:val="15"/>
          <w:sz w:val="12"/>
          <w:szCs w:val="12"/>
          <w:lang w:val="de-DE" w:eastAsia="ko-KR"/>
        </w:rPr>
        <w:t xml:space="preserve"> </w:t>
      </w:r>
      <w:r w:rsidRPr="005D5797">
        <w:rPr>
          <w:rFonts w:ascii="HelveticaNeueLT Std Lt" w:eastAsia="Batang" w:hAnsi="HelveticaNeueLT Std Lt" w:cs="Arial"/>
          <w:sz w:val="12"/>
          <w:szCs w:val="12"/>
          <w:lang w:val="de-DE" w:eastAsia="ko-KR"/>
        </w:rPr>
        <w:t>Arbeits-</w:t>
      </w:r>
      <w:r w:rsidRPr="005D5797">
        <w:rPr>
          <w:rFonts w:ascii="HelveticaNeueLT Std Lt" w:eastAsia="Batang" w:hAnsi="HelveticaNeueLT Std Lt" w:cs="Arial"/>
          <w:spacing w:val="24"/>
          <w:sz w:val="12"/>
          <w:szCs w:val="12"/>
          <w:lang w:val="de-DE" w:eastAsia="ko-KR"/>
        </w:rPr>
        <w:t xml:space="preserve"> </w:t>
      </w:r>
      <w:r w:rsidRPr="005D5797">
        <w:rPr>
          <w:rFonts w:ascii="HelveticaNeueLT Std Lt" w:eastAsia="Batang" w:hAnsi="HelveticaNeueLT Std Lt" w:cs="Arial"/>
          <w:sz w:val="12"/>
          <w:szCs w:val="12"/>
          <w:lang w:val="de-DE" w:eastAsia="ko-KR"/>
        </w:rPr>
        <w:t>und</w:t>
      </w:r>
      <w:r w:rsidRPr="005D5797">
        <w:rPr>
          <w:rFonts w:ascii="HelveticaNeueLT Std Lt" w:eastAsia="Batang" w:hAnsi="HelveticaNeueLT Std Lt" w:cs="Arial"/>
          <w:spacing w:val="16"/>
          <w:sz w:val="12"/>
          <w:szCs w:val="12"/>
          <w:lang w:val="de-DE" w:eastAsia="ko-KR"/>
        </w:rPr>
        <w:t xml:space="preserve"> </w:t>
      </w:r>
      <w:r w:rsidRPr="005D5797">
        <w:rPr>
          <w:rFonts w:ascii="HelveticaNeueLT Std Lt" w:eastAsia="Batang" w:hAnsi="HelveticaNeueLT Std Lt" w:cs="Arial"/>
          <w:sz w:val="12"/>
          <w:szCs w:val="12"/>
          <w:lang w:val="de-DE" w:eastAsia="ko-KR"/>
        </w:rPr>
        <w:t>Aufenthaltsräume</w:t>
      </w:r>
      <w:r w:rsidRPr="005D5797">
        <w:rPr>
          <w:rFonts w:ascii="HelveticaNeueLT Std Lt" w:eastAsia="Batang" w:hAnsi="HelveticaNeueLT Std Lt" w:cs="Arial"/>
          <w:spacing w:val="24"/>
          <w:sz w:val="12"/>
          <w:szCs w:val="12"/>
          <w:lang w:val="de-DE" w:eastAsia="ko-KR"/>
        </w:rPr>
        <w:t xml:space="preserve"> </w:t>
      </w:r>
      <w:r w:rsidRPr="005D5797">
        <w:rPr>
          <w:rFonts w:ascii="HelveticaNeueLT Std Lt" w:eastAsia="Batang" w:hAnsi="HelveticaNeueLT Std Lt" w:cs="Arial"/>
          <w:sz w:val="12"/>
          <w:szCs w:val="12"/>
          <w:lang w:val="de-DE" w:eastAsia="ko-KR"/>
        </w:rPr>
        <w:t>einschließlich</w:t>
      </w:r>
      <w:r w:rsidRPr="005D5797">
        <w:rPr>
          <w:rFonts w:ascii="HelveticaNeueLT Std Lt" w:eastAsia="Batang" w:hAnsi="HelveticaNeueLT Std Lt" w:cs="Arial"/>
          <w:spacing w:val="25"/>
          <w:sz w:val="12"/>
          <w:szCs w:val="12"/>
          <w:lang w:val="de-DE" w:eastAsia="ko-KR"/>
        </w:rPr>
        <w:t xml:space="preserve"> </w:t>
      </w:r>
      <w:r w:rsidRPr="005D5797">
        <w:rPr>
          <w:rFonts w:ascii="HelveticaNeueLT Std Lt" w:eastAsia="Batang" w:hAnsi="HelveticaNeueLT Std Lt" w:cs="Arial"/>
          <w:sz w:val="12"/>
          <w:szCs w:val="12"/>
          <w:lang w:val="de-DE" w:eastAsia="ko-KR"/>
        </w:rPr>
        <w:t>den</w:t>
      </w:r>
      <w:r w:rsidRPr="005D5797">
        <w:rPr>
          <w:rFonts w:ascii="HelveticaNeueLT Std Lt" w:eastAsia="Batang" w:hAnsi="HelveticaNeueLT Std Lt" w:cs="Arial"/>
          <w:spacing w:val="24"/>
          <w:sz w:val="12"/>
          <w:szCs w:val="12"/>
          <w:lang w:val="de-DE" w:eastAsia="ko-KR"/>
        </w:rPr>
        <w:t xml:space="preserve"> </w:t>
      </w:r>
      <w:r w:rsidRPr="005D5797">
        <w:rPr>
          <w:rFonts w:ascii="HelveticaNeueLT Std Lt" w:eastAsia="Batang" w:hAnsi="HelveticaNeueLT Std Lt" w:cs="Arial"/>
          <w:sz w:val="12"/>
          <w:szCs w:val="12"/>
          <w:lang w:val="de-DE" w:eastAsia="ko-KR"/>
        </w:rPr>
        <w:t>Umständen</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angemessener</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sanitärer</w:t>
      </w:r>
      <w:r w:rsidRPr="005D5797">
        <w:rPr>
          <w:rFonts w:ascii="HelveticaNeueLT Std Lt" w:eastAsia="Batang" w:hAnsi="HelveticaNeueLT Std Lt" w:cs="Arial"/>
          <w:spacing w:val="-7"/>
          <w:sz w:val="12"/>
          <w:szCs w:val="12"/>
          <w:lang w:val="de-DE" w:eastAsia="ko-KR"/>
        </w:rPr>
        <w:t xml:space="preserve"> </w:t>
      </w:r>
      <w:r w:rsidRPr="005D5797">
        <w:rPr>
          <w:rFonts w:ascii="HelveticaNeueLT Std Lt" w:eastAsia="Batang" w:hAnsi="HelveticaNeueLT Std Lt" w:cs="Arial"/>
          <w:sz w:val="12"/>
          <w:szCs w:val="12"/>
          <w:lang w:val="de-DE" w:eastAsia="ko-KR"/>
        </w:rPr>
        <w:t>Anlagen; im Übrigen</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hat der</w:t>
      </w:r>
      <w:r w:rsidRPr="005D5797">
        <w:rPr>
          <w:rFonts w:ascii="HelveticaNeueLT Std Lt" w:eastAsia="Batang" w:hAnsi="HelveticaNeueLT Std Lt" w:cs="Arial"/>
          <w:w w:val="98"/>
          <w:sz w:val="12"/>
          <w:szCs w:val="12"/>
          <w:lang w:val="de-DE" w:eastAsia="ko-KR"/>
        </w:rPr>
        <w:t xml:space="preserve"> </w:t>
      </w:r>
      <w:r w:rsidRPr="005D5797">
        <w:rPr>
          <w:rFonts w:ascii="HelveticaNeueLT Std Lt" w:eastAsia="Batang" w:hAnsi="HelveticaNeueLT Std Lt" w:cs="Arial"/>
          <w:sz w:val="12"/>
          <w:szCs w:val="12"/>
          <w:lang w:val="de-DE" w:eastAsia="ko-KR"/>
        </w:rPr>
        <w:t>Besteller</w:t>
      </w:r>
      <w:r w:rsidRPr="005D5797">
        <w:rPr>
          <w:rFonts w:ascii="HelveticaNeueLT Std Lt" w:eastAsia="Batang" w:hAnsi="HelveticaNeueLT Std Lt" w:cs="Arial"/>
          <w:spacing w:val="4"/>
          <w:sz w:val="12"/>
          <w:szCs w:val="12"/>
          <w:lang w:val="de-DE" w:eastAsia="ko-KR"/>
        </w:rPr>
        <w:t xml:space="preserve"> </w:t>
      </w:r>
      <w:r w:rsidRPr="005D5797">
        <w:rPr>
          <w:rFonts w:ascii="HelveticaNeueLT Std Lt" w:eastAsia="Batang" w:hAnsi="HelveticaNeueLT Std Lt" w:cs="Arial"/>
          <w:sz w:val="12"/>
          <w:szCs w:val="12"/>
          <w:lang w:val="de-DE" w:eastAsia="ko-KR"/>
        </w:rPr>
        <w:t>zum</w:t>
      </w:r>
      <w:r w:rsidRPr="005D5797">
        <w:rPr>
          <w:rFonts w:ascii="HelveticaNeueLT Std Lt" w:eastAsia="Batang" w:hAnsi="HelveticaNeueLT Std Lt" w:cs="Arial"/>
          <w:spacing w:val="4"/>
          <w:sz w:val="12"/>
          <w:szCs w:val="12"/>
          <w:lang w:val="de-DE" w:eastAsia="ko-KR"/>
        </w:rPr>
        <w:t xml:space="preserve"> </w:t>
      </w:r>
      <w:r w:rsidRPr="005D5797">
        <w:rPr>
          <w:rFonts w:ascii="HelveticaNeueLT Std Lt" w:eastAsia="Batang" w:hAnsi="HelveticaNeueLT Std Lt" w:cs="Arial"/>
          <w:sz w:val="12"/>
          <w:szCs w:val="12"/>
          <w:lang w:val="de-DE" w:eastAsia="ko-KR"/>
        </w:rPr>
        <w:t>Schutz</w:t>
      </w:r>
      <w:r w:rsidRPr="005D5797">
        <w:rPr>
          <w:rFonts w:ascii="HelveticaNeueLT Std Lt" w:eastAsia="Batang" w:hAnsi="HelveticaNeueLT Std Lt" w:cs="Arial"/>
          <w:spacing w:val="5"/>
          <w:sz w:val="12"/>
          <w:szCs w:val="12"/>
          <w:lang w:val="de-DE" w:eastAsia="ko-KR"/>
        </w:rPr>
        <w:t xml:space="preserve"> unseres</w:t>
      </w:r>
      <w:r w:rsidRPr="005D5797">
        <w:rPr>
          <w:rFonts w:ascii="HelveticaNeueLT Std Lt" w:eastAsia="Batang" w:hAnsi="HelveticaNeueLT Std Lt" w:cs="Arial"/>
          <w:spacing w:val="4"/>
          <w:sz w:val="12"/>
          <w:szCs w:val="12"/>
          <w:lang w:val="de-DE" w:eastAsia="ko-KR"/>
        </w:rPr>
        <w:t xml:space="preserve"> </w:t>
      </w:r>
      <w:r w:rsidRPr="005D5797">
        <w:rPr>
          <w:rFonts w:ascii="HelveticaNeueLT Std Lt" w:eastAsia="Batang" w:hAnsi="HelveticaNeueLT Std Lt" w:cs="Arial"/>
          <w:sz w:val="12"/>
          <w:szCs w:val="12"/>
          <w:lang w:val="de-DE" w:eastAsia="ko-KR"/>
        </w:rPr>
        <w:t>Besitzes</w:t>
      </w:r>
      <w:r w:rsidRPr="005D5797">
        <w:rPr>
          <w:rFonts w:ascii="HelveticaNeueLT Std Lt" w:eastAsia="Batang" w:hAnsi="HelveticaNeueLT Std Lt" w:cs="Arial"/>
          <w:spacing w:val="4"/>
          <w:sz w:val="12"/>
          <w:szCs w:val="12"/>
          <w:lang w:val="de-DE" w:eastAsia="ko-KR"/>
        </w:rPr>
        <w:t xml:space="preserve"> </w:t>
      </w:r>
      <w:r w:rsidRPr="005D5797">
        <w:rPr>
          <w:rFonts w:ascii="HelveticaNeueLT Std Lt" w:eastAsia="Batang" w:hAnsi="HelveticaNeueLT Std Lt" w:cs="Arial"/>
          <w:sz w:val="12"/>
          <w:szCs w:val="12"/>
          <w:lang w:val="de-DE" w:eastAsia="ko-KR"/>
        </w:rPr>
        <w:t>und</w:t>
      </w:r>
      <w:r w:rsidRPr="005D5797">
        <w:rPr>
          <w:rFonts w:ascii="HelveticaNeueLT Std Lt" w:eastAsia="Batang" w:hAnsi="HelveticaNeueLT Std Lt" w:cs="Arial"/>
          <w:spacing w:val="5"/>
          <w:sz w:val="12"/>
          <w:szCs w:val="12"/>
          <w:lang w:val="de-DE" w:eastAsia="ko-KR"/>
        </w:rPr>
        <w:t xml:space="preserve"> </w:t>
      </w:r>
      <w:r w:rsidRPr="005D5797">
        <w:rPr>
          <w:rFonts w:ascii="HelveticaNeueLT Std Lt" w:eastAsia="Batang" w:hAnsi="HelveticaNeueLT Std Lt" w:cs="Arial"/>
          <w:sz w:val="12"/>
          <w:szCs w:val="12"/>
          <w:lang w:val="de-DE" w:eastAsia="ko-KR"/>
        </w:rPr>
        <w:t>des</w:t>
      </w:r>
      <w:r w:rsidRPr="005D5797">
        <w:rPr>
          <w:rFonts w:ascii="HelveticaNeueLT Std Lt" w:eastAsia="Batang" w:hAnsi="HelveticaNeueLT Std Lt" w:cs="Arial"/>
          <w:w w:val="98"/>
          <w:sz w:val="12"/>
          <w:szCs w:val="12"/>
          <w:lang w:val="de-DE" w:eastAsia="ko-KR"/>
        </w:rPr>
        <w:t xml:space="preserve"> </w:t>
      </w:r>
      <w:r w:rsidRPr="005D5797">
        <w:rPr>
          <w:rFonts w:ascii="HelveticaNeueLT Std Lt" w:eastAsia="Batang" w:hAnsi="HelveticaNeueLT Std Lt" w:cs="Arial"/>
          <w:sz w:val="12"/>
          <w:szCs w:val="12"/>
          <w:lang w:val="de-DE" w:eastAsia="ko-KR"/>
        </w:rPr>
        <w:t>Montagepersonals</w:t>
      </w:r>
      <w:r w:rsidRPr="005D5797">
        <w:rPr>
          <w:rFonts w:ascii="HelveticaNeueLT Std Lt" w:eastAsia="Batang" w:hAnsi="HelveticaNeueLT Std Lt" w:cs="Arial"/>
          <w:spacing w:val="17"/>
          <w:sz w:val="12"/>
          <w:szCs w:val="12"/>
          <w:lang w:val="de-DE" w:eastAsia="ko-KR"/>
        </w:rPr>
        <w:t xml:space="preserve"> </w:t>
      </w:r>
      <w:r w:rsidRPr="005D5797">
        <w:rPr>
          <w:rFonts w:ascii="HelveticaNeueLT Std Lt" w:eastAsia="Batang" w:hAnsi="HelveticaNeueLT Std Lt" w:cs="Arial"/>
          <w:sz w:val="12"/>
          <w:szCs w:val="12"/>
          <w:lang w:val="de-DE" w:eastAsia="ko-KR"/>
        </w:rPr>
        <w:t>auf</w:t>
      </w:r>
      <w:r w:rsidRPr="005D5797">
        <w:rPr>
          <w:rFonts w:ascii="HelveticaNeueLT Std Lt" w:eastAsia="Batang" w:hAnsi="HelveticaNeueLT Std Lt" w:cs="Arial"/>
          <w:spacing w:val="17"/>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spacing w:val="17"/>
          <w:sz w:val="12"/>
          <w:szCs w:val="12"/>
          <w:lang w:val="de-DE" w:eastAsia="ko-KR"/>
        </w:rPr>
        <w:t xml:space="preserve"> </w:t>
      </w:r>
      <w:r w:rsidRPr="005D5797">
        <w:rPr>
          <w:rFonts w:ascii="HelveticaNeueLT Std Lt" w:eastAsia="Batang" w:hAnsi="HelveticaNeueLT Std Lt" w:cs="Arial"/>
          <w:sz w:val="12"/>
          <w:szCs w:val="12"/>
          <w:lang w:val="de-DE" w:eastAsia="ko-KR"/>
        </w:rPr>
        <w:t>Baustelle</w:t>
      </w:r>
      <w:r w:rsidRPr="005D5797">
        <w:rPr>
          <w:rFonts w:ascii="HelveticaNeueLT Std Lt" w:eastAsia="Batang" w:hAnsi="HelveticaNeueLT Std Lt" w:cs="Arial"/>
          <w:spacing w:val="18"/>
          <w:sz w:val="12"/>
          <w:szCs w:val="12"/>
          <w:lang w:val="de-DE" w:eastAsia="ko-KR"/>
        </w:rPr>
        <w:t xml:space="preserve"> </w:t>
      </w:r>
      <w:r w:rsidRPr="005D5797">
        <w:rPr>
          <w:rFonts w:ascii="HelveticaNeueLT Std Lt" w:eastAsia="Batang" w:hAnsi="HelveticaNeueLT Std Lt" w:cs="Arial"/>
          <w:sz w:val="12"/>
          <w:szCs w:val="12"/>
          <w:lang w:val="de-DE" w:eastAsia="ko-KR"/>
        </w:rPr>
        <w:t>die</w:t>
      </w:r>
      <w:r w:rsidRPr="005D5797">
        <w:rPr>
          <w:rFonts w:ascii="HelveticaNeueLT Std Lt" w:eastAsia="Batang" w:hAnsi="HelveticaNeueLT Std Lt" w:cs="Arial"/>
          <w:spacing w:val="17"/>
          <w:sz w:val="12"/>
          <w:szCs w:val="12"/>
          <w:lang w:val="de-DE" w:eastAsia="ko-KR"/>
        </w:rPr>
        <w:t xml:space="preserve"> </w:t>
      </w:r>
      <w:r w:rsidRPr="005D5797">
        <w:rPr>
          <w:rFonts w:ascii="HelveticaNeueLT Std Lt" w:eastAsia="Batang" w:hAnsi="HelveticaNeueLT Std Lt" w:cs="Arial"/>
          <w:sz w:val="12"/>
          <w:szCs w:val="12"/>
          <w:lang w:val="de-DE" w:eastAsia="ko-KR"/>
        </w:rPr>
        <w:t>Maßnahmen</w:t>
      </w:r>
      <w:r w:rsidRPr="005D5797">
        <w:rPr>
          <w:rFonts w:ascii="HelveticaNeueLT Std Lt" w:eastAsia="Batang" w:hAnsi="HelveticaNeueLT Std Lt" w:cs="Arial"/>
          <w:spacing w:val="17"/>
          <w:sz w:val="12"/>
          <w:szCs w:val="12"/>
          <w:lang w:val="de-DE" w:eastAsia="ko-KR"/>
        </w:rPr>
        <w:t xml:space="preserve"> </w:t>
      </w:r>
      <w:r w:rsidRPr="005D5797">
        <w:rPr>
          <w:rFonts w:ascii="HelveticaNeueLT Std Lt" w:eastAsia="Batang" w:hAnsi="HelveticaNeueLT Std Lt" w:cs="Arial"/>
          <w:sz w:val="12"/>
          <w:szCs w:val="12"/>
          <w:lang w:val="de-DE" w:eastAsia="ko-KR"/>
        </w:rPr>
        <w:t>zu</w:t>
      </w:r>
      <w:r w:rsidRPr="005D5797">
        <w:rPr>
          <w:rFonts w:ascii="HelveticaNeueLT Std Lt" w:eastAsia="Batang" w:hAnsi="HelveticaNeueLT Std Lt" w:cs="Arial"/>
          <w:w w:val="98"/>
          <w:sz w:val="12"/>
          <w:szCs w:val="12"/>
          <w:lang w:val="de-DE" w:eastAsia="ko-KR"/>
        </w:rPr>
        <w:t xml:space="preserve"> </w:t>
      </w:r>
      <w:r w:rsidRPr="005D5797">
        <w:rPr>
          <w:rFonts w:ascii="HelveticaNeueLT Std Lt" w:eastAsia="Batang" w:hAnsi="HelveticaNeueLT Std Lt" w:cs="Arial"/>
          <w:spacing w:val="-1"/>
          <w:sz w:val="12"/>
          <w:szCs w:val="12"/>
          <w:lang w:val="de-DE" w:eastAsia="ko-KR"/>
        </w:rPr>
        <w:t>treffen,</w:t>
      </w:r>
      <w:r w:rsidRPr="005D5797">
        <w:rPr>
          <w:rFonts w:ascii="HelveticaNeueLT Std Lt" w:eastAsia="Batang" w:hAnsi="HelveticaNeueLT Std Lt" w:cs="Arial"/>
          <w:sz w:val="12"/>
          <w:szCs w:val="12"/>
          <w:lang w:val="de-DE" w:eastAsia="ko-KR"/>
        </w:rPr>
        <w:t xml:space="preserve"> die</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er zum</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Schutz des</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eigenen</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Besitzes</w:t>
      </w:r>
      <w:r w:rsidRPr="005D5797">
        <w:rPr>
          <w:rFonts w:ascii="HelveticaNeueLT Std Lt" w:eastAsia="Batang" w:hAnsi="HelveticaNeueLT Std Lt" w:cs="Arial"/>
          <w:spacing w:val="1"/>
          <w:sz w:val="12"/>
          <w:szCs w:val="12"/>
          <w:lang w:val="de-DE" w:eastAsia="ko-KR"/>
        </w:rPr>
        <w:t xml:space="preserve"> </w:t>
      </w:r>
      <w:r w:rsidRPr="005D5797">
        <w:rPr>
          <w:rFonts w:ascii="HelveticaNeueLT Std Lt" w:eastAsia="Batang" w:hAnsi="HelveticaNeueLT Std Lt" w:cs="Arial"/>
          <w:sz w:val="12"/>
          <w:szCs w:val="12"/>
          <w:lang w:val="de-DE" w:eastAsia="ko-KR"/>
        </w:rPr>
        <w:t>ergreifen</w:t>
      </w:r>
      <w:r w:rsidRPr="005D5797">
        <w:rPr>
          <w:rFonts w:ascii="HelveticaNeueLT Std Lt" w:eastAsia="Batang" w:hAnsi="HelveticaNeueLT Std Lt" w:cs="Arial"/>
          <w:spacing w:val="24"/>
          <w:w w:val="98"/>
          <w:sz w:val="12"/>
          <w:szCs w:val="12"/>
          <w:lang w:val="de-DE" w:eastAsia="ko-KR"/>
        </w:rPr>
        <w:t xml:space="preserve"> </w:t>
      </w:r>
      <w:r w:rsidRPr="005D5797">
        <w:rPr>
          <w:rFonts w:ascii="HelveticaNeueLT Std Lt" w:eastAsia="Batang" w:hAnsi="HelveticaNeueLT Std Lt" w:cs="Arial"/>
          <w:sz w:val="12"/>
          <w:szCs w:val="12"/>
          <w:lang w:val="de-DE" w:eastAsia="ko-KR"/>
        </w:rPr>
        <w:t>würde;</w:t>
      </w:r>
    </w:p>
    <w:p w14:paraId="0A0A8F39" w14:textId="77777777" w:rsidR="0061203D" w:rsidRPr="005D5797" w:rsidRDefault="0061203D" w:rsidP="00AC6875">
      <w:pPr>
        <w:widowControl w:val="0"/>
        <w:numPr>
          <w:ilvl w:val="1"/>
          <w:numId w:val="7"/>
        </w:numPr>
        <w:tabs>
          <w:tab w:val="left" w:pos="602"/>
        </w:tabs>
        <w:kinsoku w:val="0"/>
        <w:overflowPunct w:val="0"/>
        <w:autoSpaceDE w:val="0"/>
        <w:autoSpaceDN w:val="0"/>
        <w:adjustRightInd w:val="0"/>
        <w:spacing w:after="0" w:line="249" w:lineRule="auto"/>
        <w:ind w:left="606" w:hanging="198"/>
        <w:jc w:val="both"/>
        <w:rPr>
          <w:rFonts w:ascii="HelveticaNeueLT Std Lt" w:eastAsia="Batang" w:hAnsi="HelveticaNeueLT Std Lt" w:cs="Arial"/>
          <w:sz w:val="12"/>
          <w:szCs w:val="12"/>
          <w:lang w:val="de-DE" w:eastAsia="ko-KR"/>
        </w:rPr>
      </w:pPr>
      <w:r w:rsidRPr="005D5797">
        <w:rPr>
          <w:rFonts w:ascii="HelveticaNeueLT Std Lt" w:eastAsia="Batang" w:hAnsi="HelveticaNeueLT Std Lt" w:cs="Arial"/>
          <w:noProof/>
          <w:sz w:val="12"/>
          <w:szCs w:val="12"/>
          <w:lang w:eastAsia="en-GB"/>
        </w:rPr>
        <mc:AlternateContent>
          <mc:Choice Requires="wps">
            <w:drawing>
              <wp:anchor distT="0" distB="0" distL="114300" distR="114300" simplePos="0" relativeHeight="251658240" behindDoc="1" locked="0" layoutInCell="0" allowOverlap="1" wp14:anchorId="48A31C67" wp14:editId="34856C6B">
                <wp:simplePos x="0" y="0"/>
                <wp:positionH relativeFrom="page">
                  <wp:posOffset>0</wp:posOffset>
                </wp:positionH>
                <wp:positionV relativeFrom="page">
                  <wp:posOffset>0</wp:posOffset>
                </wp:positionV>
                <wp:extent cx="12700" cy="10692130"/>
                <wp:effectExtent l="0" t="0" r="0" b="0"/>
                <wp:wrapNone/>
                <wp:docPr id="9" name="Freeform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692130"/>
                        </a:xfrm>
                        <a:custGeom>
                          <a:avLst/>
                          <a:gdLst>
                            <a:gd name="T0" fmla="*/ 0 w 20"/>
                            <a:gd name="T1" fmla="*/ 0 h 16838"/>
                            <a:gd name="T2" fmla="*/ 0 w 20"/>
                            <a:gd name="T3" fmla="*/ 16837 h 16838"/>
                          </a:gdLst>
                          <a:ahLst/>
                          <a:cxnLst>
                            <a:cxn ang="0">
                              <a:pos x="T0" y="T1"/>
                            </a:cxn>
                            <a:cxn ang="0">
                              <a:pos x="T2" y="T3"/>
                            </a:cxn>
                          </a:cxnLst>
                          <a:rect l="0" t="0" r="r" b="b"/>
                          <a:pathLst>
                            <a:path w="20" h="16838">
                              <a:moveTo>
                                <a:pt x="0" y="0"/>
                              </a:moveTo>
                              <a:lnTo>
                                <a:pt x="0" y="16837"/>
                              </a:lnTo>
                            </a:path>
                          </a:pathLst>
                        </a:custGeom>
                        <a:noFill/>
                        <a:ln w="1270">
                          <a:solidFill>
                            <a:srgbClr val="73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57CC40" id="Freeform 38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0,0,841.85pt" coordsize="20,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" o:allowincell="f" filled="f" strokecolor="#73d0c8" strokeweight=".1pt">
                <v:path arrowok="t" o:connecttype="custom" o:connectlocs="0,0;0,10691495" o:connectangles="0,0"/>
                <w10:wrap anchorx="page" anchory="page"/>
              </v:polyline>
            </w:pict>
          </mc:Fallback>
        </mc:AlternateContent>
      </w:r>
      <w:r w:rsidRPr="005D5797">
        <w:rPr>
          <w:rFonts w:ascii="HelveticaNeueLT Std Lt" w:eastAsia="Batang" w:hAnsi="HelveticaNeueLT Std Lt" w:cs="Arial"/>
          <w:sz w:val="12"/>
          <w:szCs w:val="18"/>
          <w:lang w:val="de-DE" w:eastAsia="ko-KR"/>
        </w:rPr>
        <w:t>Schutzkleidung und Schutzvorrichtungen, die infolge besonderer Umstände der Montagestelle erforderlich sind</w:t>
      </w:r>
      <w:r w:rsidRPr="005D5797">
        <w:rPr>
          <w:rFonts w:ascii="HelveticaNeueLT Std Lt" w:eastAsia="Batang" w:hAnsi="HelveticaNeueLT Std Lt" w:cs="Arial"/>
          <w:w w:val="105"/>
          <w:sz w:val="12"/>
          <w:szCs w:val="12"/>
          <w:lang w:val="de-DE" w:eastAsia="ko-KR"/>
        </w:rPr>
        <w:t>.</w:t>
      </w:r>
    </w:p>
    <w:p w14:paraId="52252F89" w14:textId="77777777" w:rsidR="0061203D" w:rsidRPr="0061203D" w:rsidRDefault="0061203D" w:rsidP="0061203D">
      <w:pPr>
        <w:kinsoku w:val="0"/>
        <w:overflowPunct w:val="0"/>
        <w:spacing w:after="0" w:line="200" w:lineRule="exact"/>
        <w:rPr>
          <w:rFonts w:ascii="Arial" w:eastAsia="Times New Roman" w:hAnsi="Arial" w:cs="Arial"/>
          <w:sz w:val="12"/>
          <w:szCs w:val="12"/>
          <w:lang w:val="de-DE" w:eastAsia="zh-CN"/>
        </w:rPr>
      </w:pPr>
    </w:p>
    <w:p w14:paraId="779D6C97" w14:textId="77777777" w:rsidR="0061203D" w:rsidRPr="005D5797" w:rsidRDefault="0061203D" w:rsidP="0061203D">
      <w:pPr>
        <w:widowControl w:val="0"/>
        <w:numPr>
          <w:ilvl w:val="0"/>
          <w:numId w:val="7"/>
        </w:numPr>
        <w:tabs>
          <w:tab w:val="left" w:pos="384"/>
        </w:tabs>
        <w:kinsoku w:val="0"/>
        <w:overflowPunct w:val="0"/>
        <w:autoSpaceDE w:val="0"/>
        <w:autoSpaceDN w:val="0"/>
        <w:adjustRightInd w:val="0"/>
        <w:spacing w:after="0" w:line="249" w:lineRule="auto"/>
        <w:ind w:left="383" w:hanging="283"/>
        <w:jc w:val="both"/>
        <w:rPr>
          <w:rFonts w:ascii="HelveticaNeueLT Std Lt" w:eastAsia="Batang" w:hAnsi="HelveticaNeueLT Std Lt" w:cs="Arial"/>
          <w:sz w:val="12"/>
          <w:szCs w:val="12"/>
          <w:lang w:val="de-DE" w:eastAsia="ko-KR"/>
        </w:rPr>
      </w:pPr>
      <w:r w:rsidRPr="005D5797">
        <w:rPr>
          <w:rFonts w:ascii="HelveticaNeueLT Std Lt" w:eastAsia="Batang" w:hAnsi="HelveticaNeueLT Std Lt" w:cs="Arial"/>
          <w:spacing w:val="-5"/>
          <w:sz w:val="12"/>
          <w:szCs w:val="12"/>
          <w:lang w:val="de-DE" w:eastAsia="ko-KR"/>
        </w:rPr>
        <w:t>Vor</w:t>
      </w:r>
      <w:r w:rsidRPr="005D5797">
        <w:rPr>
          <w:rFonts w:ascii="HelveticaNeueLT Std Lt" w:eastAsia="Batang" w:hAnsi="HelveticaNeueLT Std Lt" w:cs="Arial"/>
          <w:spacing w:val="25"/>
          <w:sz w:val="12"/>
          <w:szCs w:val="12"/>
          <w:lang w:val="de-DE" w:eastAsia="ko-KR"/>
        </w:rPr>
        <w:t xml:space="preserve"> </w:t>
      </w:r>
      <w:r w:rsidRPr="005D5797">
        <w:rPr>
          <w:rFonts w:ascii="HelveticaNeueLT Std Lt" w:eastAsia="Batang" w:hAnsi="HelveticaNeueLT Std Lt" w:cs="Arial"/>
          <w:sz w:val="12"/>
          <w:szCs w:val="12"/>
          <w:lang w:val="de-DE" w:eastAsia="ko-KR"/>
        </w:rPr>
        <w:t>Beginn</w:t>
      </w:r>
      <w:r w:rsidRPr="005D5797">
        <w:rPr>
          <w:rFonts w:ascii="HelveticaNeueLT Std Lt" w:eastAsia="Batang" w:hAnsi="HelveticaNeueLT Std Lt" w:cs="Arial"/>
          <w:spacing w:val="26"/>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spacing w:val="26"/>
          <w:sz w:val="12"/>
          <w:szCs w:val="12"/>
          <w:lang w:val="de-DE" w:eastAsia="ko-KR"/>
        </w:rPr>
        <w:t xml:space="preserve"> </w:t>
      </w:r>
      <w:r w:rsidRPr="005D5797">
        <w:rPr>
          <w:rFonts w:ascii="HelveticaNeueLT Std Lt" w:eastAsia="Batang" w:hAnsi="HelveticaNeueLT Std Lt" w:cs="Arial"/>
          <w:sz w:val="12"/>
          <w:szCs w:val="12"/>
          <w:lang w:val="de-DE" w:eastAsia="ko-KR"/>
        </w:rPr>
        <w:t>Montagearbeiten</w:t>
      </w:r>
      <w:r w:rsidRPr="005D5797">
        <w:rPr>
          <w:rFonts w:ascii="HelveticaNeueLT Std Lt" w:eastAsia="Batang" w:hAnsi="HelveticaNeueLT Std Lt" w:cs="Arial"/>
          <w:spacing w:val="27"/>
          <w:sz w:val="12"/>
          <w:szCs w:val="12"/>
          <w:lang w:val="de-DE" w:eastAsia="ko-KR"/>
        </w:rPr>
        <w:t xml:space="preserve"> </w:t>
      </w:r>
      <w:r w:rsidRPr="005D5797">
        <w:rPr>
          <w:rFonts w:ascii="HelveticaNeueLT Std Lt" w:eastAsia="Batang" w:hAnsi="HelveticaNeueLT Std Lt" w:cs="Arial"/>
          <w:sz w:val="12"/>
          <w:szCs w:val="12"/>
          <w:lang w:val="de-DE" w:eastAsia="ko-KR"/>
        </w:rPr>
        <w:t>hat</w:t>
      </w:r>
      <w:r w:rsidRPr="005D5797">
        <w:rPr>
          <w:rFonts w:ascii="HelveticaNeueLT Std Lt" w:eastAsia="Batang" w:hAnsi="HelveticaNeueLT Std Lt" w:cs="Arial"/>
          <w:spacing w:val="25"/>
          <w:sz w:val="12"/>
          <w:szCs w:val="12"/>
          <w:lang w:val="de-DE" w:eastAsia="ko-KR"/>
        </w:rPr>
        <w:t xml:space="preserve"> </w:t>
      </w:r>
      <w:r w:rsidRPr="005D5797">
        <w:rPr>
          <w:rFonts w:ascii="HelveticaNeueLT Std Lt" w:eastAsia="Batang" w:hAnsi="HelveticaNeueLT Std Lt" w:cs="Arial"/>
          <w:sz w:val="12"/>
          <w:szCs w:val="12"/>
          <w:lang w:val="de-DE" w:eastAsia="ko-KR"/>
        </w:rPr>
        <w:t>der</w:t>
      </w:r>
      <w:r w:rsidRPr="005D5797">
        <w:rPr>
          <w:rFonts w:ascii="HelveticaNeueLT Std Lt" w:eastAsia="Batang" w:hAnsi="HelveticaNeueLT Std Lt" w:cs="Arial"/>
          <w:spacing w:val="26"/>
          <w:sz w:val="12"/>
          <w:szCs w:val="12"/>
          <w:lang w:val="de-DE" w:eastAsia="ko-KR"/>
        </w:rPr>
        <w:t xml:space="preserve"> </w:t>
      </w:r>
      <w:r w:rsidRPr="005D5797">
        <w:rPr>
          <w:rFonts w:ascii="HelveticaNeueLT Std Lt" w:eastAsia="Batang" w:hAnsi="HelveticaNeueLT Std Lt" w:cs="Arial"/>
          <w:sz w:val="12"/>
          <w:szCs w:val="12"/>
          <w:lang w:val="de-DE" w:eastAsia="ko-KR"/>
        </w:rPr>
        <w:t>Besteller</w:t>
      </w:r>
      <w:r w:rsidRPr="005D5797">
        <w:rPr>
          <w:rFonts w:ascii="HelveticaNeueLT Std Lt" w:eastAsia="Batang" w:hAnsi="HelveticaNeueLT Std Lt" w:cs="Arial"/>
          <w:spacing w:val="26"/>
          <w:sz w:val="12"/>
          <w:szCs w:val="12"/>
          <w:lang w:val="de-DE" w:eastAsia="ko-KR"/>
        </w:rPr>
        <w:t xml:space="preserve"> </w:t>
      </w:r>
      <w:r w:rsidRPr="005D5797">
        <w:rPr>
          <w:rFonts w:ascii="HelveticaNeueLT Std Lt" w:eastAsia="Batang" w:hAnsi="HelveticaNeueLT Std Lt" w:cs="Arial"/>
          <w:sz w:val="12"/>
          <w:szCs w:val="12"/>
          <w:lang w:val="de-DE" w:eastAsia="ko-KR"/>
        </w:rPr>
        <w:t>die</w:t>
      </w:r>
      <w:r w:rsidRPr="005D5797">
        <w:rPr>
          <w:rFonts w:ascii="HelveticaNeueLT Std Lt" w:eastAsia="Batang" w:hAnsi="HelveticaNeueLT Std Lt" w:cs="Arial"/>
          <w:spacing w:val="22"/>
          <w:w w:val="98"/>
          <w:sz w:val="12"/>
          <w:szCs w:val="12"/>
          <w:lang w:val="de-DE" w:eastAsia="ko-KR"/>
        </w:rPr>
        <w:t xml:space="preserve"> </w:t>
      </w:r>
      <w:r w:rsidRPr="005D5797">
        <w:rPr>
          <w:rFonts w:ascii="HelveticaNeueLT Std Lt" w:eastAsia="Batang" w:hAnsi="HelveticaNeueLT Std Lt" w:cs="Arial"/>
          <w:sz w:val="12"/>
          <w:szCs w:val="12"/>
          <w:lang w:val="de-DE" w:eastAsia="ko-KR"/>
        </w:rPr>
        <w:t>nötigen</w:t>
      </w:r>
      <w:r w:rsidRPr="005D5797">
        <w:rPr>
          <w:rFonts w:ascii="HelveticaNeueLT Std Lt" w:eastAsia="Batang" w:hAnsi="HelveticaNeueLT Std Lt" w:cs="Arial"/>
          <w:spacing w:val="9"/>
          <w:sz w:val="12"/>
          <w:szCs w:val="12"/>
          <w:lang w:val="de-DE" w:eastAsia="ko-KR"/>
        </w:rPr>
        <w:t xml:space="preserve"> </w:t>
      </w:r>
      <w:r w:rsidRPr="005D5797">
        <w:rPr>
          <w:rFonts w:ascii="HelveticaNeueLT Std Lt" w:eastAsia="Batang" w:hAnsi="HelveticaNeueLT Std Lt" w:cs="Arial"/>
          <w:sz w:val="12"/>
          <w:szCs w:val="12"/>
          <w:lang w:val="de-DE" w:eastAsia="ko-KR"/>
        </w:rPr>
        <w:t>Angaben</w:t>
      </w:r>
      <w:r w:rsidRPr="005D5797">
        <w:rPr>
          <w:rFonts w:ascii="HelveticaNeueLT Std Lt" w:eastAsia="Batang" w:hAnsi="HelveticaNeueLT Std Lt" w:cs="Arial"/>
          <w:spacing w:val="19"/>
          <w:sz w:val="12"/>
          <w:szCs w:val="12"/>
          <w:lang w:val="de-DE" w:eastAsia="ko-KR"/>
        </w:rPr>
        <w:t xml:space="preserve"> </w:t>
      </w:r>
      <w:r w:rsidRPr="005D5797">
        <w:rPr>
          <w:rFonts w:ascii="HelveticaNeueLT Std Lt" w:eastAsia="Batang" w:hAnsi="HelveticaNeueLT Std Lt" w:cs="Arial"/>
          <w:sz w:val="12"/>
          <w:szCs w:val="12"/>
          <w:lang w:val="de-DE" w:eastAsia="ko-KR"/>
        </w:rPr>
        <w:t>über</w:t>
      </w:r>
      <w:r w:rsidRPr="005D5797">
        <w:rPr>
          <w:rFonts w:ascii="HelveticaNeueLT Std Lt" w:eastAsia="Batang" w:hAnsi="HelveticaNeueLT Std Lt" w:cs="Arial"/>
          <w:spacing w:val="18"/>
          <w:sz w:val="12"/>
          <w:szCs w:val="12"/>
          <w:lang w:val="de-DE" w:eastAsia="ko-KR"/>
        </w:rPr>
        <w:t xml:space="preserve"> </w:t>
      </w:r>
      <w:r w:rsidRPr="005D5797">
        <w:rPr>
          <w:rFonts w:ascii="HelveticaNeueLT Std Lt" w:eastAsia="Batang" w:hAnsi="HelveticaNeueLT Std Lt" w:cs="Arial"/>
          <w:sz w:val="12"/>
          <w:szCs w:val="12"/>
          <w:lang w:val="de-DE" w:eastAsia="ko-KR"/>
        </w:rPr>
        <w:t>die</w:t>
      </w:r>
      <w:r w:rsidRPr="005D5797">
        <w:rPr>
          <w:rFonts w:ascii="HelveticaNeueLT Std Lt" w:eastAsia="Batang" w:hAnsi="HelveticaNeueLT Std Lt" w:cs="Arial"/>
          <w:spacing w:val="19"/>
          <w:sz w:val="12"/>
          <w:szCs w:val="12"/>
          <w:lang w:val="de-DE" w:eastAsia="ko-KR"/>
        </w:rPr>
        <w:t xml:space="preserve"> </w:t>
      </w:r>
      <w:r w:rsidRPr="005D5797">
        <w:rPr>
          <w:rFonts w:ascii="HelveticaNeueLT Std Lt" w:eastAsia="Batang" w:hAnsi="HelveticaNeueLT Std Lt" w:cs="Arial"/>
          <w:sz w:val="12"/>
          <w:szCs w:val="12"/>
          <w:lang w:val="de-DE" w:eastAsia="ko-KR"/>
        </w:rPr>
        <w:t>Lage</w:t>
      </w:r>
      <w:r w:rsidRPr="005D5797">
        <w:rPr>
          <w:rFonts w:ascii="HelveticaNeueLT Std Lt" w:eastAsia="Batang" w:hAnsi="HelveticaNeueLT Std Lt" w:cs="Arial"/>
          <w:spacing w:val="18"/>
          <w:sz w:val="12"/>
          <w:szCs w:val="12"/>
          <w:lang w:val="de-DE" w:eastAsia="ko-KR"/>
        </w:rPr>
        <w:t xml:space="preserve"> </w:t>
      </w:r>
      <w:r w:rsidRPr="005D5797">
        <w:rPr>
          <w:rFonts w:ascii="HelveticaNeueLT Std Lt" w:eastAsia="Batang" w:hAnsi="HelveticaNeueLT Std Lt" w:cs="Arial"/>
          <w:sz w:val="12"/>
          <w:szCs w:val="12"/>
          <w:lang w:val="de-DE" w:eastAsia="ko-KR"/>
        </w:rPr>
        <w:t>verdeckt</w:t>
      </w:r>
      <w:r w:rsidRPr="005D5797">
        <w:rPr>
          <w:rFonts w:ascii="HelveticaNeueLT Std Lt" w:eastAsia="Batang" w:hAnsi="HelveticaNeueLT Std Lt" w:cs="Arial"/>
          <w:spacing w:val="18"/>
          <w:sz w:val="12"/>
          <w:szCs w:val="12"/>
          <w:lang w:val="de-DE" w:eastAsia="ko-KR"/>
        </w:rPr>
        <w:t xml:space="preserve"> </w:t>
      </w:r>
      <w:r w:rsidRPr="005D5797">
        <w:rPr>
          <w:rFonts w:ascii="HelveticaNeueLT Std Lt" w:eastAsia="Batang" w:hAnsi="HelveticaNeueLT Std Lt" w:cs="Arial"/>
          <w:sz w:val="12"/>
          <w:szCs w:val="12"/>
          <w:lang w:val="de-DE" w:eastAsia="ko-KR"/>
        </w:rPr>
        <w:t>geführter</w:t>
      </w:r>
      <w:r w:rsidRPr="005D5797">
        <w:rPr>
          <w:rFonts w:ascii="HelveticaNeueLT Std Lt" w:eastAsia="Batang" w:hAnsi="HelveticaNeueLT Std Lt" w:cs="Arial"/>
          <w:spacing w:val="19"/>
          <w:sz w:val="12"/>
          <w:szCs w:val="12"/>
          <w:lang w:val="de-DE" w:eastAsia="ko-KR"/>
        </w:rPr>
        <w:t xml:space="preserve"> </w:t>
      </w:r>
      <w:r w:rsidRPr="005D5797">
        <w:rPr>
          <w:rFonts w:ascii="HelveticaNeueLT Std Lt" w:eastAsia="Batang" w:hAnsi="HelveticaNeueLT Std Lt" w:cs="Arial"/>
          <w:sz w:val="12"/>
          <w:szCs w:val="12"/>
          <w:lang w:val="de-DE" w:eastAsia="ko-KR"/>
        </w:rPr>
        <w:t>Strom-,</w:t>
      </w:r>
      <w:r w:rsidRPr="005D5797">
        <w:rPr>
          <w:rFonts w:ascii="HelveticaNeueLT Std Lt" w:eastAsia="Batang" w:hAnsi="HelveticaNeueLT Std Lt" w:cs="Arial"/>
          <w:w w:val="98"/>
          <w:sz w:val="12"/>
          <w:szCs w:val="12"/>
          <w:lang w:val="de-DE" w:eastAsia="ko-KR"/>
        </w:rPr>
        <w:t xml:space="preserve"> </w:t>
      </w:r>
      <w:r w:rsidRPr="005D5797">
        <w:rPr>
          <w:rFonts w:ascii="HelveticaNeueLT Std Lt" w:eastAsia="Batang" w:hAnsi="HelveticaNeueLT Std Lt" w:cs="Arial"/>
          <w:sz w:val="12"/>
          <w:szCs w:val="12"/>
          <w:lang w:val="de-DE" w:eastAsia="ko-KR"/>
        </w:rPr>
        <w:t>Gas-,</w:t>
      </w:r>
      <w:r w:rsidRPr="005D5797">
        <w:rPr>
          <w:rFonts w:ascii="HelveticaNeueLT Std Lt" w:eastAsia="Batang" w:hAnsi="HelveticaNeueLT Std Lt" w:cs="Arial"/>
          <w:spacing w:val="42"/>
          <w:sz w:val="12"/>
          <w:szCs w:val="12"/>
          <w:lang w:val="de-DE" w:eastAsia="ko-KR"/>
        </w:rPr>
        <w:t xml:space="preserve"> </w:t>
      </w:r>
      <w:r w:rsidRPr="005D5797">
        <w:rPr>
          <w:rFonts w:ascii="HelveticaNeueLT Std Lt" w:eastAsia="Batang" w:hAnsi="HelveticaNeueLT Std Lt" w:cs="Arial"/>
          <w:spacing w:val="-1"/>
          <w:sz w:val="12"/>
          <w:szCs w:val="12"/>
          <w:lang w:val="de-DE" w:eastAsia="ko-KR"/>
        </w:rPr>
        <w:t>Wasserleitungen</w:t>
      </w:r>
      <w:r w:rsidRPr="005D5797">
        <w:rPr>
          <w:rFonts w:ascii="HelveticaNeueLT Std Lt" w:eastAsia="Batang" w:hAnsi="HelveticaNeueLT Std Lt" w:cs="Arial"/>
          <w:spacing w:val="43"/>
          <w:sz w:val="12"/>
          <w:szCs w:val="12"/>
          <w:lang w:val="de-DE" w:eastAsia="ko-KR"/>
        </w:rPr>
        <w:t xml:space="preserve"> </w:t>
      </w:r>
      <w:r w:rsidRPr="005D5797">
        <w:rPr>
          <w:rFonts w:ascii="HelveticaNeueLT Std Lt" w:eastAsia="Batang" w:hAnsi="HelveticaNeueLT Std Lt" w:cs="Arial"/>
          <w:sz w:val="12"/>
          <w:szCs w:val="12"/>
          <w:lang w:val="de-DE" w:eastAsia="ko-KR"/>
        </w:rPr>
        <w:t>oder</w:t>
      </w:r>
      <w:r w:rsidRPr="005D5797">
        <w:rPr>
          <w:rFonts w:ascii="HelveticaNeueLT Std Lt" w:eastAsia="Batang" w:hAnsi="HelveticaNeueLT Std Lt" w:cs="Arial"/>
          <w:spacing w:val="43"/>
          <w:sz w:val="12"/>
          <w:szCs w:val="12"/>
          <w:lang w:val="de-DE" w:eastAsia="ko-KR"/>
        </w:rPr>
        <w:t xml:space="preserve"> </w:t>
      </w:r>
      <w:r w:rsidRPr="005D5797">
        <w:rPr>
          <w:rFonts w:ascii="HelveticaNeueLT Std Lt" w:eastAsia="Batang" w:hAnsi="HelveticaNeueLT Std Lt" w:cs="Arial"/>
          <w:sz w:val="12"/>
          <w:szCs w:val="12"/>
          <w:lang w:val="de-DE" w:eastAsia="ko-KR"/>
        </w:rPr>
        <w:t>ähnlicher</w:t>
      </w:r>
      <w:r w:rsidRPr="005D5797">
        <w:rPr>
          <w:rFonts w:ascii="HelveticaNeueLT Std Lt" w:eastAsia="Batang" w:hAnsi="HelveticaNeueLT Std Lt" w:cs="Arial"/>
          <w:spacing w:val="34"/>
          <w:sz w:val="12"/>
          <w:szCs w:val="12"/>
          <w:lang w:val="de-DE" w:eastAsia="ko-KR"/>
        </w:rPr>
        <w:t xml:space="preserve"> </w:t>
      </w:r>
      <w:r w:rsidRPr="005D5797">
        <w:rPr>
          <w:rFonts w:ascii="HelveticaNeueLT Std Lt" w:eastAsia="Batang" w:hAnsi="HelveticaNeueLT Std Lt" w:cs="Arial"/>
          <w:sz w:val="12"/>
          <w:szCs w:val="12"/>
          <w:lang w:val="de-DE" w:eastAsia="ko-KR"/>
        </w:rPr>
        <w:t>Anlagen</w:t>
      </w:r>
      <w:r w:rsidRPr="005D5797">
        <w:rPr>
          <w:rFonts w:ascii="HelveticaNeueLT Std Lt" w:eastAsia="Batang" w:hAnsi="HelveticaNeueLT Std Lt" w:cs="Arial"/>
          <w:spacing w:val="43"/>
          <w:sz w:val="12"/>
          <w:szCs w:val="12"/>
          <w:lang w:val="de-DE" w:eastAsia="ko-KR"/>
        </w:rPr>
        <w:t xml:space="preserve"> </w:t>
      </w:r>
      <w:r w:rsidRPr="005D5797">
        <w:rPr>
          <w:rFonts w:ascii="HelveticaNeueLT Std Lt" w:eastAsia="Batang" w:hAnsi="HelveticaNeueLT Std Lt" w:cs="Arial"/>
          <w:sz w:val="12"/>
          <w:szCs w:val="12"/>
          <w:lang w:val="de-DE" w:eastAsia="ko-KR"/>
        </w:rPr>
        <w:t>sowie</w:t>
      </w:r>
      <w:r w:rsidRPr="005D5797">
        <w:rPr>
          <w:rFonts w:ascii="HelveticaNeueLT Std Lt" w:eastAsia="Batang" w:hAnsi="HelveticaNeueLT Std Lt" w:cs="Arial"/>
          <w:spacing w:val="42"/>
          <w:sz w:val="12"/>
          <w:szCs w:val="12"/>
          <w:lang w:val="de-DE" w:eastAsia="ko-KR"/>
        </w:rPr>
        <w:t xml:space="preserve"> </w:t>
      </w:r>
      <w:r w:rsidRPr="005D5797">
        <w:rPr>
          <w:rFonts w:ascii="HelveticaNeueLT Std Lt" w:eastAsia="Batang" w:hAnsi="HelveticaNeueLT Std Lt" w:cs="Arial"/>
          <w:sz w:val="12"/>
          <w:szCs w:val="12"/>
          <w:lang w:val="de-DE" w:eastAsia="ko-KR"/>
        </w:rPr>
        <w:t>die</w:t>
      </w:r>
      <w:r w:rsidRPr="005D5797">
        <w:rPr>
          <w:rFonts w:ascii="HelveticaNeueLT Std Lt" w:eastAsia="Batang" w:hAnsi="HelveticaNeueLT Std Lt" w:cs="Arial"/>
          <w:spacing w:val="28"/>
          <w:w w:val="98"/>
          <w:sz w:val="12"/>
          <w:szCs w:val="12"/>
          <w:lang w:val="de-DE" w:eastAsia="ko-KR"/>
        </w:rPr>
        <w:t xml:space="preserve"> </w:t>
      </w:r>
      <w:r w:rsidRPr="005D5797">
        <w:rPr>
          <w:rFonts w:ascii="HelveticaNeueLT Std Lt" w:eastAsia="Batang" w:hAnsi="HelveticaNeueLT Std Lt" w:cs="Arial"/>
          <w:sz w:val="12"/>
          <w:szCs w:val="12"/>
          <w:lang w:val="de-DE" w:eastAsia="ko-KR"/>
        </w:rPr>
        <w:t>erforderlichen</w:t>
      </w:r>
      <w:r w:rsidRPr="005D5797">
        <w:rPr>
          <w:rFonts w:ascii="HelveticaNeueLT Std Lt" w:eastAsia="Batang" w:hAnsi="HelveticaNeueLT Std Lt" w:cs="Arial"/>
          <w:spacing w:val="30"/>
          <w:sz w:val="12"/>
          <w:szCs w:val="12"/>
          <w:lang w:val="de-DE" w:eastAsia="ko-KR"/>
        </w:rPr>
        <w:t xml:space="preserve"> </w:t>
      </w:r>
      <w:r w:rsidRPr="005D5797">
        <w:rPr>
          <w:rFonts w:ascii="HelveticaNeueLT Std Lt" w:eastAsia="Batang" w:hAnsi="HelveticaNeueLT Std Lt" w:cs="Arial"/>
          <w:sz w:val="12"/>
          <w:szCs w:val="12"/>
          <w:lang w:val="de-DE" w:eastAsia="ko-KR"/>
        </w:rPr>
        <w:t>statischen</w:t>
      </w:r>
      <w:r w:rsidRPr="005D5797">
        <w:rPr>
          <w:rFonts w:ascii="HelveticaNeueLT Std Lt" w:eastAsia="Batang" w:hAnsi="HelveticaNeueLT Std Lt" w:cs="Arial"/>
          <w:spacing w:val="22"/>
          <w:sz w:val="12"/>
          <w:szCs w:val="12"/>
          <w:lang w:val="de-DE" w:eastAsia="ko-KR"/>
        </w:rPr>
        <w:t xml:space="preserve"> </w:t>
      </w:r>
      <w:r w:rsidRPr="005D5797">
        <w:rPr>
          <w:rFonts w:ascii="HelveticaNeueLT Std Lt" w:eastAsia="Batang" w:hAnsi="HelveticaNeueLT Std Lt" w:cs="Arial"/>
          <w:sz w:val="12"/>
          <w:szCs w:val="12"/>
          <w:lang w:val="de-DE" w:eastAsia="ko-KR"/>
        </w:rPr>
        <w:t>Angaben</w:t>
      </w:r>
      <w:r w:rsidRPr="005D5797">
        <w:rPr>
          <w:rFonts w:ascii="HelveticaNeueLT Std Lt" w:eastAsia="Batang" w:hAnsi="HelveticaNeueLT Std Lt" w:cs="Arial"/>
          <w:spacing w:val="31"/>
          <w:sz w:val="12"/>
          <w:szCs w:val="12"/>
          <w:lang w:val="de-DE" w:eastAsia="ko-KR"/>
        </w:rPr>
        <w:t xml:space="preserve"> </w:t>
      </w:r>
      <w:r w:rsidRPr="005D5797">
        <w:rPr>
          <w:rFonts w:ascii="HelveticaNeueLT Std Lt" w:eastAsia="Batang" w:hAnsi="HelveticaNeueLT Std Lt" w:cs="Arial"/>
          <w:sz w:val="12"/>
          <w:szCs w:val="12"/>
          <w:lang w:val="de-DE" w:eastAsia="ko-KR"/>
        </w:rPr>
        <w:t>unaufgefordert</w:t>
      </w:r>
      <w:r w:rsidRPr="005D5797">
        <w:rPr>
          <w:rFonts w:ascii="HelveticaNeueLT Std Lt" w:eastAsia="Batang" w:hAnsi="HelveticaNeueLT Std Lt" w:cs="Arial"/>
          <w:spacing w:val="30"/>
          <w:sz w:val="12"/>
          <w:szCs w:val="12"/>
          <w:lang w:val="de-DE" w:eastAsia="ko-KR"/>
        </w:rPr>
        <w:t xml:space="preserve"> </w:t>
      </w:r>
      <w:r w:rsidRPr="005D5797">
        <w:rPr>
          <w:rFonts w:ascii="HelveticaNeueLT Std Lt" w:eastAsia="Batang" w:hAnsi="HelveticaNeueLT Std Lt" w:cs="Arial"/>
          <w:sz w:val="12"/>
          <w:szCs w:val="12"/>
          <w:lang w:val="de-DE" w:eastAsia="ko-KR"/>
        </w:rPr>
        <w:t>zur</w:t>
      </w:r>
      <w:r w:rsidRPr="005D5797">
        <w:rPr>
          <w:rFonts w:ascii="HelveticaNeueLT Std Lt" w:eastAsia="Batang" w:hAnsi="HelveticaNeueLT Std Lt" w:cs="Arial"/>
          <w:spacing w:val="30"/>
          <w:sz w:val="12"/>
          <w:szCs w:val="12"/>
          <w:lang w:val="de-DE" w:eastAsia="ko-KR"/>
        </w:rPr>
        <w:t xml:space="preserve"> </w:t>
      </w:r>
      <w:r w:rsidRPr="005D5797">
        <w:rPr>
          <w:rFonts w:ascii="HelveticaNeueLT Std Lt" w:eastAsia="Batang" w:hAnsi="HelveticaNeueLT Std Lt" w:cs="Arial"/>
          <w:spacing w:val="-4"/>
          <w:sz w:val="12"/>
          <w:szCs w:val="12"/>
          <w:lang w:val="de-DE" w:eastAsia="ko-KR"/>
        </w:rPr>
        <w:t>Ver</w:t>
      </w:r>
      <w:r w:rsidRPr="005D5797">
        <w:rPr>
          <w:rFonts w:ascii="HelveticaNeueLT Std Lt" w:eastAsia="Batang" w:hAnsi="HelveticaNeueLT Std Lt" w:cs="Arial"/>
          <w:sz w:val="12"/>
          <w:szCs w:val="12"/>
          <w:lang w:val="de-DE" w:eastAsia="ko-KR"/>
        </w:rPr>
        <w:t>fügung</w:t>
      </w:r>
      <w:r w:rsidRPr="005D5797">
        <w:rPr>
          <w:rFonts w:ascii="HelveticaNeueLT Std Lt" w:eastAsia="Batang" w:hAnsi="HelveticaNeueLT Std Lt" w:cs="Arial"/>
          <w:spacing w:val="-15"/>
          <w:sz w:val="12"/>
          <w:szCs w:val="12"/>
          <w:lang w:val="de-DE" w:eastAsia="ko-KR"/>
        </w:rPr>
        <w:t xml:space="preserve"> </w:t>
      </w:r>
      <w:r w:rsidRPr="005D5797">
        <w:rPr>
          <w:rFonts w:ascii="HelveticaNeueLT Std Lt" w:eastAsia="Batang" w:hAnsi="HelveticaNeueLT Std Lt" w:cs="Arial"/>
          <w:sz w:val="12"/>
          <w:szCs w:val="12"/>
          <w:lang w:val="de-DE" w:eastAsia="ko-KR"/>
        </w:rPr>
        <w:t>zu</w:t>
      </w:r>
      <w:r w:rsidRPr="005D5797">
        <w:rPr>
          <w:rFonts w:ascii="HelveticaNeueLT Std Lt" w:eastAsia="Batang" w:hAnsi="HelveticaNeueLT Std Lt" w:cs="Arial"/>
          <w:spacing w:val="-14"/>
          <w:sz w:val="12"/>
          <w:szCs w:val="12"/>
          <w:lang w:val="de-DE" w:eastAsia="ko-KR"/>
        </w:rPr>
        <w:t xml:space="preserve"> </w:t>
      </w:r>
      <w:r w:rsidRPr="005D5797">
        <w:rPr>
          <w:rFonts w:ascii="HelveticaNeueLT Std Lt" w:eastAsia="Batang" w:hAnsi="HelveticaNeueLT Std Lt" w:cs="Arial"/>
          <w:sz w:val="12"/>
          <w:szCs w:val="12"/>
          <w:lang w:val="de-DE" w:eastAsia="ko-KR"/>
        </w:rPr>
        <w:t>stellen.</w:t>
      </w:r>
    </w:p>
    <w:p w14:paraId="6D5BC42E" w14:textId="77777777" w:rsidR="0061203D" w:rsidRPr="005D5797" w:rsidRDefault="0061203D" w:rsidP="0061203D">
      <w:pPr>
        <w:kinsoku w:val="0"/>
        <w:overflowPunct w:val="0"/>
        <w:spacing w:after="0" w:line="200" w:lineRule="exact"/>
        <w:rPr>
          <w:rFonts w:ascii="HelveticaNeueLT Std Lt" w:eastAsia="Times New Roman" w:hAnsi="HelveticaNeueLT Std Lt" w:cs="Arial"/>
          <w:sz w:val="12"/>
          <w:szCs w:val="12"/>
          <w:lang w:val="de-DE" w:eastAsia="zh-CN"/>
        </w:rPr>
      </w:pPr>
    </w:p>
    <w:p w14:paraId="74820521" w14:textId="77777777" w:rsidR="0061203D" w:rsidRPr="005D5797" w:rsidRDefault="0061203D" w:rsidP="0061203D">
      <w:pPr>
        <w:widowControl w:val="0"/>
        <w:numPr>
          <w:ilvl w:val="0"/>
          <w:numId w:val="7"/>
        </w:numPr>
        <w:tabs>
          <w:tab w:val="left" w:pos="384"/>
        </w:tabs>
        <w:kinsoku w:val="0"/>
        <w:overflowPunct w:val="0"/>
        <w:autoSpaceDE w:val="0"/>
        <w:autoSpaceDN w:val="0"/>
        <w:adjustRightInd w:val="0"/>
        <w:spacing w:after="0" w:line="256" w:lineRule="auto"/>
        <w:ind w:left="383" w:hanging="283"/>
        <w:jc w:val="both"/>
        <w:rPr>
          <w:rFonts w:ascii="HelveticaNeueLT Std Lt" w:eastAsia="Times New Roman" w:hAnsi="HelveticaNeueLT Std Lt" w:cs="Arial"/>
          <w:sz w:val="12"/>
          <w:szCs w:val="12"/>
          <w:lang w:val="de-DE" w:eastAsia="zh-CN"/>
        </w:rPr>
      </w:pPr>
      <w:r w:rsidRPr="005D5797">
        <w:rPr>
          <w:rFonts w:ascii="HelveticaNeueLT Std Lt" w:eastAsia="Times New Roman" w:hAnsi="HelveticaNeueLT Std Lt" w:cs="Arial"/>
          <w:spacing w:val="-5"/>
          <w:sz w:val="12"/>
          <w:szCs w:val="12"/>
          <w:lang w:val="de-DE" w:eastAsia="zh-CN"/>
        </w:rPr>
        <w:t>Vor</w:t>
      </w:r>
      <w:r w:rsidRPr="005D5797">
        <w:rPr>
          <w:rFonts w:ascii="HelveticaNeueLT Std Lt" w:eastAsia="Times New Roman" w:hAnsi="HelveticaNeueLT Std Lt" w:cs="Arial"/>
          <w:spacing w:val="-12"/>
          <w:sz w:val="12"/>
          <w:szCs w:val="12"/>
          <w:lang w:val="de-DE" w:eastAsia="zh-CN"/>
        </w:rPr>
        <w:t xml:space="preserve"> </w:t>
      </w:r>
      <w:r w:rsidRPr="005D5797">
        <w:rPr>
          <w:rFonts w:ascii="HelveticaNeueLT Std Lt" w:eastAsia="Times New Roman" w:hAnsi="HelveticaNeueLT Std Lt" w:cs="Arial"/>
          <w:sz w:val="12"/>
          <w:szCs w:val="12"/>
          <w:lang w:val="de-DE" w:eastAsia="zh-CN"/>
        </w:rPr>
        <w:t>Beginn</w:t>
      </w:r>
      <w:r w:rsidRPr="005D5797">
        <w:rPr>
          <w:rFonts w:ascii="HelveticaNeueLT Std Lt" w:eastAsia="Times New Roman" w:hAnsi="HelveticaNeueLT Std Lt" w:cs="Arial"/>
          <w:spacing w:val="-12"/>
          <w:sz w:val="12"/>
          <w:szCs w:val="12"/>
          <w:lang w:val="de-DE" w:eastAsia="zh-CN"/>
        </w:rPr>
        <w:t xml:space="preserve"> </w:t>
      </w:r>
      <w:r w:rsidRPr="005D5797">
        <w:rPr>
          <w:rFonts w:ascii="HelveticaNeueLT Std Lt" w:eastAsia="Times New Roman" w:hAnsi="HelveticaNeueLT Std Lt" w:cs="Arial"/>
          <w:sz w:val="12"/>
          <w:szCs w:val="12"/>
          <w:lang w:val="de-DE" w:eastAsia="zh-CN"/>
        </w:rPr>
        <w:t>der</w:t>
      </w:r>
      <w:r w:rsidRPr="005D5797">
        <w:rPr>
          <w:rFonts w:ascii="HelveticaNeueLT Std Lt" w:eastAsia="Times New Roman" w:hAnsi="HelveticaNeueLT Std Lt" w:cs="Arial"/>
          <w:spacing w:val="-20"/>
          <w:sz w:val="12"/>
          <w:szCs w:val="12"/>
          <w:lang w:val="de-DE" w:eastAsia="zh-CN"/>
        </w:rPr>
        <w:t xml:space="preserve"> </w:t>
      </w:r>
      <w:r w:rsidRPr="005D5797">
        <w:rPr>
          <w:rFonts w:ascii="HelveticaNeueLT Std Lt" w:eastAsia="Times New Roman" w:hAnsi="HelveticaNeueLT Std Lt" w:cs="Arial"/>
          <w:sz w:val="12"/>
          <w:szCs w:val="12"/>
          <w:lang w:val="de-DE" w:eastAsia="zh-CN"/>
        </w:rPr>
        <w:t>Aufstellung</w:t>
      </w:r>
      <w:r w:rsidRPr="005D5797">
        <w:rPr>
          <w:rFonts w:ascii="HelveticaNeueLT Std Lt" w:eastAsia="Times New Roman" w:hAnsi="HelveticaNeueLT Std Lt" w:cs="Arial"/>
          <w:spacing w:val="-12"/>
          <w:sz w:val="12"/>
          <w:szCs w:val="12"/>
          <w:lang w:val="de-DE" w:eastAsia="zh-CN"/>
        </w:rPr>
        <w:t xml:space="preserve"> </w:t>
      </w:r>
      <w:r w:rsidRPr="005D5797">
        <w:rPr>
          <w:rFonts w:ascii="HelveticaNeueLT Std Lt" w:eastAsia="Times New Roman" w:hAnsi="HelveticaNeueLT Std Lt" w:cs="Arial"/>
          <w:sz w:val="12"/>
          <w:szCs w:val="12"/>
          <w:lang w:val="de-DE" w:eastAsia="zh-CN"/>
        </w:rPr>
        <w:t>oder</w:t>
      </w:r>
      <w:r w:rsidRPr="005D5797">
        <w:rPr>
          <w:rFonts w:ascii="HelveticaNeueLT Std Lt" w:eastAsia="Times New Roman" w:hAnsi="HelveticaNeueLT Std Lt" w:cs="Arial"/>
          <w:spacing w:val="-12"/>
          <w:sz w:val="12"/>
          <w:szCs w:val="12"/>
          <w:lang w:val="de-DE" w:eastAsia="zh-CN"/>
        </w:rPr>
        <w:t xml:space="preserve"> </w:t>
      </w:r>
      <w:r w:rsidRPr="005D5797">
        <w:rPr>
          <w:rFonts w:ascii="HelveticaNeueLT Std Lt" w:eastAsia="Times New Roman" w:hAnsi="HelveticaNeueLT Std Lt" w:cs="Arial"/>
          <w:sz w:val="12"/>
          <w:szCs w:val="12"/>
          <w:lang w:val="de-DE" w:eastAsia="zh-CN"/>
        </w:rPr>
        <w:t>Montage</w:t>
      </w:r>
      <w:r w:rsidRPr="005D5797">
        <w:rPr>
          <w:rFonts w:ascii="HelveticaNeueLT Std Lt" w:eastAsia="Times New Roman" w:hAnsi="HelveticaNeueLT Std Lt" w:cs="Arial"/>
          <w:spacing w:val="-12"/>
          <w:sz w:val="12"/>
          <w:szCs w:val="12"/>
          <w:lang w:val="de-DE" w:eastAsia="zh-CN"/>
        </w:rPr>
        <w:t xml:space="preserve"> </w:t>
      </w:r>
      <w:r w:rsidRPr="005D5797">
        <w:rPr>
          <w:rFonts w:ascii="HelveticaNeueLT Std Lt" w:eastAsia="Times New Roman" w:hAnsi="HelveticaNeueLT Std Lt" w:cs="Arial"/>
          <w:sz w:val="12"/>
          <w:szCs w:val="12"/>
          <w:lang w:val="de-DE" w:eastAsia="zh-CN"/>
        </w:rPr>
        <w:t>müssen</w:t>
      </w:r>
      <w:r w:rsidRPr="005D5797">
        <w:rPr>
          <w:rFonts w:ascii="HelveticaNeueLT Std Lt" w:eastAsia="Times New Roman" w:hAnsi="HelveticaNeueLT Std Lt" w:cs="Arial"/>
          <w:spacing w:val="-11"/>
          <w:sz w:val="12"/>
          <w:szCs w:val="12"/>
          <w:lang w:val="de-DE" w:eastAsia="zh-CN"/>
        </w:rPr>
        <w:t xml:space="preserve"> </w:t>
      </w:r>
      <w:r w:rsidRPr="005D5797">
        <w:rPr>
          <w:rFonts w:ascii="HelveticaNeueLT Std Lt" w:eastAsia="Times New Roman" w:hAnsi="HelveticaNeueLT Std Lt" w:cs="Arial"/>
          <w:sz w:val="12"/>
          <w:szCs w:val="12"/>
          <w:lang w:val="de-DE" w:eastAsia="zh-CN"/>
        </w:rPr>
        <w:t>sich</w:t>
      </w:r>
      <w:r w:rsidRPr="005D5797">
        <w:rPr>
          <w:rFonts w:ascii="HelveticaNeueLT Std Lt" w:eastAsia="Times New Roman" w:hAnsi="HelveticaNeueLT Std Lt" w:cs="Arial"/>
          <w:spacing w:val="-12"/>
          <w:sz w:val="12"/>
          <w:szCs w:val="12"/>
          <w:lang w:val="de-DE" w:eastAsia="zh-CN"/>
        </w:rPr>
        <w:t xml:space="preserve"> </w:t>
      </w:r>
      <w:r w:rsidRPr="005D5797">
        <w:rPr>
          <w:rFonts w:ascii="HelveticaNeueLT Std Lt" w:eastAsia="Times New Roman" w:hAnsi="HelveticaNeueLT Std Lt" w:cs="Arial"/>
          <w:sz w:val="12"/>
          <w:szCs w:val="12"/>
          <w:lang w:val="de-DE" w:eastAsia="zh-CN"/>
        </w:rPr>
        <w:t>die</w:t>
      </w:r>
      <w:r w:rsidRPr="005D5797">
        <w:rPr>
          <w:rFonts w:ascii="HelveticaNeueLT Std Lt" w:eastAsia="Times New Roman" w:hAnsi="HelveticaNeueLT Std Lt" w:cs="Arial"/>
          <w:spacing w:val="-12"/>
          <w:sz w:val="12"/>
          <w:szCs w:val="12"/>
          <w:lang w:val="de-DE" w:eastAsia="zh-CN"/>
        </w:rPr>
        <w:t xml:space="preserve"> </w:t>
      </w:r>
      <w:r w:rsidRPr="005D5797">
        <w:rPr>
          <w:rFonts w:ascii="HelveticaNeueLT Std Lt" w:eastAsia="Times New Roman" w:hAnsi="HelveticaNeueLT Std Lt" w:cs="Arial"/>
          <w:sz w:val="12"/>
          <w:szCs w:val="12"/>
          <w:lang w:val="de-DE" w:eastAsia="zh-CN"/>
        </w:rPr>
        <w:t>für</w:t>
      </w:r>
      <w:r w:rsidRPr="005D5797">
        <w:rPr>
          <w:rFonts w:ascii="HelveticaNeueLT Std Lt" w:eastAsia="Times New Roman" w:hAnsi="HelveticaNeueLT Std Lt" w:cs="Arial"/>
          <w:spacing w:val="22"/>
          <w:w w:val="98"/>
          <w:sz w:val="12"/>
          <w:szCs w:val="12"/>
          <w:lang w:val="de-DE" w:eastAsia="zh-CN"/>
        </w:rPr>
        <w:t xml:space="preserve"> </w:t>
      </w:r>
      <w:r w:rsidRPr="005D5797">
        <w:rPr>
          <w:rFonts w:ascii="HelveticaNeueLT Std Lt" w:eastAsia="Times New Roman" w:hAnsi="HelveticaNeueLT Std Lt" w:cs="Arial"/>
          <w:sz w:val="12"/>
          <w:szCs w:val="12"/>
          <w:lang w:val="de-DE" w:eastAsia="zh-CN"/>
        </w:rPr>
        <w:t>die</w:t>
      </w:r>
      <w:r w:rsidRPr="005D5797">
        <w:rPr>
          <w:rFonts w:ascii="HelveticaNeueLT Std Lt" w:eastAsia="Times New Roman" w:hAnsi="HelveticaNeueLT Std Lt" w:cs="Arial"/>
          <w:spacing w:val="-5"/>
          <w:sz w:val="12"/>
          <w:szCs w:val="12"/>
          <w:lang w:val="de-DE" w:eastAsia="zh-CN"/>
        </w:rPr>
        <w:t xml:space="preserve"> </w:t>
      </w:r>
      <w:r w:rsidRPr="005D5797">
        <w:rPr>
          <w:rFonts w:ascii="HelveticaNeueLT Std Lt" w:eastAsia="Times New Roman" w:hAnsi="HelveticaNeueLT Std Lt" w:cs="Arial"/>
          <w:sz w:val="12"/>
          <w:szCs w:val="12"/>
          <w:lang w:val="de-DE" w:eastAsia="zh-CN"/>
        </w:rPr>
        <w:t>Aufnahme</w:t>
      </w:r>
      <w:r w:rsidRPr="005D5797">
        <w:rPr>
          <w:rFonts w:ascii="HelveticaNeueLT Std Lt" w:eastAsia="Times New Roman" w:hAnsi="HelveticaNeueLT Std Lt" w:cs="Arial"/>
          <w:spacing w:val="2"/>
          <w:sz w:val="12"/>
          <w:szCs w:val="12"/>
          <w:lang w:val="de-DE" w:eastAsia="zh-CN"/>
        </w:rPr>
        <w:t xml:space="preserve"> </w:t>
      </w:r>
      <w:r w:rsidRPr="005D5797">
        <w:rPr>
          <w:rFonts w:ascii="HelveticaNeueLT Std Lt" w:eastAsia="Times New Roman" w:hAnsi="HelveticaNeueLT Std Lt" w:cs="Arial"/>
          <w:sz w:val="12"/>
          <w:szCs w:val="12"/>
          <w:lang w:val="de-DE" w:eastAsia="zh-CN"/>
        </w:rPr>
        <w:t>der</w:t>
      </w:r>
      <w:r w:rsidRPr="005D5797">
        <w:rPr>
          <w:rFonts w:ascii="HelveticaNeueLT Std Lt" w:eastAsia="Times New Roman" w:hAnsi="HelveticaNeueLT Std Lt" w:cs="Arial"/>
          <w:spacing w:val="-4"/>
          <w:sz w:val="12"/>
          <w:szCs w:val="12"/>
          <w:lang w:val="de-DE" w:eastAsia="zh-CN"/>
        </w:rPr>
        <w:t xml:space="preserve"> </w:t>
      </w:r>
      <w:r w:rsidRPr="005D5797">
        <w:rPr>
          <w:rFonts w:ascii="HelveticaNeueLT Std Lt" w:eastAsia="Times New Roman" w:hAnsi="HelveticaNeueLT Std Lt" w:cs="Arial"/>
          <w:sz w:val="12"/>
          <w:szCs w:val="12"/>
          <w:lang w:val="de-DE" w:eastAsia="zh-CN"/>
        </w:rPr>
        <w:t>Arbeiten</w:t>
      </w:r>
      <w:r w:rsidRPr="005D5797">
        <w:rPr>
          <w:rFonts w:ascii="HelveticaNeueLT Std Lt" w:eastAsia="Times New Roman" w:hAnsi="HelveticaNeueLT Std Lt" w:cs="Arial"/>
          <w:spacing w:val="2"/>
          <w:sz w:val="12"/>
          <w:szCs w:val="12"/>
          <w:lang w:val="de-DE" w:eastAsia="zh-CN"/>
        </w:rPr>
        <w:t xml:space="preserve"> </w:t>
      </w:r>
      <w:r w:rsidRPr="005D5797">
        <w:rPr>
          <w:rFonts w:ascii="HelveticaNeueLT Std Lt" w:eastAsia="Times New Roman" w:hAnsi="HelveticaNeueLT Std Lt" w:cs="Arial"/>
          <w:sz w:val="12"/>
          <w:szCs w:val="12"/>
          <w:lang w:val="de-DE" w:eastAsia="zh-CN"/>
        </w:rPr>
        <w:t>erforderlichen</w:t>
      </w:r>
      <w:r w:rsidRPr="005D5797">
        <w:rPr>
          <w:rFonts w:ascii="HelveticaNeueLT Std Lt" w:eastAsia="Times New Roman" w:hAnsi="HelveticaNeueLT Std Lt" w:cs="Arial"/>
          <w:spacing w:val="3"/>
          <w:sz w:val="12"/>
          <w:szCs w:val="12"/>
          <w:lang w:val="de-DE" w:eastAsia="zh-CN"/>
        </w:rPr>
        <w:t xml:space="preserve"> </w:t>
      </w:r>
      <w:r w:rsidRPr="005D5797">
        <w:rPr>
          <w:rFonts w:ascii="HelveticaNeueLT Std Lt" w:eastAsia="Times New Roman" w:hAnsi="HelveticaNeueLT Std Lt" w:cs="Arial"/>
          <w:sz w:val="12"/>
          <w:szCs w:val="12"/>
          <w:lang w:val="de-DE" w:eastAsia="zh-CN"/>
        </w:rPr>
        <w:t>Beistellungen</w:t>
      </w:r>
      <w:r w:rsidRPr="005D5797">
        <w:rPr>
          <w:rFonts w:ascii="HelveticaNeueLT Std Lt" w:eastAsia="Times New Roman" w:hAnsi="HelveticaNeueLT Std Lt" w:cs="Arial"/>
          <w:spacing w:val="3"/>
          <w:sz w:val="12"/>
          <w:szCs w:val="12"/>
          <w:lang w:val="de-DE" w:eastAsia="zh-CN"/>
        </w:rPr>
        <w:t xml:space="preserve"> </w:t>
      </w:r>
      <w:r w:rsidRPr="005D5797">
        <w:rPr>
          <w:rFonts w:ascii="HelveticaNeueLT Std Lt" w:eastAsia="Times New Roman" w:hAnsi="HelveticaNeueLT Std Lt" w:cs="Arial"/>
          <w:sz w:val="12"/>
          <w:szCs w:val="12"/>
          <w:lang w:val="de-DE" w:eastAsia="zh-CN"/>
        </w:rPr>
        <w:t>und</w:t>
      </w:r>
      <w:r w:rsidRPr="005D5797">
        <w:rPr>
          <w:rFonts w:ascii="HelveticaNeueLT Std Lt" w:eastAsia="Times New Roman" w:hAnsi="HelveticaNeueLT Std Lt" w:cs="Arial"/>
          <w:w w:val="98"/>
          <w:sz w:val="12"/>
          <w:szCs w:val="12"/>
          <w:lang w:val="de-DE" w:eastAsia="zh-CN"/>
        </w:rPr>
        <w:t xml:space="preserve"> </w:t>
      </w:r>
      <w:r w:rsidRPr="005D5797">
        <w:rPr>
          <w:rFonts w:ascii="HelveticaNeueLT Std Lt" w:eastAsia="Times New Roman" w:hAnsi="HelveticaNeueLT Std Lt" w:cs="Arial"/>
          <w:sz w:val="12"/>
          <w:szCs w:val="12"/>
          <w:lang w:val="de-DE" w:eastAsia="zh-CN"/>
        </w:rPr>
        <w:t>Gegenstände</w:t>
      </w:r>
      <w:r w:rsidRPr="005D5797">
        <w:rPr>
          <w:rFonts w:ascii="HelveticaNeueLT Std Lt" w:eastAsia="Times New Roman" w:hAnsi="HelveticaNeueLT Std Lt" w:cs="Arial"/>
          <w:spacing w:val="3"/>
          <w:sz w:val="12"/>
          <w:szCs w:val="12"/>
          <w:lang w:val="de-DE" w:eastAsia="zh-CN"/>
        </w:rPr>
        <w:t xml:space="preserve"> </w:t>
      </w:r>
      <w:r w:rsidRPr="005D5797">
        <w:rPr>
          <w:rFonts w:ascii="HelveticaNeueLT Std Lt" w:eastAsia="Times New Roman" w:hAnsi="HelveticaNeueLT Std Lt" w:cs="Arial"/>
          <w:sz w:val="12"/>
          <w:szCs w:val="12"/>
          <w:lang w:val="de-DE" w:eastAsia="zh-CN"/>
        </w:rPr>
        <w:t>an</w:t>
      </w:r>
      <w:r w:rsidRPr="005D5797">
        <w:rPr>
          <w:rFonts w:ascii="HelveticaNeueLT Std Lt" w:eastAsia="Times New Roman" w:hAnsi="HelveticaNeueLT Std Lt" w:cs="Arial"/>
          <w:spacing w:val="3"/>
          <w:sz w:val="12"/>
          <w:szCs w:val="12"/>
          <w:lang w:val="de-DE" w:eastAsia="zh-CN"/>
        </w:rPr>
        <w:t xml:space="preserve"> </w:t>
      </w:r>
      <w:r w:rsidRPr="005D5797">
        <w:rPr>
          <w:rFonts w:ascii="HelveticaNeueLT Std Lt" w:eastAsia="Times New Roman" w:hAnsi="HelveticaNeueLT Std Lt" w:cs="Arial"/>
          <w:sz w:val="12"/>
          <w:szCs w:val="12"/>
          <w:lang w:val="de-DE" w:eastAsia="zh-CN"/>
        </w:rPr>
        <w:t>der</w:t>
      </w:r>
      <w:r w:rsidRPr="005D5797">
        <w:rPr>
          <w:rFonts w:ascii="HelveticaNeueLT Std Lt" w:eastAsia="Times New Roman" w:hAnsi="HelveticaNeueLT Std Lt" w:cs="Arial"/>
          <w:spacing w:val="-6"/>
          <w:sz w:val="12"/>
          <w:szCs w:val="12"/>
          <w:lang w:val="de-DE" w:eastAsia="zh-CN"/>
        </w:rPr>
        <w:t xml:space="preserve"> </w:t>
      </w:r>
      <w:r w:rsidRPr="005D5797">
        <w:rPr>
          <w:rFonts w:ascii="HelveticaNeueLT Std Lt" w:eastAsia="Times New Roman" w:hAnsi="HelveticaNeueLT Std Lt" w:cs="Arial"/>
          <w:sz w:val="12"/>
          <w:szCs w:val="12"/>
          <w:lang w:val="de-DE" w:eastAsia="zh-CN"/>
        </w:rPr>
        <w:t>Aufstellungs-</w:t>
      </w:r>
      <w:r w:rsidRPr="005D5797">
        <w:rPr>
          <w:rFonts w:ascii="HelveticaNeueLT Std Lt" w:eastAsia="Times New Roman" w:hAnsi="HelveticaNeueLT Std Lt" w:cs="Arial"/>
          <w:spacing w:val="3"/>
          <w:sz w:val="12"/>
          <w:szCs w:val="12"/>
          <w:lang w:val="de-DE" w:eastAsia="zh-CN"/>
        </w:rPr>
        <w:t xml:space="preserve"> </w:t>
      </w:r>
      <w:r w:rsidRPr="005D5797">
        <w:rPr>
          <w:rFonts w:ascii="HelveticaNeueLT Std Lt" w:eastAsia="Times New Roman" w:hAnsi="HelveticaNeueLT Std Lt" w:cs="Arial"/>
          <w:sz w:val="12"/>
          <w:szCs w:val="12"/>
          <w:lang w:val="de-DE" w:eastAsia="zh-CN"/>
        </w:rPr>
        <w:t>oder</w:t>
      </w:r>
      <w:r w:rsidRPr="005D5797">
        <w:rPr>
          <w:rFonts w:ascii="HelveticaNeueLT Std Lt" w:eastAsia="Times New Roman" w:hAnsi="HelveticaNeueLT Std Lt" w:cs="Arial"/>
          <w:spacing w:val="3"/>
          <w:sz w:val="12"/>
          <w:szCs w:val="12"/>
          <w:lang w:val="de-DE" w:eastAsia="zh-CN"/>
        </w:rPr>
        <w:t xml:space="preserve"> </w:t>
      </w:r>
      <w:r w:rsidRPr="005D5797">
        <w:rPr>
          <w:rFonts w:ascii="HelveticaNeueLT Std Lt" w:eastAsia="Times New Roman" w:hAnsi="HelveticaNeueLT Std Lt" w:cs="Arial"/>
          <w:sz w:val="12"/>
          <w:szCs w:val="12"/>
          <w:lang w:val="de-DE" w:eastAsia="zh-CN"/>
        </w:rPr>
        <w:t>Montagestelle</w:t>
      </w:r>
      <w:r w:rsidRPr="005D5797">
        <w:rPr>
          <w:rFonts w:ascii="HelveticaNeueLT Std Lt" w:eastAsia="Times New Roman" w:hAnsi="HelveticaNeueLT Std Lt" w:cs="Arial"/>
          <w:spacing w:val="3"/>
          <w:sz w:val="12"/>
          <w:szCs w:val="12"/>
          <w:lang w:val="de-DE" w:eastAsia="zh-CN"/>
        </w:rPr>
        <w:t xml:space="preserve"> </w:t>
      </w:r>
      <w:r w:rsidRPr="005D5797">
        <w:rPr>
          <w:rFonts w:ascii="HelveticaNeueLT Std Lt" w:eastAsia="Times New Roman" w:hAnsi="HelveticaNeueLT Std Lt" w:cs="Arial"/>
          <w:sz w:val="12"/>
          <w:szCs w:val="12"/>
          <w:lang w:val="de-DE" w:eastAsia="zh-CN"/>
        </w:rPr>
        <w:t>befin</w:t>
      </w:r>
      <w:r w:rsidRPr="005D5797">
        <w:rPr>
          <w:rFonts w:ascii="HelveticaNeueLT Std Lt" w:eastAsia="Times New Roman" w:hAnsi="HelveticaNeueLT Std Lt" w:cs="Arial"/>
          <w:w w:val="105"/>
          <w:sz w:val="12"/>
          <w:szCs w:val="12"/>
          <w:lang w:val="de-DE" w:eastAsia="zh-CN"/>
        </w:rPr>
        <w:t>den</w:t>
      </w:r>
      <w:r w:rsidRPr="005D5797">
        <w:rPr>
          <w:rFonts w:ascii="HelveticaNeueLT Std Lt" w:eastAsia="Times New Roman" w:hAnsi="HelveticaNeueLT Std Lt" w:cs="Arial"/>
          <w:spacing w:val="-7"/>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und</w:t>
      </w:r>
      <w:r w:rsidRPr="005D5797">
        <w:rPr>
          <w:rFonts w:ascii="HelveticaNeueLT Std Lt" w:eastAsia="Times New Roman" w:hAnsi="HelveticaNeueLT Std Lt" w:cs="Arial"/>
          <w:spacing w:val="-6"/>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alle</w:t>
      </w:r>
      <w:r w:rsidRPr="005D5797">
        <w:rPr>
          <w:rFonts w:ascii="HelveticaNeueLT Std Lt" w:eastAsia="Times New Roman" w:hAnsi="HelveticaNeueLT Std Lt" w:cs="Arial"/>
          <w:spacing w:val="-6"/>
          <w:w w:val="105"/>
          <w:sz w:val="12"/>
          <w:szCs w:val="12"/>
          <w:lang w:val="de-DE" w:eastAsia="zh-CN"/>
        </w:rPr>
        <w:t xml:space="preserve"> </w:t>
      </w:r>
      <w:r w:rsidRPr="005D5797">
        <w:rPr>
          <w:rFonts w:ascii="HelveticaNeueLT Std Lt" w:eastAsia="Times New Roman" w:hAnsi="HelveticaNeueLT Std Lt" w:cs="Arial"/>
          <w:spacing w:val="-2"/>
          <w:w w:val="105"/>
          <w:sz w:val="12"/>
          <w:szCs w:val="12"/>
          <w:lang w:val="de-DE" w:eastAsia="zh-CN"/>
        </w:rPr>
        <w:t>Vorarbeiten</w:t>
      </w:r>
      <w:r w:rsidRPr="005D5797">
        <w:rPr>
          <w:rFonts w:ascii="HelveticaNeueLT Std Lt" w:eastAsia="Times New Roman" w:hAnsi="HelveticaNeueLT Std Lt" w:cs="Arial"/>
          <w:spacing w:val="-6"/>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vor</w:t>
      </w:r>
      <w:r w:rsidRPr="005D5797">
        <w:rPr>
          <w:rFonts w:ascii="HelveticaNeueLT Std Lt" w:eastAsia="Times New Roman" w:hAnsi="HelveticaNeueLT Std Lt" w:cs="Arial"/>
          <w:spacing w:val="-6"/>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Beginn</w:t>
      </w:r>
      <w:r w:rsidRPr="005D5797">
        <w:rPr>
          <w:rFonts w:ascii="HelveticaNeueLT Std Lt" w:eastAsia="Times New Roman" w:hAnsi="HelveticaNeueLT Std Lt" w:cs="Arial"/>
          <w:spacing w:val="-7"/>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des</w:t>
      </w:r>
      <w:r w:rsidRPr="005D5797">
        <w:rPr>
          <w:rFonts w:ascii="HelveticaNeueLT Std Lt" w:eastAsia="Times New Roman" w:hAnsi="HelveticaNeueLT Std Lt" w:cs="Arial"/>
          <w:spacing w:val="-12"/>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Aufbaues</w:t>
      </w:r>
      <w:r w:rsidRPr="005D5797">
        <w:rPr>
          <w:rFonts w:ascii="HelveticaNeueLT Std Lt" w:eastAsia="Times New Roman" w:hAnsi="HelveticaNeueLT Std Lt" w:cs="Arial"/>
          <w:spacing w:val="-6"/>
          <w:w w:val="105"/>
          <w:sz w:val="12"/>
          <w:szCs w:val="12"/>
          <w:lang w:val="de-DE" w:eastAsia="zh-CN"/>
        </w:rPr>
        <w:t xml:space="preserve"> </w:t>
      </w:r>
      <w:proofErr w:type="gramStart"/>
      <w:r w:rsidRPr="005D5797">
        <w:rPr>
          <w:rFonts w:ascii="HelveticaNeueLT Std Lt" w:eastAsia="Times New Roman" w:hAnsi="HelveticaNeueLT Std Lt" w:cs="Arial"/>
          <w:w w:val="105"/>
          <w:sz w:val="12"/>
          <w:szCs w:val="12"/>
          <w:lang w:val="de-DE" w:eastAsia="zh-CN"/>
        </w:rPr>
        <w:t>so</w:t>
      </w:r>
      <w:r w:rsidRPr="005D5797">
        <w:rPr>
          <w:rFonts w:ascii="HelveticaNeueLT Std Lt" w:eastAsia="Times New Roman" w:hAnsi="HelveticaNeueLT Std Lt" w:cs="Arial"/>
          <w:spacing w:val="-6"/>
          <w:w w:val="105"/>
          <w:sz w:val="12"/>
          <w:szCs w:val="12"/>
          <w:lang w:val="de-DE" w:eastAsia="zh-CN"/>
        </w:rPr>
        <w:t>w</w:t>
      </w:r>
      <w:r w:rsidRPr="005D5797">
        <w:rPr>
          <w:rFonts w:ascii="HelveticaNeueLT Std Lt" w:eastAsia="Times New Roman" w:hAnsi="HelveticaNeueLT Std Lt" w:cs="Arial"/>
          <w:w w:val="105"/>
          <w:sz w:val="12"/>
          <w:szCs w:val="12"/>
          <w:lang w:val="de-DE" w:eastAsia="zh-CN"/>
        </w:rPr>
        <w:t>eit</w:t>
      </w:r>
      <w:proofErr w:type="gramEnd"/>
      <w:r w:rsidRPr="005D5797">
        <w:rPr>
          <w:rFonts w:ascii="HelveticaNeueLT Std Lt" w:eastAsia="Times New Roman" w:hAnsi="HelveticaNeueLT Std Lt" w:cs="Arial"/>
          <w:spacing w:val="21"/>
          <w:w w:val="98"/>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fortgeschritten</w:t>
      </w:r>
      <w:r w:rsidRPr="005D5797">
        <w:rPr>
          <w:rFonts w:ascii="HelveticaNeueLT Std Lt" w:eastAsia="Times New Roman" w:hAnsi="HelveticaNeueLT Std Lt" w:cs="Arial"/>
          <w:spacing w:val="11"/>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sein,</w:t>
      </w:r>
      <w:r w:rsidRPr="005D5797">
        <w:rPr>
          <w:rFonts w:ascii="HelveticaNeueLT Std Lt" w:eastAsia="Times New Roman" w:hAnsi="HelveticaNeueLT Std Lt" w:cs="Arial"/>
          <w:spacing w:val="11"/>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dass</w:t>
      </w:r>
      <w:r w:rsidRPr="005D5797">
        <w:rPr>
          <w:rFonts w:ascii="HelveticaNeueLT Std Lt" w:eastAsia="Times New Roman" w:hAnsi="HelveticaNeueLT Std Lt" w:cs="Arial"/>
          <w:spacing w:val="11"/>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die</w:t>
      </w:r>
      <w:r w:rsidRPr="005D5797">
        <w:rPr>
          <w:rFonts w:ascii="HelveticaNeueLT Std Lt" w:eastAsia="Times New Roman" w:hAnsi="HelveticaNeueLT Std Lt" w:cs="Arial"/>
          <w:spacing w:val="1"/>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Aufstellung</w:t>
      </w:r>
      <w:r w:rsidRPr="005D5797">
        <w:rPr>
          <w:rFonts w:ascii="HelveticaNeueLT Std Lt" w:eastAsia="Times New Roman" w:hAnsi="HelveticaNeueLT Std Lt" w:cs="Arial"/>
          <w:spacing w:val="11"/>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oder</w:t>
      </w:r>
      <w:r w:rsidRPr="005D5797">
        <w:rPr>
          <w:rFonts w:ascii="HelveticaNeueLT Std Lt" w:eastAsia="Times New Roman" w:hAnsi="HelveticaNeueLT Std Lt" w:cs="Arial"/>
          <w:spacing w:val="11"/>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Montage</w:t>
      </w:r>
      <w:r w:rsidRPr="005D5797">
        <w:rPr>
          <w:rFonts w:ascii="HelveticaNeueLT Std Lt" w:eastAsia="Times New Roman" w:hAnsi="HelveticaNeueLT Std Lt" w:cs="Arial"/>
          <w:spacing w:val="11"/>
          <w:w w:val="105"/>
          <w:sz w:val="12"/>
          <w:szCs w:val="12"/>
          <w:lang w:val="de-DE" w:eastAsia="zh-CN"/>
        </w:rPr>
        <w:t xml:space="preserve"> </w:t>
      </w:r>
      <w:r w:rsidRPr="005D5797">
        <w:rPr>
          <w:rFonts w:ascii="HelveticaNeueLT Std Lt" w:eastAsia="Times New Roman" w:hAnsi="HelveticaNeueLT Std Lt" w:cs="Arial"/>
          <w:spacing w:val="-1"/>
          <w:w w:val="105"/>
          <w:sz w:val="12"/>
          <w:szCs w:val="12"/>
          <w:lang w:val="de-DE" w:eastAsia="zh-CN"/>
        </w:rPr>
        <w:t>ver</w:t>
      </w:r>
      <w:r w:rsidRPr="005D5797">
        <w:rPr>
          <w:rFonts w:ascii="HelveticaNeueLT Std Lt" w:eastAsia="Times New Roman" w:hAnsi="HelveticaNeueLT Std Lt" w:cs="Arial"/>
          <w:w w:val="105"/>
          <w:sz w:val="12"/>
          <w:szCs w:val="12"/>
          <w:lang w:val="de-DE" w:eastAsia="zh-CN"/>
        </w:rPr>
        <w:t>einbarungsgemäß</w:t>
      </w:r>
      <w:r w:rsidRPr="005D5797">
        <w:rPr>
          <w:rFonts w:ascii="HelveticaNeueLT Std Lt" w:eastAsia="Times New Roman" w:hAnsi="HelveticaNeueLT Std Lt" w:cs="Arial"/>
          <w:spacing w:val="-16"/>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begonnen</w:t>
      </w:r>
      <w:r w:rsidRPr="005D5797">
        <w:rPr>
          <w:rFonts w:ascii="HelveticaNeueLT Std Lt" w:eastAsia="Times New Roman" w:hAnsi="HelveticaNeueLT Std Lt" w:cs="Arial"/>
          <w:spacing w:val="-16"/>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und</w:t>
      </w:r>
      <w:r w:rsidRPr="005D5797">
        <w:rPr>
          <w:rFonts w:ascii="HelveticaNeueLT Std Lt" w:eastAsia="Times New Roman" w:hAnsi="HelveticaNeueLT Std Lt" w:cs="Arial"/>
          <w:spacing w:val="-16"/>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ohne</w:t>
      </w:r>
      <w:r w:rsidRPr="005D5797">
        <w:rPr>
          <w:rFonts w:ascii="HelveticaNeueLT Std Lt" w:eastAsia="Times New Roman" w:hAnsi="HelveticaNeueLT Std Lt" w:cs="Arial"/>
          <w:spacing w:val="-16"/>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Unterbrechung</w:t>
      </w:r>
      <w:r w:rsidRPr="005D5797">
        <w:rPr>
          <w:rFonts w:ascii="HelveticaNeueLT Std Lt" w:eastAsia="Times New Roman" w:hAnsi="HelveticaNeueLT Std Lt" w:cs="Arial"/>
          <w:spacing w:val="-16"/>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durchgeführt</w:t>
      </w:r>
      <w:r w:rsidRPr="005D5797">
        <w:rPr>
          <w:rFonts w:ascii="HelveticaNeueLT Std Lt" w:eastAsia="Times New Roman" w:hAnsi="HelveticaNeueLT Std Lt" w:cs="Arial"/>
          <w:spacing w:val="-5"/>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werden</w:t>
      </w:r>
      <w:r w:rsidRPr="005D5797">
        <w:rPr>
          <w:rFonts w:ascii="HelveticaNeueLT Std Lt" w:eastAsia="Times New Roman" w:hAnsi="HelveticaNeueLT Std Lt" w:cs="Arial"/>
          <w:spacing w:val="-4"/>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kann.</w:t>
      </w:r>
      <w:r w:rsidRPr="005D5797">
        <w:rPr>
          <w:rFonts w:ascii="HelveticaNeueLT Std Lt" w:eastAsia="Times New Roman" w:hAnsi="HelveticaNeueLT Std Lt" w:cs="Arial"/>
          <w:spacing w:val="-12"/>
          <w:w w:val="105"/>
          <w:sz w:val="12"/>
          <w:szCs w:val="12"/>
          <w:lang w:val="de-DE" w:eastAsia="zh-CN"/>
        </w:rPr>
        <w:t xml:space="preserve"> </w:t>
      </w:r>
      <w:proofErr w:type="spellStart"/>
      <w:r w:rsidRPr="005D5797">
        <w:rPr>
          <w:rFonts w:ascii="HelveticaNeueLT Std Lt" w:eastAsia="Times New Roman" w:hAnsi="HelveticaNeueLT Std Lt" w:cs="Arial"/>
          <w:w w:val="105"/>
          <w:sz w:val="12"/>
          <w:szCs w:val="12"/>
          <w:lang w:val="de-DE" w:eastAsia="zh-CN"/>
        </w:rPr>
        <w:t>Anfuhrwege</w:t>
      </w:r>
      <w:proofErr w:type="spellEnd"/>
      <w:r w:rsidRPr="005D5797">
        <w:rPr>
          <w:rFonts w:ascii="HelveticaNeueLT Std Lt" w:eastAsia="Times New Roman" w:hAnsi="HelveticaNeueLT Std Lt" w:cs="Arial"/>
          <w:spacing w:val="-4"/>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und</w:t>
      </w:r>
      <w:r w:rsidRPr="005D5797">
        <w:rPr>
          <w:rFonts w:ascii="HelveticaNeueLT Std Lt" w:eastAsia="Times New Roman" w:hAnsi="HelveticaNeueLT Std Lt" w:cs="Arial"/>
          <w:spacing w:val="-4"/>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der</w:t>
      </w:r>
      <w:r w:rsidRPr="005D5797">
        <w:rPr>
          <w:rFonts w:ascii="HelveticaNeueLT Std Lt" w:eastAsia="Times New Roman" w:hAnsi="HelveticaNeueLT Std Lt" w:cs="Arial"/>
          <w:spacing w:val="-12"/>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Aufstellungs-</w:t>
      </w:r>
      <w:r w:rsidRPr="005D5797">
        <w:rPr>
          <w:rFonts w:ascii="HelveticaNeueLT Std Lt" w:eastAsia="Times New Roman" w:hAnsi="HelveticaNeueLT Std Lt" w:cs="Arial"/>
          <w:spacing w:val="-5"/>
          <w:w w:val="105"/>
          <w:sz w:val="12"/>
          <w:szCs w:val="12"/>
          <w:lang w:val="de-DE" w:eastAsia="zh-CN"/>
        </w:rPr>
        <w:t xml:space="preserve"> </w:t>
      </w:r>
      <w:r w:rsidRPr="005D5797">
        <w:rPr>
          <w:rFonts w:ascii="HelveticaNeueLT Std Lt" w:eastAsia="Times New Roman" w:hAnsi="HelveticaNeueLT Std Lt" w:cs="Arial"/>
          <w:w w:val="105"/>
          <w:sz w:val="12"/>
          <w:szCs w:val="12"/>
          <w:lang w:val="de-DE" w:eastAsia="zh-CN"/>
        </w:rPr>
        <w:t>oder</w:t>
      </w:r>
      <w:r w:rsidRPr="005D5797">
        <w:rPr>
          <w:rFonts w:ascii="HelveticaNeueLT Std Lt" w:eastAsia="Times New Roman" w:hAnsi="HelveticaNeueLT Std Lt" w:cs="Arial"/>
          <w:w w:val="104"/>
          <w:sz w:val="12"/>
          <w:szCs w:val="12"/>
          <w:lang w:val="de-DE" w:eastAsia="zh-CN"/>
        </w:rPr>
        <w:t xml:space="preserve"> </w:t>
      </w:r>
      <w:r w:rsidRPr="005D5797">
        <w:rPr>
          <w:rFonts w:ascii="HelveticaNeueLT Std Lt" w:eastAsia="Times New Roman" w:hAnsi="HelveticaNeueLT Std Lt" w:cs="Arial"/>
          <w:sz w:val="12"/>
          <w:szCs w:val="12"/>
          <w:lang w:val="de-DE" w:eastAsia="zh-CN"/>
        </w:rPr>
        <w:t>Montageplatz</w:t>
      </w:r>
      <w:r w:rsidRPr="005D5797">
        <w:rPr>
          <w:rFonts w:ascii="HelveticaNeueLT Std Lt" w:eastAsia="Times New Roman" w:hAnsi="HelveticaNeueLT Std Lt" w:cs="Arial"/>
          <w:spacing w:val="-16"/>
          <w:sz w:val="12"/>
          <w:szCs w:val="12"/>
          <w:lang w:val="de-DE" w:eastAsia="zh-CN"/>
        </w:rPr>
        <w:t xml:space="preserve"> </w:t>
      </w:r>
      <w:r w:rsidRPr="005D5797">
        <w:rPr>
          <w:rFonts w:ascii="HelveticaNeueLT Std Lt" w:eastAsia="Times New Roman" w:hAnsi="HelveticaNeueLT Std Lt" w:cs="Arial"/>
          <w:sz w:val="12"/>
          <w:szCs w:val="12"/>
          <w:lang w:val="de-DE" w:eastAsia="zh-CN"/>
        </w:rPr>
        <w:t>müssen</w:t>
      </w:r>
      <w:r w:rsidRPr="005D5797">
        <w:rPr>
          <w:rFonts w:ascii="HelveticaNeueLT Std Lt" w:eastAsia="Times New Roman" w:hAnsi="HelveticaNeueLT Std Lt" w:cs="Arial"/>
          <w:spacing w:val="-16"/>
          <w:sz w:val="12"/>
          <w:szCs w:val="12"/>
          <w:lang w:val="de-DE" w:eastAsia="zh-CN"/>
        </w:rPr>
        <w:t xml:space="preserve"> </w:t>
      </w:r>
      <w:r w:rsidRPr="005D5797">
        <w:rPr>
          <w:rFonts w:ascii="HelveticaNeueLT Std Lt" w:eastAsia="Times New Roman" w:hAnsi="HelveticaNeueLT Std Lt" w:cs="Arial"/>
          <w:sz w:val="12"/>
          <w:szCs w:val="12"/>
          <w:lang w:val="de-DE" w:eastAsia="zh-CN"/>
        </w:rPr>
        <w:t>geebnet</w:t>
      </w:r>
      <w:r w:rsidRPr="005D5797">
        <w:rPr>
          <w:rFonts w:ascii="HelveticaNeueLT Std Lt" w:eastAsia="Times New Roman" w:hAnsi="HelveticaNeueLT Std Lt" w:cs="Arial"/>
          <w:spacing w:val="-16"/>
          <w:sz w:val="12"/>
          <w:szCs w:val="12"/>
          <w:lang w:val="de-DE" w:eastAsia="zh-CN"/>
        </w:rPr>
        <w:t xml:space="preserve"> </w:t>
      </w:r>
      <w:r w:rsidRPr="005D5797">
        <w:rPr>
          <w:rFonts w:ascii="HelveticaNeueLT Std Lt" w:eastAsia="Times New Roman" w:hAnsi="HelveticaNeueLT Std Lt" w:cs="Arial"/>
          <w:sz w:val="12"/>
          <w:szCs w:val="12"/>
          <w:lang w:val="de-DE" w:eastAsia="zh-CN"/>
        </w:rPr>
        <w:t>und</w:t>
      </w:r>
      <w:r w:rsidRPr="005D5797">
        <w:rPr>
          <w:rFonts w:ascii="HelveticaNeueLT Std Lt" w:eastAsia="Times New Roman" w:hAnsi="HelveticaNeueLT Std Lt" w:cs="Arial"/>
          <w:spacing w:val="-16"/>
          <w:sz w:val="12"/>
          <w:szCs w:val="12"/>
          <w:lang w:val="de-DE" w:eastAsia="zh-CN"/>
        </w:rPr>
        <w:t xml:space="preserve"> </w:t>
      </w:r>
      <w:r w:rsidRPr="005D5797">
        <w:rPr>
          <w:rFonts w:ascii="HelveticaNeueLT Std Lt" w:eastAsia="Times New Roman" w:hAnsi="HelveticaNeueLT Std Lt" w:cs="Arial"/>
          <w:sz w:val="12"/>
          <w:szCs w:val="12"/>
          <w:lang w:val="de-DE" w:eastAsia="zh-CN"/>
        </w:rPr>
        <w:t>geräumt</w:t>
      </w:r>
      <w:r w:rsidRPr="005D5797">
        <w:rPr>
          <w:rFonts w:ascii="HelveticaNeueLT Std Lt" w:eastAsia="Times New Roman" w:hAnsi="HelveticaNeueLT Std Lt" w:cs="Arial"/>
          <w:spacing w:val="-16"/>
          <w:sz w:val="12"/>
          <w:szCs w:val="12"/>
          <w:lang w:val="de-DE" w:eastAsia="zh-CN"/>
        </w:rPr>
        <w:t xml:space="preserve"> </w:t>
      </w:r>
      <w:r w:rsidRPr="005D5797">
        <w:rPr>
          <w:rFonts w:ascii="HelveticaNeueLT Std Lt" w:eastAsia="Times New Roman" w:hAnsi="HelveticaNeueLT Std Lt" w:cs="Arial"/>
          <w:sz w:val="12"/>
          <w:szCs w:val="12"/>
          <w:lang w:val="de-DE" w:eastAsia="zh-CN"/>
        </w:rPr>
        <w:t>sein.</w:t>
      </w:r>
    </w:p>
    <w:p w14:paraId="3B0BBCE6" w14:textId="77777777" w:rsidR="0061203D" w:rsidRPr="005D5797" w:rsidRDefault="0061203D" w:rsidP="0061203D">
      <w:pPr>
        <w:kinsoku w:val="0"/>
        <w:overflowPunct w:val="0"/>
        <w:spacing w:after="0" w:line="200" w:lineRule="exact"/>
        <w:rPr>
          <w:rFonts w:ascii="HelveticaNeueLT Std Lt" w:eastAsia="Times New Roman" w:hAnsi="HelveticaNeueLT Std Lt" w:cs="Arial"/>
          <w:sz w:val="12"/>
          <w:szCs w:val="12"/>
          <w:lang w:val="de-DE" w:eastAsia="zh-CN"/>
        </w:rPr>
      </w:pPr>
    </w:p>
    <w:p w14:paraId="4C5A8B69" w14:textId="77777777" w:rsidR="0061203D" w:rsidRPr="005D5797" w:rsidRDefault="0061203D" w:rsidP="0061203D">
      <w:pPr>
        <w:widowControl w:val="0"/>
        <w:numPr>
          <w:ilvl w:val="0"/>
          <w:numId w:val="7"/>
        </w:numPr>
        <w:tabs>
          <w:tab w:val="left" w:pos="384"/>
        </w:tabs>
        <w:kinsoku w:val="0"/>
        <w:overflowPunct w:val="0"/>
        <w:autoSpaceDE w:val="0"/>
        <w:autoSpaceDN w:val="0"/>
        <w:adjustRightInd w:val="0"/>
        <w:spacing w:after="0" w:line="256" w:lineRule="auto"/>
        <w:ind w:left="383" w:hanging="283"/>
        <w:jc w:val="both"/>
        <w:rPr>
          <w:rFonts w:ascii="HelveticaNeueLT Std Lt" w:eastAsia="Times New Roman" w:hAnsi="HelveticaNeueLT Std Lt" w:cs="Arial"/>
          <w:sz w:val="12"/>
          <w:szCs w:val="12"/>
          <w:lang w:val="de-DE" w:eastAsia="zh-CN"/>
        </w:rPr>
      </w:pPr>
      <w:r w:rsidRPr="005D5797">
        <w:rPr>
          <w:rFonts w:ascii="HelveticaNeueLT Std Lt" w:eastAsia="Times New Roman" w:hAnsi="HelveticaNeueLT Std Lt" w:cs="Times New Roman"/>
          <w:sz w:val="12"/>
          <w:szCs w:val="20"/>
          <w:lang w:val="de-DE" w:eastAsia="zh-CN"/>
        </w:rPr>
        <w:t xml:space="preserve">Verzögern </w:t>
      </w:r>
      <w:r w:rsidRPr="005D5797">
        <w:rPr>
          <w:rFonts w:ascii="HelveticaNeueLT Std Lt" w:eastAsia="Times New Roman" w:hAnsi="HelveticaNeueLT Std Lt" w:cs="Arial"/>
          <w:sz w:val="12"/>
          <w:szCs w:val="12"/>
          <w:lang w:val="de-DE" w:eastAsia="zh-CN"/>
        </w:rPr>
        <w:t>sich</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die Aufstellung,</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Montage</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oder</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Inbetriebnahme</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durch</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von uns nicht</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zu</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vertretende</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Umstände,</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so</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hat</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der</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Besteller</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in</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angemessenem</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Umfang</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die</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Kosten</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für</w:t>
      </w:r>
      <w:r w:rsidRPr="005D5797">
        <w:rPr>
          <w:rFonts w:ascii="HelveticaNeueLT Std Lt" w:eastAsia="Times New Roman" w:hAnsi="HelveticaNeueLT Std Lt" w:cs="Times New Roman"/>
          <w:sz w:val="12"/>
          <w:szCs w:val="20"/>
          <w:lang w:val="de-DE" w:eastAsia="zh-CN"/>
        </w:rPr>
        <w:t xml:space="preserve"> War</w:t>
      </w:r>
      <w:r w:rsidRPr="005D5797">
        <w:rPr>
          <w:rFonts w:ascii="HelveticaNeueLT Std Lt" w:eastAsia="Times New Roman" w:hAnsi="HelveticaNeueLT Std Lt" w:cs="Arial"/>
          <w:sz w:val="12"/>
          <w:szCs w:val="12"/>
          <w:lang w:val="de-DE" w:eastAsia="zh-CN"/>
        </w:rPr>
        <w:t>tezeit</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und</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zusätzlich</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erforderliche</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Reisen</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des</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Lieferers</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oder</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des</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Montagepersonals</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zu</w:t>
      </w:r>
      <w:r w:rsidRPr="005D5797">
        <w:rPr>
          <w:rFonts w:ascii="HelveticaNeueLT Std Lt" w:eastAsia="Times New Roman" w:hAnsi="HelveticaNeueLT Std Lt" w:cs="Times New Roman"/>
          <w:sz w:val="12"/>
          <w:szCs w:val="20"/>
          <w:lang w:val="de-DE" w:eastAsia="zh-CN"/>
        </w:rPr>
        <w:t xml:space="preserve"> </w:t>
      </w:r>
      <w:r w:rsidRPr="005D5797">
        <w:rPr>
          <w:rFonts w:ascii="HelveticaNeueLT Std Lt" w:eastAsia="Times New Roman" w:hAnsi="HelveticaNeueLT Std Lt" w:cs="Arial"/>
          <w:sz w:val="12"/>
          <w:szCs w:val="12"/>
          <w:lang w:val="de-DE" w:eastAsia="zh-CN"/>
        </w:rPr>
        <w:t>tragen.</w:t>
      </w:r>
    </w:p>
    <w:bookmarkEnd w:id="0"/>
    <w:p w14:paraId="55C4A9CC" w14:textId="77777777" w:rsidR="0061203D" w:rsidRDefault="0061203D" w:rsidP="00FD7DA1">
      <w:pPr>
        <w:rPr>
          <w:lang w:val="de-DE"/>
        </w:rPr>
        <w:sectPr w:rsidR="0061203D" w:rsidSect="0061203D">
          <w:type w:val="continuous"/>
          <w:pgSz w:w="11906" w:h="16838"/>
          <w:pgMar w:top="1417" w:right="1417" w:bottom="1134" w:left="1417" w:header="708" w:footer="708" w:gutter="0"/>
          <w:cols w:num="3" w:space="708"/>
          <w:docGrid w:linePitch="360"/>
        </w:sectPr>
      </w:pPr>
    </w:p>
    <w:p w14:paraId="300EA531" w14:textId="16527591" w:rsidR="00FD7DA1" w:rsidRPr="0061203D" w:rsidRDefault="00FD7DA1" w:rsidP="00FD7DA1">
      <w:pPr>
        <w:rPr>
          <w:lang w:val="de-DE"/>
        </w:rPr>
      </w:pPr>
    </w:p>
    <w:p w14:paraId="02C02ED8" w14:textId="2623AAA3" w:rsidR="0061203D" w:rsidRDefault="0061203D" w:rsidP="00FD7DA1">
      <w:pPr>
        <w:rPr>
          <w:lang w:val="de-DE"/>
        </w:rPr>
      </w:pPr>
    </w:p>
    <w:p w14:paraId="4155FF77" w14:textId="4C503EEB" w:rsidR="005D5797" w:rsidRDefault="005D5797" w:rsidP="00FD7DA1">
      <w:pPr>
        <w:rPr>
          <w:lang w:val="de-DE"/>
        </w:rPr>
      </w:pPr>
    </w:p>
    <w:p w14:paraId="3D8AA5E6" w14:textId="0B0B2AF2" w:rsidR="005D5797" w:rsidRDefault="005D5797" w:rsidP="00FD7DA1">
      <w:pPr>
        <w:rPr>
          <w:lang w:val="de-DE"/>
        </w:rPr>
      </w:pPr>
    </w:p>
    <w:p w14:paraId="3C9CEBAE" w14:textId="72EABE6B" w:rsidR="005D5797" w:rsidRDefault="005D5797" w:rsidP="00FD7DA1">
      <w:pPr>
        <w:rPr>
          <w:lang w:val="de-DE"/>
        </w:rPr>
      </w:pPr>
    </w:p>
    <w:p w14:paraId="3297FFA4" w14:textId="0C36F84B" w:rsidR="005D5797" w:rsidRDefault="005D5797" w:rsidP="00FD7DA1">
      <w:pPr>
        <w:rPr>
          <w:lang w:val="de-DE"/>
        </w:rPr>
      </w:pPr>
    </w:p>
    <w:p w14:paraId="33E01430" w14:textId="36733F18" w:rsidR="005D5797" w:rsidRDefault="005D5797" w:rsidP="00FD7DA1">
      <w:pPr>
        <w:rPr>
          <w:lang w:val="de-DE"/>
        </w:rPr>
      </w:pPr>
    </w:p>
    <w:p w14:paraId="7E484465" w14:textId="77777777" w:rsidR="005D5797" w:rsidRDefault="005D5797" w:rsidP="00FD7DA1">
      <w:pPr>
        <w:rPr>
          <w:lang w:val="de-DE"/>
        </w:rPr>
      </w:pPr>
    </w:p>
    <w:p w14:paraId="051FDFE2" w14:textId="32DC83CB" w:rsidR="005D5797" w:rsidRDefault="005D5797" w:rsidP="00FD7DA1">
      <w:pPr>
        <w:rPr>
          <w:lang w:val="de-DE"/>
        </w:rPr>
      </w:pPr>
    </w:p>
    <w:p w14:paraId="50B8E068" w14:textId="5F85D191" w:rsidR="005D5797" w:rsidRDefault="005D5797" w:rsidP="00FD7DA1">
      <w:pPr>
        <w:rPr>
          <w:lang w:val="de-DE"/>
        </w:rPr>
      </w:pPr>
    </w:p>
    <w:p w14:paraId="1D153D6E" w14:textId="77777777" w:rsidR="005D5797" w:rsidRPr="005D5797" w:rsidRDefault="005D5797" w:rsidP="005D5797">
      <w:pPr>
        <w:widowControl w:val="0"/>
        <w:autoSpaceDE w:val="0"/>
        <w:autoSpaceDN w:val="0"/>
        <w:spacing w:after="0" w:line="223" w:lineRule="exact"/>
        <w:jc w:val="center"/>
        <w:rPr>
          <w:rFonts w:ascii="HelveticaNeueLT Std" w:hAnsi="HelveticaNeueLT Std" w:cs="Arial"/>
          <w:b/>
          <w:color w:val="000000"/>
          <w:sz w:val="24"/>
          <w:szCs w:val="24"/>
          <w:lang w:val="de-DE"/>
        </w:rPr>
      </w:pPr>
      <w:r w:rsidRPr="005D5797">
        <w:rPr>
          <w:rFonts w:ascii="HelveticaNeueLT Std" w:hAnsi="HelveticaNeueLT Std" w:cs="Arial"/>
          <w:b/>
          <w:color w:val="000000"/>
          <w:sz w:val="24"/>
          <w:szCs w:val="24"/>
          <w:lang w:val="de-DE"/>
        </w:rPr>
        <w:lastRenderedPageBreak/>
        <w:t>ALLGEMEINE VERKAUFS- UND LIEFERBEDINGUNGEN DER</w:t>
      </w:r>
    </w:p>
    <w:p w14:paraId="52E26BC4" w14:textId="7BDE9AB9" w:rsidR="005D5797" w:rsidRPr="005D5797" w:rsidRDefault="005D5797" w:rsidP="005D5797">
      <w:pPr>
        <w:widowControl w:val="0"/>
        <w:tabs>
          <w:tab w:val="left" w:pos="404"/>
        </w:tabs>
        <w:kinsoku w:val="0"/>
        <w:overflowPunct w:val="0"/>
        <w:autoSpaceDE w:val="0"/>
        <w:autoSpaceDN w:val="0"/>
        <w:adjustRightInd w:val="0"/>
        <w:spacing w:after="0" w:line="253" w:lineRule="auto"/>
        <w:jc w:val="center"/>
        <w:rPr>
          <w:rFonts w:ascii="HelveticaNeueLT Std" w:hAnsi="HelveticaNeueLT Std" w:cs="Arial"/>
          <w:b/>
          <w:color w:val="000000"/>
          <w:sz w:val="24"/>
          <w:szCs w:val="24"/>
          <w:lang w:val="de-DE"/>
        </w:rPr>
      </w:pPr>
      <w:r w:rsidRPr="005D5797">
        <w:rPr>
          <w:rFonts w:ascii="HelveticaNeueLT Std" w:hAnsi="HelveticaNeueLT Std" w:cs="Arial"/>
          <w:b/>
          <w:color w:val="000000"/>
          <w:sz w:val="24"/>
          <w:szCs w:val="24"/>
          <w:lang w:val="de-DE"/>
        </w:rPr>
        <w:t xml:space="preserve">-  HANZA </w:t>
      </w:r>
      <w:r w:rsidR="00066303">
        <w:rPr>
          <w:rFonts w:ascii="HelveticaNeueLT Std" w:hAnsi="HelveticaNeueLT Std" w:cs="Arial"/>
          <w:b/>
          <w:color w:val="000000"/>
          <w:sz w:val="24"/>
          <w:szCs w:val="24"/>
          <w:lang w:val="de-DE"/>
        </w:rPr>
        <w:t xml:space="preserve">Assembly Remscheid </w:t>
      </w:r>
      <w:r w:rsidRPr="005D5797">
        <w:rPr>
          <w:rFonts w:ascii="HelveticaNeueLT Std" w:hAnsi="HelveticaNeueLT Std" w:cs="Arial"/>
          <w:b/>
          <w:color w:val="000000"/>
          <w:sz w:val="24"/>
          <w:szCs w:val="24"/>
          <w:lang w:val="de-DE"/>
        </w:rPr>
        <w:t>GmbH –</w:t>
      </w:r>
    </w:p>
    <w:p w14:paraId="1C28C251" w14:textId="77777777" w:rsidR="007F2C19" w:rsidRDefault="007F2C19" w:rsidP="005D5797">
      <w:pPr>
        <w:pStyle w:val="Textkrper"/>
        <w:tabs>
          <w:tab w:val="left" w:pos="384"/>
        </w:tabs>
        <w:kinsoku w:val="0"/>
        <w:overflowPunct w:val="0"/>
        <w:spacing w:line="253" w:lineRule="auto"/>
        <w:rPr>
          <w:sz w:val="12"/>
          <w:szCs w:val="12"/>
        </w:rPr>
      </w:pPr>
    </w:p>
    <w:p w14:paraId="151C551E" w14:textId="77777777" w:rsidR="005D5797" w:rsidRDefault="005D5797" w:rsidP="005D5797">
      <w:pPr>
        <w:pStyle w:val="Textkrper"/>
        <w:tabs>
          <w:tab w:val="left" w:pos="384"/>
        </w:tabs>
        <w:kinsoku w:val="0"/>
        <w:overflowPunct w:val="0"/>
        <w:spacing w:line="253" w:lineRule="auto"/>
        <w:rPr>
          <w:sz w:val="12"/>
          <w:szCs w:val="12"/>
        </w:rPr>
      </w:pPr>
    </w:p>
    <w:p w14:paraId="5DBE66CD" w14:textId="62B356F8" w:rsidR="005D5797" w:rsidRDefault="005D5797" w:rsidP="005D5797">
      <w:pPr>
        <w:pStyle w:val="Textkrper"/>
        <w:tabs>
          <w:tab w:val="left" w:pos="384"/>
        </w:tabs>
        <w:kinsoku w:val="0"/>
        <w:overflowPunct w:val="0"/>
        <w:spacing w:line="253" w:lineRule="auto"/>
        <w:rPr>
          <w:sz w:val="12"/>
          <w:szCs w:val="12"/>
        </w:rPr>
        <w:sectPr w:rsidR="005D5797" w:rsidSect="0061203D">
          <w:type w:val="continuous"/>
          <w:pgSz w:w="11906" w:h="16838"/>
          <w:pgMar w:top="1417" w:right="1417" w:bottom="1134" w:left="1417" w:header="708" w:footer="708" w:gutter="0"/>
          <w:cols w:space="708"/>
          <w:docGrid w:linePitch="360"/>
        </w:sectPr>
      </w:pPr>
    </w:p>
    <w:p w14:paraId="63E92FBC" w14:textId="2D35000A" w:rsidR="007F2C19" w:rsidRDefault="007F2C19" w:rsidP="00665265">
      <w:pPr>
        <w:pStyle w:val="Textkrper"/>
        <w:numPr>
          <w:ilvl w:val="0"/>
          <w:numId w:val="7"/>
        </w:numPr>
        <w:tabs>
          <w:tab w:val="left" w:pos="384"/>
        </w:tabs>
        <w:kinsoku w:val="0"/>
        <w:overflowPunct w:val="0"/>
        <w:spacing w:line="253" w:lineRule="auto"/>
        <w:ind w:left="383" w:hanging="283"/>
        <w:jc w:val="both"/>
        <w:rPr>
          <w:rFonts w:ascii="HelveticaNeueLT Std Lt" w:hAnsi="HelveticaNeueLT Std Lt"/>
          <w:sz w:val="12"/>
          <w:szCs w:val="12"/>
        </w:rPr>
      </w:pPr>
      <w:r w:rsidRPr="005D5797">
        <w:rPr>
          <w:rFonts w:ascii="HelveticaNeueLT Std Lt" w:hAnsi="HelveticaNeueLT Std Lt"/>
          <w:sz w:val="12"/>
          <w:szCs w:val="12"/>
        </w:rPr>
        <w:t>Der</w:t>
      </w:r>
      <w:r w:rsidRPr="005D5797">
        <w:rPr>
          <w:rFonts w:ascii="HelveticaNeueLT Std Lt" w:hAnsi="HelveticaNeueLT Std Lt"/>
          <w:spacing w:val="-5"/>
          <w:sz w:val="12"/>
          <w:szCs w:val="12"/>
        </w:rPr>
        <w:t xml:space="preserve"> </w:t>
      </w:r>
      <w:r w:rsidRPr="00FE196B">
        <w:rPr>
          <w:rFonts w:ascii="HelveticaNeueLT Std Lt" w:hAnsi="HelveticaNeueLT Std Lt"/>
          <w:sz w:val="12"/>
          <w:szCs w:val="12"/>
        </w:rPr>
        <w:t>Besteller</w:t>
      </w:r>
      <w:r w:rsidRPr="00FE196B">
        <w:rPr>
          <w:rFonts w:ascii="HelveticaNeueLT Std Lt" w:hAnsi="HelveticaNeueLT Std Lt"/>
          <w:spacing w:val="-5"/>
          <w:sz w:val="12"/>
          <w:szCs w:val="12"/>
        </w:rPr>
        <w:t xml:space="preserve"> </w:t>
      </w:r>
      <w:r w:rsidRPr="00FE196B">
        <w:rPr>
          <w:rFonts w:ascii="HelveticaNeueLT Std Lt" w:hAnsi="HelveticaNeueLT Std Lt"/>
          <w:sz w:val="12"/>
          <w:szCs w:val="12"/>
        </w:rPr>
        <w:t>hat</w:t>
      </w:r>
      <w:r w:rsidRPr="00FE196B">
        <w:rPr>
          <w:rFonts w:ascii="HelveticaNeueLT Std Lt" w:hAnsi="HelveticaNeueLT Std Lt"/>
          <w:spacing w:val="-5"/>
          <w:sz w:val="12"/>
          <w:szCs w:val="12"/>
        </w:rPr>
        <w:t xml:space="preserve"> </w:t>
      </w:r>
      <w:r w:rsidRPr="00FE196B">
        <w:rPr>
          <w:rFonts w:ascii="HelveticaNeueLT Std Lt" w:hAnsi="HelveticaNeueLT Std Lt"/>
          <w:sz w:val="12"/>
          <w:szCs w:val="12"/>
        </w:rPr>
        <w:t>uns</w:t>
      </w:r>
      <w:r w:rsidRPr="00FE196B">
        <w:rPr>
          <w:rFonts w:ascii="HelveticaNeueLT Std Lt" w:hAnsi="HelveticaNeueLT Std Lt"/>
          <w:spacing w:val="-5"/>
          <w:sz w:val="12"/>
          <w:szCs w:val="12"/>
        </w:rPr>
        <w:t xml:space="preserve"> </w:t>
      </w:r>
      <w:r w:rsidRPr="00FE196B">
        <w:rPr>
          <w:rFonts w:ascii="HelveticaNeueLT Std Lt" w:hAnsi="HelveticaNeueLT Std Lt"/>
          <w:sz w:val="12"/>
          <w:szCs w:val="12"/>
        </w:rPr>
        <w:t>wöchentlich</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Dauer</w:t>
      </w:r>
      <w:r w:rsidRPr="005D5797">
        <w:rPr>
          <w:rFonts w:ascii="HelveticaNeueLT Std Lt" w:hAnsi="HelveticaNeueLT Std Lt"/>
          <w:spacing w:val="-4"/>
          <w:sz w:val="12"/>
          <w:szCs w:val="12"/>
        </w:rPr>
        <w:t xml:space="preserve"> </w:t>
      </w:r>
      <w:r w:rsidRPr="005D5797">
        <w:rPr>
          <w:rFonts w:ascii="HelveticaNeueLT Std Lt" w:hAnsi="HelveticaNeueLT Std Lt"/>
          <w:sz w:val="12"/>
          <w:szCs w:val="12"/>
        </w:rPr>
        <w:t>der</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Arbeitszeit</w:t>
      </w:r>
      <w:r w:rsidRPr="005D5797">
        <w:rPr>
          <w:rFonts w:ascii="HelveticaNeueLT Std Lt" w:hAnsi="HelveticaNeueLT Std Lt"/>
          <w:spacing w:val="19"/>
          <w:sz w:val="12"/>
          <w:szCs w:val="12"/>
        </w:rPr>
        <w:t xml:space="preserve"> </w:t>
      </w:r>
      <w:r w:rsidRPr="005D5797">
        <w:rPr>
          <w:rFonts w:ascii="HelveticaNeueLT Std Lt" w:hAnsi="HelveticaNeueLT Std Lt"/>
          <w:sz w:val="12"/>
          <w:szCs w:val="12"/>
        </w:rPr>
        <w:t>des</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Montagepersonals</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sowie</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19"/>
          <w:sz w:val="12"/>
          <w:szCs w:val="12"/>
        </w:rPr>
        <w:t xml:space="preserve"> </w:t>
      </w:r>
      <w:r w:rsidRPr="005D5797">
        <w:rPr>
          <w:rFonts w:ascii="HelveticaNeueLT Std Lt" w:hAnsi="HelveticaNeueLT Std Lt"/>
          <w:sz w:val="12"/>
          <w:szCs w:val="12"/>
        </w:rPr>
        <w:t>Beendigung</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der</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Aufstellung,</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Montage</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oder</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Inbetriebnahme</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unverzüglich</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zu</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bescheinigen.</w:t>
      </w:r>
    </w:p>
    <w:p w14:paraId="654F3847" w14:textId="77777777" w:rsidR="00665265" w:rsidRPr="00665265" w:rsidRDefault="00665265" w:rsidP="00665265">
      <w:pPr>
        <w:pStyle w:val="Textkrper"/>
        <w:tabs>
          <w:tab w:val="left" w:pos="384"/>
        </w:tabs>
        <w:kinsoku w:val="0"/>
        <w:overflowPunct w:val="0"/>
        <w:spacing w:line="253" w:lineRule="auto"/>
        <w:ind w:firstLine="0"/>
        <w:jc w:val="both"/>
        <w:rPr>
          <w:rFonts w:ascii="HelveticaNeueLT Std Lt" w:hAnsi="HelveticaNeueLT Std Lt"/>
          <w:sz w:val="12"/>
          <w:szCs w:val="12"/>
        </w:rPr>
      </w:pPr>
    </w:p>
    <w:p w14:paraId="03D934B7" w14:textId="77777777" w:rsidR="007F2C19" w:rsidRPr="005D5797" w:rsidRDefault="007F2C19" w:rsidP="007F2C19">
      <w:pPr>
        <w:pStyle w:val="Textkrper"/>
        <w:numPr>
          <w:ilvl w:val="0"/>
          <w:numId w:val="7"/>
        </w:numPr>
        <w:tabs>
          <w:tab w:val="left" w:pos="384"/>
        </w:tabs>
        <w:kinsoku w:val="0"/>
        <w:overflowPunct w:val="0"/>
        <w:spacing w:line="250" w:lineRule="auto"/>
        <w:ind w:left="383" w:hanging="283"/>
        <w:jc w:val="both"/>
        <w:rPr>
          <w:rFonts w:ascii="HelveticaNeueLT Std Lt" w:hAnsi="HelveticaNeueLT Std Lt"/>
          <w:sz w:val="12"/>
          <w:szCs w:val="12"/>
        </w:rPr>
      </w:pPr>
      <w:r w:rsidRPr="005D5797">
        <w:rPr>
          <w:rFonts w:ascii="HelveticaNeueLT Std Lt" w:hAnsi="HelveticaNeueLT Std Lt"/>
          <w:spacing w:val="-2"/>
          <w:sz w:val="12"/>
          <w:szCs w:val="12"/>
        </w:rPr>
        <w:t>Verlangen wir</w:t>
      </w:r>
      <w:r w:rsidRPr="005D5797">
        <w:rPr>
          <w:rFonts w:ascii="HelveticaNeueLT Std Lt" w:hAnsi="HelveticaNeueLT Std Lt"/>
          <w:spacing w:val="-2"/>
          <w:sz w:val="12"/>
        </w:rPr>
        <w:t xml:space="preserve"> </w:t>
      </w:r>
      <w:r w:rsidRPr="005D5797">
        <w:rPr>
          <w:rFonts w:ascii="HelveticaNeueLT Std Lt" w:hAnsi="HelveticaNeueLT Std Lt"/>
          <w:sz w:val="12"/>
          <w:szCs w:val="12"/>
        </w:rPr>
        <w:t>nach</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Fertigstellung</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47"/>
          <w:sz w:val="12"/>
          <w:szCs w:val="12"/>
        </w:rPr>
        <w:t xml:space="preserve"> </w:t>
      </w:r>
      <w:r w:rsidRPr="005D5797">
        <w:rPr>
          <w:rFonts w:ascii="HelveticaNeueLT Std Lt" w:hAnsi="HelveticaNeueLT Std Lt"/>
          <w:sz w:val="12"/>
          <w:szCs w:val="12"/>
        </w:rPr>
        <w:t>Abnahme</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der</w:t>
      </w:r>
      <w:r w:rsidRPr="005D5797">
        <w:rPr>
          <w:rFonts w:ascii="HelveticaNeueLT Std Lt" w:hAnsi="HelveticaNeueLT Std Lt"/>
          <w:spacing w:val="26"/>
          <w:w w:val="104"/>
          <w:sz w:val="12"/>
          <w:szCs w:val="12"/>
        </w:rPr>
        <w:t xml:space="preserve"> </w:t>
      </w:r>
      <w:r w:rsidRPr="005D5797">
        <w:rPr>
          <w:rFonts w:ascii="HelveticaNeueLT Std Lt" w:hAnsi="HelveticaNeueLT Std Lt"/>
          <w:sz w:val="12"/>
          <w:szCs w:val="12"/>
        </w:rPr>
        <w:t>Lieferung,</w:t>
      </w:r>
      <w:r w:rsidRPr="005D5797">
        <w:rPr>
          <w:rFonts w:ascii="HelveticaNeueLT Std Lt" w:hAnsi="HelveticaNeueLT Std Lt"/>
          <w:spacing w:val="19"/>
          <w:sz w:val="12"/>
          <w:szCs w:val="12"/>
        </w:rPr>
        <w:t xml:space="preserve"> </w:t>
      </w:r>
      <w:r w:rsidRPr="005D5797">
        <w:rPr>
          <w:rFonts w:ascii="HelveticaNeueLT Std Lt" w:hAnsi="HelveticaNeueLT Std Lt"/>
          <w:sz w:val="12"/>
          <w:szCs w:val="12"/>
        </w:rPr>
        <w:t>so</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hat</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sie</w:t>
      </w:r>
      <w:r w:rsidRPr="005D5797">
        <w:rPr>
          <w:rFonts w:ascii="HelveticaNeueLT Std Lt" w:hAnsi="HelveticaNeueLT Std Lt"/>
          <w:spacing w:val="19"/>
          <w:sz w:val="12"/>
          <w:szCs w:val="12"/>
        </w:rPr>
        <w:t xml:space="preserve"> </w:t>
      </w:r>
      <w:r w:rsidRPr="005D5797">
        <w:rPr>
          <w:rFonts w:ascii="HelveticaNeueLT Std Lt" w:hAnsi="HelveticaNeueLT Std Lt"/>
          <w:sz w:val="12"/>
          <w:szCs w:val="12"/>
        </w:rPr>
        <w:t>der</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Besteller</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innerhalb</w:t>
      </w:r>
      <w:r w:rsidRPr="005D5797">
        <w:rPr>
          <w:rFonts w:ascii="HelveticaNeueLT Std Lt" w:hAnsi="HelveticaNeueLT Std Lt"/>
          <w:spacing w:val="19"/>
          <w:sz w:val="12"/>
          <w:szCs w:val="12"/>
        </w:rPr>
        <w:t xml:space="preserve"> </w:t>
      </w:r>
      <w:r w:rsidRPr="005D5797">
        <w:rPr>
          <w:rFonts w:ascii="HelveticaNeueLT Std Lt" w:hAnsi="HelveticaNeueLT Std Lt"/>
          <w:sz w:val="12"/>
          <w:szCs w:val="12"/>
        </w:rPr>
        <w:t>von</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zwei</w:t>
      </w:r>
      <w:r w:rsidRPr="005D5797">
        <w:rPr>
          <w:rFonts w:ascii="HelveticaNeueLT Std Lt" w:hAnsi="HelveticaNeueLT Std Lt"/>
          <w:spacing w:val="20"/>
          <w:sz w:val="12"/>
          <w:szCs w:val="12"/>
        </w:rPr>
        <w:t xml:space="preserve"> </w:t>
      </w:r>
      <w:r w:rsidRPr="005D5797">
        <w:rPr>
          <w:rFonts w:ascii="HelveticaNeueLT Std Lt" w:hAnsi="HelveticaNeueLT Std Lt"/>
          <w:spacing w:val="-3"/>
          <w:sz w:val="12"/>
          <w:szCs w:val="12"/>
        </w:rPr>
        <w:t>Wo</w:t>
      </w:r>
      <w:r w:rsidRPr="005D5797">
        <w:rPr>
          <w:rFonts w:ascii="HelveticaNeueLT Std Lt" w:hAnsi="HelveticaNeueLT Std Lt"/>
          <w:sz w:val="12"/>
          <w:szCs w:val="12"/>
        </w:rPr>
        <w:t>chen</w:t>
      </w:r>
      <w:r w:rsidRPr="005D5797">
        <w:rPr>
          <w:rFonts w:ascii="HelveticaNeueLT Std Lt" w:hAnsi="HelveticaNeueLT Std Lt"/>
          <w:spacing w:val="-1"/>
          <w:sz w:val="12"/>
          <w:szCs w:val="12"/>
        </w:rPr>
        <w:t xml:space="preserve"> </w:t>
      </w:r>
      <w:r w:rsidRPr="005D5797">
        <w:rPr>
          <w:rFonts w:ascii="HelveticaNeueLT Std Lt" w:hAnsi="HelveticaNeueLT Std Lt"/>
          <w:sz w:val="12"/>
          <w:szCs w:val="12"/>
        </w:rPr>
        <w:t>vorzunehmen. Der</w:t>
      </w:r>
      <w:r w:rsidRPr="005D5797">
        <w:rPr>
          <w:rFonts w:ascii="HelveticaNeueLT Std Lt" w:hAnsi="HelveticaNeueLT Std Lt"/>
          <w:spacing w:val="-8"/>
          <w:sz w:val="12"/>
          <w:szCs w:val="12"/>
        </w:rPr>
        <w:t xml:space="preserve"> </w:t>
      </w:r>
      <w:r w:rsidRPr="005D5797">
        <w:rPr>
          <w:rFonts w:ascii="HelveticaNeueLT Std Lt" w:hAnsi="HelveticaNeueLT Std Lt"/>
          <w:sz w:val="12"/>
          <w:szCs w:val="12"/>
        </w:rPr>
        <w:t>Abnahme</w:t>
      </w:r>
      <w:r w:rsidRPr="005D5797">
        <w:rPr>
          <w:rFonts w:ascii="HelveticaNeueLT Std Lt" w:hAnsi="HelveticaNeueLT Std Lt"/>
          <w:spacing w:val="-1"/>
          <w:sz w:val="12"/>
          <w:szCs w:val="12"/>
        </w:rPr>
        <w:t xml:space="preserve"> </w:t>
      </w:r>
      <w:r w:rsidRPr="005D5797">
        <w:rPr>
          <w:rFonts w:ascii="HelveticaNeueLT Std Lt" w:hAnsi="HelveticaNeueLT Std Lt"/>
          <w:sz w:val="12"/>
          <w:szCs w:val="12"/>
        </w:rPr>
        <w:t>steht es gleich, wenn</w:t>
      </w:r>
      <w:r w:rsidRPr="005D5797">
        <w:rPr>
          <w:rFonts w:ascii="HelveticaNeueLT Std Lt" w:hAnsi="HelveticaNeueLT Std Lt"/>
          <w:spacing w:val="-1"/>
          <w:sz w:val="12"/>
          <w:szCs w:val="12"/>
        </w:rPr>
        <w:t xml:space="preserve"> </w:t>
      </w:r>
      <w:r w:rsidRPr="005D5797">
        <w:rPr>
          <w:rFonts w:ascii="HelveticaNeueLT Std Lt" w:hAnsi="HelveticaNeueLT Std Lt"/>
          <w:sz w:val="12"/>
          <w:szCs w:val="12"/>
        </w:rPr>
        <w:t>der</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Besteller</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Zweiwochenfrist</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verstreichen</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lässt</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oder</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wenn</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Lieferung</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gegebenenfalls</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nach</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Abschluss</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einer</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vereinbarten</w:t>
      </w:r>
      <w:r w:rsidRPr="005D5797">
        <w:rPr>
          <w:rFonts w:ascii="HelveticaNeueLT Std Lt" w:hAnsi="HelveticaNeueLT Std Lt"/>
          <w:spacing w:val="-14"/>
          <w:sz w:val="12"/>
          <w:szCs w:val="12"/>
        </w:rPr>
        <w:t xml:space="preserve"> </w:t>
      </w:r>
      <w:r w:rsidRPr="005D5797">
        <w:rPr>
          <w:rFonts w:ascii="HelveticaNeueLT Std Lt" w:hAnsi="HelveticaNeueLT Std Lt"/>
          <w:spacing w:val="-4"/>
          <w:sz w:val="12"/>
          <w:szCs w:val="12"/>
        </w:rPr>
        <w:t>Testphase</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in</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Gebrauch</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genommen</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worden</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ist.</w:t>
      </w:r>
    </w:p>
    <w:p w14:paraId="3EC7F5CC" w14:textId="77777777" w:rsidR="007F2C19" w:rsidRPr="007F2C19" w:rsidRDefault="007F2C19" w:rsidP="007F2C19">
      <w:pPr>
        <w:kinsoku w:val="0"/>
        <w:overflowPunct w:val="0"/>
        <w:spacing w:line="200" w:lineRule="exact"/>
        <w:rPr>
          <w:rFonts w:cs="Arial"/>
          <w:sz w:val="12"/>
          <w:szCs w:val="12"/>
          <w:lang w:val="de-DE"/>
        </w:rPr>
      </w:pPr>
    </w:p>
    <w:p w14:paraId="182D581F" w14:textId="77777777" w:rsidR="007F2C19" w:rsidRPr="00665265" w:rsidRDefault="007F2C19" w:rsidP="007F2C19">
      <w:pPr>
        <w:pStyle w:val="Heading31"/>
        <w:keepNext/>
        <w:kinsoku w:val="0"/>
        <w:overflowPunct w:val="0"/>
        <w:ind w:left="113"/>
        <w:outlineLvl w:val="0"/>
        <w:rPr>
          <w:rFonts w:ascii="HelveticaNeueLT Std" w:hAnsi="HelveticaNeueLT Std"/>
          <w:sz w:val="12"/>
          <w:szCs w:val="12"/>
        </w:rPr>
      </w:pPr>
      <w:r w:rsidRPr="00665265">
        <w:rPr>
          <w:rFonts w:ascii="HelveticaNeueLT Std" w:hAnsi="HelveticaNeueLT Std"/>
          <w:sz w:val="12"/>
          <w:szCs w:val="12"/>
        </w:rPr>
        <w:t>Artikel VII: Entgegennahme</w:t>
      </w:r>
    </w:p>
    <w:p w14:paraId="1E9A5BE7" w14:textId="77777777" w:rsidR="007F2C19" w:rsidRPr="005D5797" w:rsidRDefault="007F2C19" w:rsidP="007F2C19">
      <w:pPr>
        <w:pStyle w:val="Textkrper"/>
        <w:kinsoku w:val="0"/>
        <w:overflowPunct w:val="0"/>
        <w:spacing w:line="249" w:lineRule="auto"/>
        <w:ind w:hanging="1"/>
        <w:rPr>
          <w:rFonts w:ascii="HelveticaNeueLT Std Lt" w:hAnsi="HelveticaNeueLT Std Lt"/>
          <w:sz w:val="12"/>
          <w:szCs w:val="12"/>
        </w:rPr>
      </w:pPr>
      <w:r w:rsidRPr="005D5797">
        <w:rPr>
          <w:rFonts w:ascii="HelveticaNeueLT Std Lt" w:hAnsi="HelveticaNeueLT Std Lt"/>
          <w:sz w:val="12"/>
          <w:szCs w:val="12"/>
        </w:rPr>
        <w:t>Der</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Besteller</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darf</w:t>
      </w:r>
      <w:r w:rsidRPr="005D5797">
        <w:rPr>
          <w:rFonts w:ascii="HelveticaNeueLT Std Lt" w:hAnsi="HelveticaNeueLT Std Lt"/>
          <w:spacing w:val="4"/>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Entgegennahme</w:t>
      </w:r>
      <w:r w:rsidRPr="005D5797">
        <w:rPr>
          <w:rFonts w:ascii="HelveticaNeueLT Std Lt" w:hAnsi="HelveticaNeueLT Std Lt"/>
          <w:spacing w:val="4"/>
          <w:sz w:val="12"/>
          <w:szCs w:val="12"/>
        </w:rPr>
        <w:t xml:space="preserve"> </w:t>
      </w:r>
      <w:r w:rsidRPr="005D5797">
        <w:rPr>
          <w:rFonts w:ascii="HelveticaNeueLT Std Lt" w:hAnsi="HelveticaNeueLT Std Lt"/>
          <w:sz w:val="12"/>
          <w:szCs w:val="12"/>
        </w:rPr>
        <w:t>von</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Lieferungen</w:t>
      </w:r>
      <w:r w:rsidRPr="005D5797">
        <w:rPr>
          <w:rFonts w:ascii="HelveticaNeueLT Std Lt" w:hAnsi="HelveticaNeueLT Std Lt"/>
          <w:spacing w:val="4"/>
          <w:sz w:val="12"/>
          <w:szCs w:val="12"/>
        </w:rPr>
        <w:t xml:space="preserve"> </w:t>
      </w:r>
      <w:r w:rsidRPr="005D5797">
        <w:rPr>
          <w:rFonts w:ascii="HelveticaNeueLT Std Lt" w:hAnsi="HelveticaNeueLT Std Lt"/>
          <w:sz w:val="12"/>
          <w:szCs w:val="12"/>
        </w:rPr>
        <w:t>wegen</w:t>
      </w:r>
      <w:r w:rsidRPr="005D5797">
        <w:rPr>
          <w:rFonts w:ascii="HelveticaNeueLT Std Lt" w:hAnsi="HelveticaNeueLT Std Lt"/>
          <w:spacing w:val="-18"/>
          <w:sz w:val="12"/>
          <w:szCs w:val="12"/>
        </w:rPr>
        <w:t xml:space="preserve"> </w:t>
      </w:r>
      <w:r w:rsidRPr="005D5797">
        <w:rPr>
          <w:rFonts w:ascii="HelveticaNeueLT Std Lt" w:hAnsi="HelveticaNeueLT Std Lt"/>
          <w:sz w:val="12"/>
          <w:szCs w:val="12"/>
        </w:rPr>
        <w:t>unerheblicher</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Mängel</w:t>
      </w:r>
      <w:r w:rsidRPr="005D5797">
        <w:rPr>
          <w:rFonts w:ascii="HelveticaNeueLT Std Lt" w:hAnsi="HelveticaNeueLT Std Lt"/>
          <w:spacing w:val="-18"/>
          <w:sz w:val="12"/>
          <w:szCs w:val="12"/>
        </w:rPr>
        <w:t xml:space="preserve"> </w:t>
      </w:r>
      <w:r w:rsidRPr="005D5797">
        <w:rPr>
          <w:rFonts w:ascii="HelveticaNeueLT Std Lt" w:hAnsi="HelveticaNeueLT Std Lt"/>
          <w:sz w:val="12"/>
          <w:szCs w:val="12"/>
        </w:rPr>
        <w:t>nicht</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verweigern.</w:t>
      </w:r>
    </w:p>
    <w:p w14:paraId="22C48111" w14:textId="77777777" w:rsidR="007F2C19" w:rsidRPr="007F2C19" w:rsidRDefault="007F2C19" w:rsidP="007F2C19">
      <w:pPr>
        <w:kinsoku w:val="0"/>
        <w:overflowPunct w:val="0"/>
        <w:spacing w:line="200" w:lineRule="exact"/>
        <w:rPr>
          <w:rFonts w:cs="Arial"/>
          <w:sz w:val="12"/>
          <w:szCs w:val="12"/>
          <w:lang w:val="de-DE"/>
        </w:rPr>
      </w:pPr>
    </w:p>
    <w:p w14:paraId="67981BFA" w14:textId="77777777" w:rsidR="007F2C19" w:rsidRPr="00665265" w:rsidRDefault="007F2C19" w:rsidP="007F2C19">
      <w:pPr>
        <w:pStyle w:val="Heading31"/>
        <w:keepNext/>
        <w:kinsoku w:val="0"/>
        <w:overflowPunct w:val="0"/>
        <w:ind w:left="113"/>
        <w:outlineLvl w:val="0"/>
        <w:rPr>
          <w:rFonts w:ascii="HelveticaNeueLT Std" w:hAnsi="HelveticaNeueLT Std"/>
          <w:sz w:val="12"/>
          <w:szCs w:val="12"/>
        </w:rPr>
      </w:pPr>
      <w:r w:rsidRPr="00665265">
        <w:rPr>
          <w:rFonts w:ascii="HelveticaNeueLT Std" w:hAnsi="HelveticaNeueLT Std"/>
          <w:sz w:val="12"/>
          <w:szCs w:val="12"/>
        </w:rPr>
        <w:t>Artikel VIII: Sachmängel</w:t>
      </w:r>
    </w:p>
    <w:p w14:paraId="3C899DFB" w14:textId="409DE450" w:rsidR="007F2C19" w:rsidRDefault="007F2C19" w:rsidP="00665265">
      <w:pPr>
        <w:pStyle w:val="Textkrper"/>
        <w:kinsoku w:val="0"/>
        <w:overflowPunct w:val="0"/>
        <w:ind w:firstLine="0"/>
        <w:rPr>
          <w:rFonts w:ascii="HelveticaNeueLT Std Lt" w:hAnsi="HelveticaNeueLT Std Lt"/>
          <w:sz w:val="12"/>
          <w:szCs w:val="12"/>
        </w:rPr>
      </w:pPr>
      <w:r w:rsidRPr="005D5797">
        <w:rPr>
          <w:rFonts w:ascii="HelveticaNeueLT Std Lt" w:hAnsi="HelveticaNeueLT Std Lt"/>
          <w:sz w:val="12"/>
          <w:szCs w:val="12"/>
        </w:rPr>
        <w:t>Für</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Sachmängel</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haften wir</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wie</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folgt:</w:t>
      </w:r>
    </w:p>
    <w:p w14:paraId="044CB924" w14:textId="77777777" w:rsidR="00665265" w:rsidRPr="005D5797" w:rsidRDefault="00665265" w:rsidP="00665265">
      <w:pPr>
        <w:pStyle w:val="Textkrper"/>
        <w:kinsoku w:val="0"/>
        <w:overflowPunct w:val="0"/>
        <w:ind w:firstLine="0"/>
        <w:rPr>
          <w:rFonts w:ascii="HelveticaNeueLT Std Lt" w:hAnsi="HelveticaNeueLT Std Lt"/>
          <w:sz w:val="12"/>
          <w:szCs w:val="12"/>
        </w:rPr>
      </w:pPr>
    </w:p>
    <w:p w14:paraId="3BC351B8" w14:textId="73603CA2" w:rsidR="007F2C19" w:rsidRDefault="007F2C19" w:rsidP="00665265">
      <w:pPr>
        <w:widowControl w:val="0"/>
        <w:numPr>
          <w:ilvl w:val="0"/>
          <w:numId w:val="6"/>
        </w:numPr>
        <w:tabs>
          <w:tab w:val="left" w:pos="384"/>
        </w:tabs>
        <w:kinsoku w:val="0"/>
        <w:overflowPunct w:val="0"/>
        <w:autoSpaceDE w:val="0"/>
        <w:autoSpaceDN w:val="0"/>
        <w:adjustRightInd w:val="0"/>
        <w:spacing w:after="0" w:line="260" w:lineRule="auto"/>
        <w:ind w:hanging="283"/>
        <w:jc w:val="both"/>
        <w:rPr>
          <w:rFonts w:ascii="HelveticaNeueLT Std Lt" w:hAnsi="HelveticaNeueLT Std Lt" w:cs="Arial"/>
          <w:sz w:val="12"/>
          <w:szCs w:val="12"/>
          <w:lang w:val="de-DE"/>
        </w:rPr>
      </w:pPr>
      <w:r w:rsidRPr="005D5797">
        <w:rPr>
          <w:rFonts w:ascii="HelveticaNeueLT Std Lt" w:hAnsi="HelveticaNeueLT Std Lt" w:cs="Arial"/>
          <w:w w:val="105"/>
          <w:sz w:val="12"/>
          <w:szCs w:val="12"/>
          <w:lang w:val="de-DE"/>
        </w:rPr>
        <w:t>Alle</w:t>
      </w:r>
      <w:r w:rsidRPr="005D5797">
        <w:rPr>
          <w:rFonts w:ascii="HelveticaNeueLT Std Lt" w:hAnsi="HelveticaNeueLT Std Lt" w:cs="Arial"/>
          <w:spacing w:val="34"/>
          <w:w w:val="105"/>
          <w:sz w:val="12"/>
          <w:szCs w:val="12"/>
          <w:lang w:val="de-DE"/>
        </w:rPr>
        <w:t xml:space="preserve"> </w:t>
      </w:r>
      <w:r w:rsidRPr="005D5797">
        <w:rPr>
          <w:rFonts w:ascii="HelveticaNeueLT Std Lt" w:hAnsi="HelveticaNeueLT Std Lt" w:cs="Arial"/>
          <w:w w:val="105"/>
          <w:sz w:val="12"/>
          <w:szCs w:val="12"/>
          <w:lang w:val="de-DE"/>
        </w:rPr>
        <w:t>diejenigen</w:t>
      </w:r>
      <w:r w:rsidRPr="005D5797">
        <w:rPr>
          <w:rFonts w:ascii="HelveticaNeueLT Std Lt" w:hAnsi="HelveticaNeueLT Std Lt" w:cs="Arial"/>
          <w:spacing w:val="32"/>
          <w:w w:val="105"/>
          <w:sz w:val="12"/>
          <w:szCs w:val="12"/>
          <w:lang w:val="de-DE"/>
        </w:rPr>
        <w:t xml:space="preserve"> </w:t>
      </w:r>
      <w:r w:rsidRPr="005D5797">
        <w:rPr>
          <w:rFonts w:ascii="HelveticaNeueLT Std Lt" w:hAnsi="HelveticaNeueLT Std Lt" w:cs="Arial"/>
          <w:spacing w:val="-5"/>
          <w:w w:val="105"/>
          <w:sz w:val="12"/>
          <w:szCs w:val="12"/>
          <w:lang w:val="de-DE"/>
        </w:rPr>
        <w:t>Teile</w:t>
      </w:r>
      <w:r w:rsidRPr="005D5797">
        <w:rPr>
          <w:rFonts w:ascii="HelveticaNeueLT Std Lt" w:hAnsi="HelveticaNeueLT Std Lt" w:cs="Arial"/>
          <w:spacing w:val="35"/>
          <w:w w:val="105"/>
          <w:sz w:val="12"/>
          <w:szCs w:val="12"/>
          <w:lang w:val="de-DE"/>
        </w:rPr>
        <w:t xml:space="preserve"> </w:t>
      </w:r>
      <w:r w:rsidRPr="005D5797">
        <w:rPr>
          <w:rFonts w:ascii="HelveticaNeueLT Std Lt" w:hAnsi="HelveticaNeueLT Std Lt" w:cs="Arial"/>
          <w:w w:val="105"/>
          <w:sz w:val="12"/>
          <w:szCs w:val="12"/>
          <w:lang w:val="de-DE"/>
        </w:rPr>
        <w:t>oder</w:t>
      </w:r>
      <w:r w:rsidRPr="005D5797">
        <w:rPr>
          <w:rFonts w:ascii="HelveticaNeueLT Std Lt" w:hAnsi="HelveticaNeueLT Std Lt" w:cs="Arial"/>
          <w:spacing w:val="35"/>
          <w:w w:val="105"/>
          <w:sz w:val="12"/>
          <w:szCs w:val="12"/>
          <w:lang w:val="de-DE"/>
        </w:rPr>
        <w:t xml:space="preserve"> </w:t>
      </w:r>
      <w:r w:rsidRPr="005D5797">
        <w:rPr>
          <w:rFonts w:ascii="HelveticaNeueLT Std Lt" w:hAnsi="HelveticaNeueLT Std Lt" w:cs="Arial"/>
          <w:w w:val="105"/>
          <w:sz w:val="12"/>
          <w:szCs w:val="12"/>
          <w:lang w:val="de-DE"/>
        </w:rPr>
        <w:t>Leistungen</w:t>
      </w:r>
      <w:r w:rsidRPr="005D5797">
        <w:rPr>
          <w:rFonts w:ascii="HelveticaNeueLT Std Lt" w:hAnsi="HelveticaNeueLT Std Lt" w:cs="Arial"/>
          <w:spacing w:val="35"/>
          <w:w w:val="105"/>
          <w:sz w:val="12"/>
          <w:szCs w:val="12"/>
          <w:lang w:val="de-DE"/>
        </w:rPr>
        <w:t xml:space="preserve"> </w:t>
      </w:r>
      <w:r w:rsidRPr="005D5797">
        <w:rPr>
          <w:rFonts w:ascii="HelveticaNeueLT Std Lt" w:hAnsi="HelveticaNeueLT Std Lt" w:cs="Arial"/>
          <w:w w:val="105"/>
          <w:sz w:val="12"/>
          <w:szCs w:val="12"/>
          <w:lang w:val="de-DE"/>
        </w:rPr>
        <w:t>sind</w:t>
      </w:r>
      <w:r w:rsidRPr="005D5797">
        <w:rPr>
          <w:rFonts w:ascii="HelveticaNeueLT Std Lt" w:hAnsi="HelveticaNeueLT Std Lt" w:cs="Arial"/>
          <w:spacing w:val="34"/>
          <w:w w:val="105"/>
          <w:sz w:val="12"/>
          <w:szCs w:val="12"/>
          <w:lang w:val="de-DE"/>
        </w:rPr>
        <w:t xml:space="preserve"> </w:t>
      </w:r>
      <w:r w:rsidRPr="005D5797">
        <w:rPr>
          <w:rFonts w:ascii="HelveticaNeueLT Std Lt" w:hAnsi="HelveticaNeueLT Std Lt" w:cs="Arial"/>
          <w:w w:val="105"/>
          <w:sz w:val="12"/>
          <w:szCs w:val="12"/>
          <w:lang w:val="de-DE"/>
        </w:rPr>
        <w:t>nach</w:t>
      </w:r>
      <w:r w:rsidRPr="005D5797">
        <w:rPr>
          <w:rFonts w:ascii="HelveticaNeueLT Std Lt" w:hAnsi="HelveticaNeueLT Std Lt" w:cs="Arial"/>
          <w:spacing w:val="35"/>
          <w:w w:val="105"/>
          <w:sz w:val="12"/>
          <w:szCs w:val="12"/>
          <w:lang w:val="de-DE"/>
        </w:rPr>
        <w:t xml:space="preserve"> </w:t>
      </w:r>
      <w:r w:rsidRPr="005D5797">
        <w:rPr>
          <w:rFonts w:ascii="HelveticaNeueLT Std Lt" w:hAnsi="HelveticaNeueLT Std Lt" w:cs="Arial"/>
          <w:w w:val="105"/>
          <w:sz w:val="12"/>
          <w:szCs w:val="12"/>
          <w:lang w:val="de-DE"/>
        </w:rPr>
        <w:t xml:space="preserve">unserer </w:t>
      </w:r>
      <w:r w:rsidRPr="005D5797">
        <w:rPr>
          <w:rFonts w:ascii="HelveticaNeueLT Std Lt" w:hAnsi="HelveticaNeueLT Std Lt"/>
          <w:w w:val="105"/>
          <w:sz w:val="12"/>
          <w:lang w:val="de-DE"/>
        </w:rPr>
        <w:t>Wahl</w:t>
      </w:r>
      <w:r w:rsidRPr="005D5797">
        <w:rPr>
          <w:rFonts w:ascii="HelveticaNeueLT Std Lt" w:hAnsi="HelveticaNeueLT Std Lt"/>
          <w:spacing w:val="35"/>
          <w:w w:val="105"/>
          <w:sz w:val="12"/>
          <w:lang w:val="de-DE"/>
        </w:rPr>
        <w:t xml:space="preserve"> </w:t>
      </w:r>
      <w:r w:rsidRPr="005D5797">
        <w:rPr>
          <w:rFonts w:ascii="HelveticaNeueLT Std Lt" w:hAnsi="HelveticaNeueLT Std Lt" w:cs="Arial"/>
          <w:w w:val="105"/>
          <w:sz w:val="12"/>
          <w:szCs w:val="12"/>
          <w:lang w:val="de-DE"/>
        </w:rPr>
        <w:t>unentgeltlich</w:t>
      </w:r>
      <w:r w:rsidRPr="005D5797">
        <w:rPr>
          <w:rFonts w:ascii="HelveticaNeueLT Std Lt" w:hAnsi="HelveticaNeueLT Std Lt" w:cs="Arial"/>
          <w:spacing w:val="-11"/>
          <w:w w:val="105"/>
          <w:sz w:val="12"/>
          <w:szCs w:val="12"/>
          <w:lang w:val="de-DE"/>
        </w:rPr>
        <w:t xml:space="preserve"> </w:t>
      </w:r>
      <w:r w:rsidRPr="005D5797">
        <w:rPr>
          <w:rFonts w:ascii="HelveticaNeueLT Std Lt" w:hAnsi="HelveticaNeueLT Std Lt" w:cs="Arial"/>
          <w:w w:val="105"/>
          <w:sz w:val="12"/>
          <w:szCs w:val="12"/>
          <w:lang w:val="de-DE"/>
        </w:rPr>
        <w:t>nachzubessern,</w:t>
      </w:r>
      <w:r w:rsidRPr="005D5797">
        <w:rPr>
          <w:rFonts w:ascii="HelveticaNeueLT Std Lt" w:hAnsi="HelveticaNeueLT Std Lt" w:cs="Arial"/>
          <w:spacing w:val="-11"/>
          <w:w w:val="105"/>
          <w:sz w:val="12"/>
          <w:szCs w:val="12"/>
          <w:lang w:val="de-DE"/>
        </w:rPr>
        <w:t xml:space="preserve"> </w:t>
      </w:r>
      <w:r w:rsidRPr="005D5797">
        <w:rPr>
          <w:rFonts w:ascii="HelveticaNeueLT Std Lt" w:hAnsi="HelveticaNeueLT Std Lt" w:cs="Arial"/>
          <w:w w:val="105"/>
          <w:sz w:val="12"/>
          <w:szCs w:val="12"/>
          <w:lang w:val="de-DE"/>
        </w:rPr>
        <w:t>neu</w:t>
      </w:r>
      <w:r w:rsidRPr="005D5797">
        <w:rPr>
          <w:rFonts w:ascii="HelveticaNeueLT Std Lt" w:hAnsi="HelveticaNeueLT Std Lt" w:cs="Arial"/>
          <w:spacing w:val="-11"/>
          <w:w w:val="105"/>
          <w:sz w:val="12"/>
          <w:szCs w:val="12"/>
          <w:lang w:val="de-DE"/>
        </w:rPr>
        <w:t xml:space="preserve"> </w:t>
      </w:r>
      <w:r w:rsidRPr="005D5797">
        <w:rPr>
          <w:rFonts w:ascii="HelveticaNeueLT Std Lt" w:hAnsi="HelveticaNeueLT Std Lt" w:cs="Arial"/>
          <w:w w:val="105"/>
          <w:sz w:val="12"/>
          <w:szCs w:val="12"/>
          <w:lang w:val="de-DE"/>
        </w:rPr>
        <w:t>zu</w:t>
      </w:r>
      <w:r w:rsidRPr="005D5797">
        <w:rPr>
          <w:rFonts w:ascii="HelveticaNeueLT Std Lt" w:hAnsi="HelveticaNeueLT Std Lt" w:cs="Arial"/>
          <w:spacing w:val="-11"/>
          <w:w w:val="105"/>
          <w:sz w:val="12"/>
          <w:szCs w:val="12"/>
          <w:lang w:val="de-DE"/>
        </w:rPr>
        <w:t xml:space="preserve"> </w:t>
      </w:r>
      <w:r w:rsidRPr="005D5797">
        <w:rPr>
          <w:rFonts w:ascii="HelveticaNeueLT Std Lt" w:hAnsi="HelveticaNeueLT Std Lt" w:cs="Arial"/>
          <w:w w:val="105"/>
          <w:sz w:val="12"/>
          <w:szCs w:val="12"/>
          <w:lang w:val="de-DE"/>
        </w:rPr>
        <w:t>liefern</w:t>
      </w:r>
      <w:r w:rsidRPr="005D5797">
        <w:rPr>
          <w:rFonts w:ascii="HelveticaNeueLT Std Lt" w:hAnsi="HelveticaNeueLT Std Lt" w:cs="Arial"/>
          <w:spacing w:val="-11"/>
          <w:w w:val="105"/>
          <w:sz w:val="12"/>
          <w:szCs w:val="12"/>
          <w:lang w:val="de-DE"/>
        </w:rPr>
        <w:t xml:space="preserve"> </w:t>
      </w:r>
      <w:r w:rsidRPr="005D5797">
        <w:rPr>
          <w:rFonts w:ascii="HelveticaNeueLT Std Lt" w:hAnsi="HelveticaNeueLT Std Lt" w:cs="Arial"/>
          <w:w w:val="105"/>
          <w:sz w:val="12"/>
          <w:szCs w:val="12"/>
          <w:lang w:val="de-DE"/>
        </w:rPr>
        <w:t>oder</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w w:val="105"/>
          <w:sz w:val="12"/>
          <w:szCs w:val="12"/>
          <w:lang w:val="de-DE"/>
        </w:rPr>
        <w:t>neu</w:t>
      </w:r>
      <w:r w:rsidRPr="005D5797">
        <w:rPr>
          <w:rFonts w:ascii="HelveticaNeueLT Std Lt" w:hAnsi="HelveticaNeueLT Std Lt" w:cs="Arial"/>
          <w:spacing w:val="17"/>
          <w:w w:val="105"/>
          <w:sz w:val="12"/>
          <w:szCs w:val="12"/>
          <w:lang w:val="de-DE"/>
        </w:rPr>
        <w:t xml:space="preserve"> </w:t>
      </w:r>
      <w:r w:rsidRPr="005D5797">
        <w:rPr>
          <w:rFonts w:ascii="HelveticaNeueLT Std Lt" w:hAnsi="HelveticaNeueLT Std Lt" w:cs="Arial"/>
          <w:w w:val="105"/>
          <w:sz w:val="12"/>
          <w:szCs w:val="12"/>
          <w:lang w:val="de-DE"/>
        </w:rPr>
        <w:t>zu</w:t>
      </w:r>
      <w:r w:rsidRPr="005D5797">
        <w:rPr>
          <w:rFonts w:ascii="HelveticaNeueLT Std Lt" w:hAnsi="HelveticaNeueLT Std Lt" w:cs="Arial"/>
          <w:spacing w:val="17"/>
          <w:w w:val="105"/>
          <w:sz w:val="12"/>
          <w:szCs w:val="12"/>
          <w:lang w:val="de-DE"/>
        </w:rPr>
        <w:t xml:space="preserve"> </w:t>
      </w:r>
      <w:r w:rsidRPr="005D5797">
        <w:rPr>
          <w:rFonts w:ascii="HelveticaNeueLT Std Lt" w:hAnsi="HelveticaNeueLT Std Lt" w:cs="Arial"/>
          <w:w w:val="105"/>
          <w:sz w:val="12"/>
          <w:szCs w:val="12"/>
          <w:lang w:val="de-DE"/>
        </w:rPr>
        <w:t>erbringen,</w:t>
      </w:r>
      <w:r w:rsidRPr="005D5797">
        <w:rPr>
          <w:rFonts w:ascii="HelveticaNeueLT Std Lt" w:hAnsi="HelveticaNeueLT Std Lt" w:cs="Arial"/>
          <w:spacing w:val="18"/>
          <w:w w:val="105"/>
          <w:sz w:val="12"/>
          <w:szCs w:val="12"/>
          <w:lang w:val="de-DE"/>
        </w:rPr>
        <w:t xml:space="preserve"> </w:t>
      </w:r>
      <w:r w:rsidRPr="005D5797">
        <w:rPr>
          <w:rFonts w:ascii="HelveticaNeueLT Std Lt" w:hAnsi="HelveticaNeueLT Std Lt" w:cs="Arial"/>
          <w:w w:val="105"/>
          <w:sz w:val="12"/>
          <w:szCs w:val="12"/>
          <w:lang w:val="de-DE"/>
        </w:rPr>
        <w:t>die</w:t>
      </w:r>
      <w:r w:rsidRPr="005D5797">
        <w:rPr>
          <w:rFonts w:ascii="HelveticaNeueLT Std Lt" w:hAnsi="HelveticaNeueLT Std Lt" w:cs="Arial"/>
          <w:spacing w:val="17"/>
          <w:w w:val="105"/>
          <w:sz w:val="12"/>
          <w:szCs w:val="12"/>
          <w:lang w:val="de-DE"/>
        </w:rPr>
        <w:t xml:space="preserve"> </w:t>
      </w:r>
      <w:r w:rsidRPr="005D5797">
        <w:rPr>
          <w:rFonts w:ascii="HelveticaNeueLT Std Lt" w:hAnsi="HelveticaNeueLT Std Lt" w:cs="Arial"/>
          <w:w w:val="105"/>
          <w:sz w:val="12"/>
          <w:szCs w:val="12"/>
          <w:lang w:val="de-DE"/>
        </w:rPr>
        <w:t>einen</w:t>
      </w:r>
      <w:r w:rsidRPr="005D5797">
        <w:rPr>
          <w:rFonts w:ascii="HelveticaNeueLT Std Lt" w:hAnsi="HelveticaNeueLT Std Lt" w:cs="Arial"/>
          <w:spacing w:val="18"/>
          <w:w w:val="105"/>
          <w:sz w:val="12"/>
          <w:szCs w:val="12"/>
          <w:lang w:val="de-DE"/>
        </w:rPr>
        <w:t xml:space="preserve"> </w:t>
      </w:r>
      <w:r w:rsidRPr="005D5797">
        <w:rPr>
          <w:rFonts w:ascii="HelveticaNeueLT Std Lt" w:hAnsi="HelveticaNeueLT Std Lt" w:cs="Arial"/>
          <w:w w:val="105"/>
          <w:sz w:val="12"/>
          <w:szCs w:val="12"/>
          <w:lang w:val="de-DE"/>
        </w:rPr>
        <w:t>Sachmangel</w:t>
      </w:r>
      <w:r w:rsidRPr="005D5797">
        <w:rPr>
          <w:rFonts w:ascii="HelveticaNeueLT Std Lt" w:hAnsi="HelveticaNeueLT Std Lt" w:cs="Arial"/>
          <w:spacing w:val="18"/>
          <w:w w:val="105"/>
          <w:sz w:val="12"/>
          <w:szCs w:val="12"/>
          <w:lang w:val="de-DE"/>
        </w:rPr>
        <w:t xml:space="preserve"> </w:t>
      </w:r>
      <w:r w:rsidRPr="005D5797">
        <w:rPr>
          <w:rFonts w:ascii="HelveticaNeueLT Std Lt" w:hAnsi="HelveticaNeueLT Std Lt" w:cs="Arial"/>
          <w:w w:val="105"/>
          <w:sz w:val="12"/>
          <w:szCs w:val="12"/>
          <w:lang w:val="de-DE"/>
        </w:rPr>
        <w:t>aufweisen,</w:t>
      </w:r>
      <w:r w:rsidRPr="005D5797">
        <w:rPr>
          <w:rFonts w:ascii="HelveticaNeueLT Std Lt" w:hAnsi="HelveticaNeueLT Std Lt" w:cs="Arial"/>
          <w:spacing w:val="17"/>
          <w:w w:val="105"/>
          <w:sz w:val="12"/>
          <w:szCs w:val="12"/>
          <w:lang w:val="de-DE"/>
        </w:rPr>
        <w:t xml:space="preserve"> </w:t>
      </w:r>
      <w:r w:rsidRPr="005D5797">
        <w:rPr>
          <w:rFonts w:ascii="HelveticaNeueLT Std Lt" w:hAnsi="HelveticaNeueLT Std Lt" w:cs="Arial"/>
          <w:w w:val="105"/>
          <w:sz w:val="12"/>
          <w:szCs w:val="12"/>
          <w:lang w:val="de-DE"/>
        </w:rPr>
        <w:t>sofern</w:t>
      </w:r>
      <w:r w:rsidRPr="005D5797">
        <w:rPr>
          <w:rFonts w:ascii="HelveticaNeueLT Std Lt" w:hAnsi="HelveticaNeueLT Std Lt" w:cs="Arial"/>
          <w:w w:val="104"/>
          <w:sz w:val="12"/>
          <w:szCs w:val="12"/>
          <w:lang w:val="de-DE"/>
        </w:rPr>
        <w:t xml:space="preserve"> </w:t>
      </w:r>
      <w:r w:rsidRPr="005D5797">
        <w:rPr>
          <w:rFonts w:ascii="HelveticaNeueLT Std Lt" w:hAnsi="HelveticaNeueLT Std Lt" w:cs="Arial"/>
          <w:w w:val="105"/>
          <w:sz w:val="12"/>
          <w:szCs w:val="12"/>
          <w:lang w:val="de-DE"/>
        </w:rPr>
        <w:t>dessen</w:t>
      </w:r>
      <w:r w:rsidRPr="005D5797">
        <w:rPr>
          <w:rFonts w:ascii="HelveticaNeueLT Std Lt" w:hAnsi="HelveticaNeueLT Std Lt" w:cs="Arial"/>
          <w:spacing w:val="17"/>
          <w:w w:val="105"/>
          <w:sz w:val="12"/>
          <w:szCs w:val="12"/>
          <w:lang w:val="de-DE"/>
        </w:rPr>
        <w:t xml:space="preserve"> </w:t>
      </w:r>
      <w:r w:rsidRPr="005D5797">
        <w:rPr>
          <w:rFonts w:ascii="HelveticaNeueLT Std Lt" w:hAnsi="HelveticaNeueLT Std Lt" w:cs="Arial"/>
          <w:w w:val="105"/>
          <w:sz w:val="12"/>
          <w:szCs w:val="12"/>
          <w:lang w:val="de-DE"/>
        </w:rPr>
        <w:t>Ursache</w:t>
      </w:r>
      <w:r w:rsidRPr="005D5797">
        <w:rPr>
          <w:rFonts w:ascii="HelveticaNeueLT Std Lt" w:hAnsi="HelveticaNeueLT Std Lt" w:cs="Arial"/>
          <w:spacing w:val="17"/>
          <w:w w:val="105"/>
          <w:sz w:val="12"/>
          <w:szCs w:val="12"/>
          <w:lang w:val="de-DE"/>
        </w:rPr>
        <w:t xml:space="preserve"> </w:t>
      </w:r>
      <w:r w:rsidRPr="005D5797">
        <w:rPr>
          <w:rFonts w:ascii="HelveticaNeueLT Std Lt" w:hAnsi="HelveticaNeueLT Std Lt" w:cs="Arial"/>
          <w:w w:val="105"/>
          <w:sz w:val="12"/>
          <w:szCs w:val="12"/>
          <w:lang w:val="de-DE"/>
        </w:rPr>
        <w:t>bereits</w:t>
      </w:r>
      <w:r w:rsidRPr="005D5797">
        <w:rPr>
          <w:rFonts w:ascii="HelveticaNeueLT Std Lt" w:hAnsi="HelveticaNeueLT Std Lt" w:cs="Arial"/>
          <w:spacing w:val="18"/>
          <w:w w:val="105"/>
          <w:sz w:val="12"/>
          <w:szCs w:val="12"/>
          <w:lang w:val="de-DE"/>
        </w:rPr>
        <w:t xml:space="preserve"> </w:t>
      </w:r>
      <w:r w:rsidRPr="005D5797">
        <w:rPr>
          <w:rFonts w:ascii="HelveticaNeueLT Std Lt" w:hAnsi="HelveticaNeueLT Std Lt" w:cs="Arial"/>
          <w:w w:val="105"/>
          <w:sz w:val="12"/>
          <w:szCs w:val="12"/>
          <w:lang w:val="de-DE"/>
        </w:rPr>
        <w:t>im</w:t>
      </w:r>
      <w:r w:rsidRPr="005D5797">
        <w:rPr>
          <w:rFonts w:ascii="HelveticaNeueLT Std Lt" w:hAnsi="HelveticaNeueLT Std Lt" w:cs="Arial"/>
          <w:spacing w:val="17"/>
          <w:w w:val="105"/>
          <w:sz w:val="12"/>
          <w:szCs w:val="12"/>
          <w:lang w:val="de-DE"/>
        </w:rPr>
        <w:t xml:space="preserve"> </w:t>
      </w:r>
      <w:r w:rsidRPr="005D5797">
        <w:rPr>
          <w:rFonts w:ascii="HelveticaNeueLT Std Lt" w:hAnsi="HelveticaNeueLT Std Lt" w:cs="Arial"/>
          <w:w w:val="105"/>
          <w:sz w:val="12"/>
          <w:szCs w:val="12"/>
          <w:lang w:val="de-DE"/>
        </w:rPr>
        <w:t>Zeitpunkt</w:t>
      </w:r>
      <w:r w:rsidRPr="005D5797">
        <w:rPr>
          <w:rFonts w:ascii="HelveticaNeueLT Std Lt" w:hAnsi="HelveticaNeueLT Std Lt" w:cs="Arial"/>
          <w:spacing w:val="18"/>
          <w:w w:val="105"/>
          <w:sz w:val="12"/>
          <w:szCs w:val="12"/>
          <w:lang w:val="de-DE"/>
        </w:rPr>
        <w:t xml:space="preserve"> </w:t>
      </w:r>
      <w:r w:rsidRPr="005D5797">
        <w:rPr>
          <w:rFonts w:ascii="HelveticaNeueLT Std Lt" w:hAnsi="HelveticaNeueLT Std Lt" w:cs="Arial"/>
          <w:w w:val="105"/>
          <w:sz w:val="12"/>
          <w:szCs w:val="12"/>
          <w:lang w:val="de-DE"/>
        </w:rPr>
        <w:t>des</w:t>
      </w:r>
      <w:r w:rsidRPr="005D5797">
        <w:rPr>
          <w:rFonts w:ascii="HelveticaNeueLT Std Lt" w:hAnsi="HelveticaNeueLT Std Lt" w:cs="Arial"/>
          <w:spacing w:val="17"/>
          <w:w w:val="105"/>
          <w:sz w:val="12"/>
          <w:szCs w:val="12"/>
          <w:lang w:val="de-DE"/>
        </w:rPr>
        <w:t xml:space="preserve"> </w:t>
      </w:r>
      <w:r w:rsidRPr="005D5797">
        <w:rPr>
          <w:rFonts w:ascii="HelveticaNeueLT Std Lt" w:hAnsi="HelveticaNeueLT Std Lt" w:cs="Arial"/>
          <w:w w:val="105"/>
          <w:sz w:val="12"/>
          <w:szCs w:val="12"/>
          <w:lang w:val="de-DE"/>
        </w:rPr>
        <w:t>Gefahrübergangs</w:t>
      </w:r>
      <w:r w:rsidRPr="005D5797">
        <w:rPr>
          <w:rFonts w:ascii="HelveticaNeueLT Std Lt" w:hAnsi="HelveticaNeueLT Std Lt" w:cs="Arial"/>
          <w:w w:val="104"/>
          <w:sz w:val="12"/>
          <w:szCs w:val="12"/>
          <w:lang w:val="de-DE"/>
        </w:rPr>
        <w:t xml:space="preserve"> </w:t>
      </w:r>
      <w:r w:rsidRPr="005D5797">
        <w:rPr>
          <w:rFonts w:ascii="HelveticaNeueLT Std Lt" w:hAnsi="HelveticaNeueLT Std Lt" w:cs="Arial"/>
          <w:w w:val="105"/>
          <w:sz w:val="12"/>
          <w:szCs w:val="12"/>
          <w:lang w:val="de-DE"/>
        </w:rPr>
        <w:t>vorlag.</w:t>
      </w:r>
    </w:p>
    <w:p w14:paraId="4E03057E" w14:textId="77777777" w:rsidR="00665265" w:rsidRPr="00665265" w:rsidRDefault="00665265" w:rsidP="00665265">
      <w:pPr>
        <w:widowControl w:val="0"/>
        <w:tabs>
          <w:tab w:val="left" w:pos="384"/>
        </w:tabs>
        <w:kinsoku w:val="0"/>
        <w:overflowPunct w:val="0"/>
        <w:autoSpaceDE w:val="0"/>
        <w:autoSpaceDN w:val="0"/>
        <w:adjustRightInd w:val="0"/>
        <w:spacing w:after="0" w:line="260" w:lineRule="auto"/>
        <w:ind w:left="383"/>
        <w:jc w:val="both"/>
        <w:rPr>
          <w:rFonts w:ascii="HelveticaNeueLT Std Lt" w:hAnsi="HelveticaNeueLT Std Lt" w:cs="Arial"/>
          <w:sz w:val="12"/>
          <w:szCs w:val="12"/>
          <w:lang w:val="de-DE"/>
        </w:rPr>
      </w:pPr>
    </w:p>
    <w:p w14:paraId="03FDC32B" w14:textId="5C264CC8" w:rsidR="007F2C19" w:rsidRDefault="007F2C19" w:rsidP="00665265">
      <w:pPr>
        <w:pStyle w:val="Textkrper"/>
        <w:numPr>
          <w:ilvl w:val="0"/>
          <w:numId w:val="6"/>
        </w:numPr>
        <w:tabs>
          <w:tab w:val="left" w:pos="384"/>
        </w:tabs>
        <w:kinsoku w:val="0"/>
        <w:overflowPunct w:val="0"/>
        <w:spacing w:line="249" w:lineRule="auto"/>
        <w:ind w:hanging="283"/>
        <w:jc w:val="both"/>
        <w:rPr>
          <w:rFonts w:ascii="HelveticaNeueLT Std Lt" w:hAnsi="HelveticaNeueLT Std Lt"/>
          <w:sz w:val="12"/>
          <w:szCs w:val="12"/>
        </w:rPr>
      </w:pPr>
      <w:r w:rsidRPr="005D5797">
        <w:rPr>
          <w:rFonts w:ascii="HelveticaNeueLT Std Lt" w:hAnsi="HelveticaNeueLT Std Lt"/>
          <w:sz w:val="12"/>
          <w:szCs w:val="12"/>
        </w:rPr>
        <w:t>Ansprüche</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auf</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Nacherfüllung</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verjähren</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in</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12</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Monaten</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ab</w:t>
      </w:r>
      <w:r w:rsidRPr="005D5797">
        <w:rPr>
          <w:rFonts w:ascii="HelveticaNeueLT Std Lt" w:hAnsi="HelveticaNeueLT Std Lt"/>
          <w:spacing w:val="-12"/>
          <w:sz w:val="12"/>
          <w:szCs w:val="12"/>
        </w:rPr>
        <w:t xml:space="preserve"> </w:t>
      </w:r>
      <w:proofErr w:type="spellStart"/>
      <w:r w:rsidRPr="005D5797">
        <w:rPr>
          <w:rFonts w:ascii="HelveticaNeueLT Std Lt" w:hAnsi="HelveticaNeueLT Std Lt"/>
          <w:sz w:val="12"/>
          <w:szCs w:val="12"/>
        </w:rPr>
        <w:t>ge</w:t>
      </w:r>
      <w:proofErr w:type="spellEnd"/>
      <w:r w:rsidRPr="005D5797">
        <w:rPr>
          <w:rFonts w:ascii="HelveticaNeueLT Std Lt" w:hAnsi="HelveticaNeueLT Std Lt"/>
          <w:sz w:val="12"/>
          <w:szCs w:val="12"/>
        </w:rPr>
        <w:t>-</w:t>
      </w:r>
      <w:r w:rsidRPr="005D5797">
        <w:rPr>
          <w:rFonts w:ascii="HelveticaNeueLT Std Lt" w:hAnsi="HelveticaNeueLT Std Lt"/>
          <w:w w:val="98"/>
          <w:sz w:val="12"/>
          <w:szCs w:val="12"/>
        </w:rPr>
        <w:t xml:space="preserve"> </w:t>
      </w:r>
      <w:proofErr w:type="spellStart"/>
      <w:r w:rsidRPr="005D5797">
        <w:rPr>
          <w:rFonts w:ascii="HelveticaNeueLT Std Lt" w:hAnsi="HelveticaNeueLT Std Lt"/>
          <w:sz w:val="12"/>
          <w:szCs w:val="12"/>
        </w:rPr>
        <w:t>setzlichem</w:t>
      </w:r>
      <w:proofErr w:type="spellEnd"/>
      <w:r w:rsidRPr="005D5797">
        <w:rPr>
          <w:rFonts w:ascii="HelveticaNeueLT Std Lt" w:hAnsi="HelveticaNeueLT Std Lt"/>
          <w:spacing w:val="-17"/>
          <w:sz w:val="12"/>
          <w:szCs w:val="12"/>
        </w:rPr>
        <w:t xml:space="preserve"> </w:t>
      </w:r>
      <w:r w:rsidRPr="005D5797">
        <w:rPr>
          <w:rFonts w:ascii="HelveticaNeueLT Std Lt" w:hAnsi="HelveticaNeueLT Std Lt"/>
          <w:spacing w:val="-1"/>
          <w:sz w:val="12"/>
          <w:szCs w:val="12"/>
        </w:rPr>
        <w:t>Verjährungsbeginn.</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Entsprechendes</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gilt</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für</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Rück-</w:t>
      </w:r>
      <w:r w:rsidRPr="005D5797">
        <w:rPr>
          <w:rFonts w:ascii="HelveticaNeueLT Std Lt" w:hAnsi="HelveticaNeueLT Std Lt"/>
          <w:spacing w:val="28"/>
          <w:w w:val="98"/>
          <w:sz w:val="12"/>
          <w:szCs w:val="12"/>
        </w:rPr>
        <w:t xml:space="preserve"> </w:t>
      </w:r>
      <w:r w:rsidRPr="005D5797">
        <w:rPr>
          <w:rFonts w:ascii="HelveticaNeueLT Std Lt" w:hAnsi="HelveticaNeueLT Std Lt"/>
          <w:sz w:val="12"/>
          <w:szCs w:val="12"/>
        </w:rPr>
        <w:t>tritt</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und</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Minderung.</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Diese</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Frist</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gilt</w:t>
      </w:r>
      <w:r w:rsidRPr="005D5797">
        <w:rPr>
          <w:rFonts w:ascii="HelveticaNeueLT Std Lt" w:hAnsi="HelveticaNeueLT Std Lt"/>
          <w:spacing w:val="4"/>
          <w:sz w:val="12"/>
          <w:szCs w:val="12"/>
        </w:rPr>
        <w:t xml:space="preserve"> </w:t>
      </w:r>
      <w:r w:rsidRPr="005D5797">
        <w:rPr>
          <w:rFonts w:ascii="HelveticaNeueLT Std Lt" w:hAnsi="HelveticaNeueLT Std Lt"/>
          <w:sz w:val="12"/>
          <w:szCs w:val="12"/>
        </w:rPr>
        <w:t>nicht,</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soweit</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das</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Gesetz</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gemäß</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438</w:t>
      </w:r>
      <w:r w:rsidRPr="005D5797">
        <w:rPr>
          <w:rFonts w:ascii="HelveticaNeueLT Std Lt" w:hAnsi="HelveticaNeueLT Std Lt"/>
          <w:spacing w:val="-7"/>
          <w:sz w:val="12"/>
          <w:szCs w:val="12"/>
        </w:rPr>
        <w:t xml:space="preserve"> </w:t>
      </w:r>
      <w:r w:rsidRPr="005D5797">
        <w:rPr>
          <w:rFonts w:ascii="HelveticaNeueLT Std Lt" w:hAnsi="HelveticaNeueLT Std Lt"/>
          <w:sz w:val="12"/>
          <w:szCs w:val="12"/>
        </w:rPr>
        <w:t>Abs.</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1</w:t>
      </w:r>
      <w:r w:rsidRPr="005D5797">
        <w:rPr>
          <w:rFonts w:ascii="HelveticaNeueLT Std Lt" w:hAnsi="HelveticaNeueLT Std Lt"/>
          <w:spacing w:val="2"/>
          <w:sz w:val="12"/>
          <w:szCs w:val="12"/>
        </w:rPr>
        <w:t xml:space="preserve"> </w:t>
      </w:r>
      <w:r w:rsidRPr="005D5797">
        <w:rPr>
          <w:rFonts w:ascii="HelveticaNeueLT Std Lt" w:hAnsi="HelveticaNeueLT Std Lt"/>
          <w:spacing w:val="-5"/>
          <w:sz w:val="12"/>
          <w:szCs w:val="12"/>
        </w:rPr>
        <w:t>Nr.</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2</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(Bauwerke</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und</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Sachen</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für</w:t>
      </w:r>
      <w:r w:rsidRPr="005D5797">
        <w:rPr>
          <w:rFonts w:ascii="HelveticaNeueLT Std Lt" w:hAnsi="HelveticaNeueLT Std Lt"/>
          <w:spacing w:val="2"/>
          <w:sz w:val="12"/>
          <w:szCs w:val="12"/>
        </w:rPr>
        <w:t xml:space="preserve"> </w:t>
      </w:r>
      <w:r w:rsidRPr="005D5797">
        <w:rPr>
          <w:rFonts w:ascii="HelveticaNeueLT Std Lt" w:hAnsi="HelveticaNeueLT Std Lt"/>
          <w:spacing w:val="-1"/>
          <w:sz w:val="12"/>
          <w:szCs w:val="12"/>
        </w:rPr>
        <w:t>Bau</w:t>
      </w:r>
      <w:r w:rsidRPr="005D5797">
        <w:rPr>
          <w:rFonts w:ascii="HelveticaNeueLT Std Lt" w:hAnsi="HelveticaNeueLT Std Lt"/>
          <w:sz w:val="12"/>
          <w:szCs w:val="12"/>
        </w:rPr>
        <w:t>werke),</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445b</w:t>
      </w:r>
      <w:r w:rsidRPr="005D5797">
        <w:rPr>
          <w:rFonts w:ascii="HelveticaNeueLT Std Lt" w:hAnsi="HelveticaNeueLT Std Lt"/>
          <w:spacing w:val="-6"/>
          <w:sz w:val="12"/>
          <w:szCs w:val="12"/>
        </w:rPr>
        <w:t xml:space="preserve"> </w:t>
      </w:r>
      <w:r w:rsidRPr="005D5797">
        <w:rPr>
          <w:rFonts w:ascii="HelveticaNeueLT Std Lt" w:hAnsi="HelveticaNeueLT Std Lt"/>
          <w:spacing w:val="-1"/>
          <w:sz w:val="12"/>
          <w:szCs w:val="12"/>
        </w:rPr>
        <w:t>(Rückgriffsanspruch)</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und</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634a</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Abs.</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1</w:t>
      </w:r>
      <w:r w:rsidRPr="005D5797">
        <w:rPr>
          <w:rFonts w:ascii="HelveticaNeueLT Std Lt" w:hAnsi="HelveticaNeueLT Std Lt"/>
          <w:spacing w:val="-6"/>
          <w:sz w:val="12"/>
          <w:szCs w:val="12"/>
        </w:rPr>
        <w:t xml:space="preserve"> </w:t>
      </w:r>
      <w:r w:rsidRPr="005D5797">
        <w:rPr>
          <w:rFonts w:ascii="HelveticaNeueLT Std Lt" w:hAnsi="HelveticaNeueLT Std Lt"/>
          <w:spacing w:val="-5"/>
          <w:sz w:val="12"/>
          <w:szCs w:val="12"/>
        </w:rPr>
        <w:t>Nr.</w:t>
      </w:r>
      <w:r w:rsidRPr="005D5797">
        <w:rPr>
          <w:rFonts w:ascii="HelveticaNeueLT Std Lt" w:hAnsi="HelveticaNeueLT Std Lt"/>
          <w:spacing w:val="37"/>
          <w:w w:val="98"/>
          <w:sz w:val="12"/>
          <w:szCs w:val="12"/>
        </w:rPr>
        <w:t xml:space="preserve"> </w:t>
      </w:r>
      <w:r w:rsidRPr="005D5797">
        <w:rPr>
          <w:rFonts w:ascii="HelveticaNeueLT Std Lt" w:hAnsi="HelveticaNeueLT Std Lt"/>
          <w:sz w:val="12"/>
          <w:szCs w:val="12"/>
        </w:rPr>
        <w:t>2</w:t>
      </w:r>
      <w:r w:rsidRPr="005D5797">
        <w:rPr>
          <w:rFonts w:ascii="HelveticaNeueLT Std Lt" w:hAnsi="HelveticaNeueLT Std Lt"/>
          <w:spacing w:val="-8"/>
          <w:sz w:val="12"/>
          <w:szCs w:val="12"/>
        </w:rPr>
        <w:t xml:space="preserve"> </w:t>
      </w:r>
      <w:r w:rsidRPr="005D5797">
        <w:rPr>
          <w:rFonts w:ascii="HelveticaNeueLT Std Lt" w:hAnsi="HelveticaNeueLT Std Lt"/>
          <w:sz w:val="12"/>
          <w:szCs w:val="12"/>
        </w:rPr>
        <w:t>(Baumängel)</w:t>
      </w:r>
      <w:r w:rsidRPr="005D5797">
        <w:rPr>
          <w:rFonts w:ascii="HelveticaNeueLT Std Lt" w:hAnsi="HelveticaNeueLT Std Lt"/>
          <w:spacing w:val="-7"/>
          <w:sz w:val="12"/>
          <w:szCs w:val="12"/>
        </w:rPr>
        <w:t xml:space="preserve"> </w:t>
      </w:r>
      <w:r w:rsidRPr="005D5797">
        <w:rPr>
          <w:rFonts w:ascii="HelveticaNeueLT Std Lt" w:hAnsi="HelveticaNeueLT Std Lt"/>
          <w:sz w:val="12"/>
          <w:szCs w:val="12"/>
        </w:rPr>
        <w:t>BGB</w:t>
      </w:r>
      <w:r w:rsidRPr="005D5797">
        <w:rPr>
          <w:rFonts w:ascii="HelveticaNeueLT Std Lt" w:hAnsi="HelveticaNeueLT Std Lt"/>
          <w:spacing w:val="-7"/>
          <w:sz w:val="12"/>
          <w:szCs w:val="12"/>
        </w:rPr>
        <w:t xml:space="preserve"> </w:t>
      </w:r>
      <w:r w:rsidRPr="005D5797">
        <w:rPr>
          <w:rFonts w:ascii="HelveticaNeueLT Std Lt" w:hAnsi="HelveticaNeueLT Std Lt"/>
          <w:sz w:val="12"/>
          <w:szCs w:val="12"/>
        </w:rPr>
        <w:t>längere</w:t>
      </w:r>
      <w:r w:rsidRPr="005D5797">
        <w:rPr>
          <w:rFonts w:ascii="HelveticaNeueLT Std Lt" w:hAnsi="HelveticaNeueLT Std Lt"/>
          <w:spacing w:val="-7"/>
          <w:sz w:val="12"/>
          <w:szCs w:val="12"/>
        </w:rPr>
        <w:t xml:space="preserve"> </w:t>
      </w:r>
      <w:r w:rsidRPr="005D5797">
        <w:rPr>
          <w:rFonts w:ascii="HelveticaNeueLT Std Lt" w:hAnsi="HelveticaNeueLT Std Lt"/>
          <w:sz w:val="12"/>
          <w:szCs w:val="12"/>
        </w:rPr>
        <w:t>Fristen</w:t>
      </w:r>
      <w:r w:rsidRPr="005D5797">
        <w:rPr>
          <w:rFonts w:ascii="HelveticaNeueLT Std Lt" w:hAnsi="HelveticaNeueLT Std Lt"/>
          <w:spacing w:val="-8"/>
          <w:sz w:val="12"/>
          <w:szCs w:val="12"/>
        </w:rPr>
        <w:t xml:space="preserve"> </w:t>
      </w:r>
      <w:r w:rsidRPr="005D5797">
        <w:rPr>
          <w:rFonts w:ascii="HelveticaNeueLT Std Lt" w:hAnsi="HelveticaNeueLT Std Lt"/>
          <w:sz w:val="12"/>
          <w:szCs w:val="12"/>
        </w:rPr>
        <w:t>vorschreibt,</w:t>
      </w:r>
      <w:r w:rsidRPr="005D5797">
        <w:rPr>
          <w:rFonts w:ascii="HelveticaNeueLT Std Lt" w:hAnsi="HelveticaNeueLT Std Lt"/>
          <w:spacing w:val="-7"/>
          <w:sz w:val="12"/>
          <w:szCs w:val="12"/>
        </w:rPr>
        <w:t xml:space="preserve"> </w:t>
      </w:r>
      <w:r w:rsidRPr="005D5797">
        <w:rPr>
          <w:rFonts w:ascii="HelveticaNeueLT Std Lt" w:hAnsi="HelveticaNeueLT Std Lt"/>
          <w:sz w:val="12"/>
          <w:szCs w:val="12"/>
        </w:rPr>
        <w:t>bei</w:t>
      </w:r>
      <w:r w:rsidRPr="005D5797">
        <w:rPr>
          <w:rFonts w:ascii="HelveticaNeueLT Std Lt" w:hAnsi="HelveticaNeueLT Std Lt"/>
          <w:spacing w:val="-7"/>
          <w:sz w:val="12"/>
          <w:szCs w:val="12"/>
        </w:rPr>
        <w:t xml:space="preserve"> </w:t>
      </w:r>
      <w:r w:rsidRPr="005D5797">
        <w:rPr>
          <w:rFonts w:ascii="HelveticaNeueLT Std Lt" w:hAnsi="HelveticaNeueLT Std Lt"/>
          <w:spacing w:val="-3"/>
          <w:sz w:val="12"/>
          <w:szCs w:val="12"/>
        </w:rPr>
        <w:t>Vorsatz,</w:t>
      </w:r>
      <w:r w:rsidRPr="005D5797">
        <w:rPr>
          <w:rFonts w:ascii="HelveticaNeueLT Std Lt" w:hAnsi="HelveticaNeueLT Std Lt"/>
          <w:spacing w:val="26"/>
          <w:w w:val="98"/>
          <w:sz w:val="12"/>
          <w:szCs w:val="12"/>
        </w:rPr>
        <w:t xml:space="preserve"> </w:t>
      </w:r>
      <w:r w:rsidRPr="005D5797">
        <w:rPr>
          <w:rFonts w:ascii="HelveticaNeueLT Std Lt" w:hAnsi="HelveticaNeueLT Std Lt"/>
          <w:sz w:val="12"/>
          <w:szCs w:val="12"/>
        </w:rPr>
        <w:t>arglistigem</w:t>
      </w:r>
      <w:r w:rsidRPr="005D5797">
        <w:rPr>
          <w:rFonts w:ascii="HelveticaNeueLT Std Lt" w:hAnsi="HelveticaNeueLT Std Lt"/>
          <w:spacing w:val="-22"/>
          <w:sz w:val="12"/>
          <w:szCs w:val="12"/>
        </w:rPr>
        <w:t xml:space="preserve"> </w:t>
      </w:r>
      <w:r w:rsidRPr="005D5797">
        <w:rPr>
          <w:rFonts w:ascii="HelveticaNeueLT Std Lt" w:hAnsi="HelveticaNeueLT Std Lt"/>
          <w:spacing w:val="-1"/>
          <w:sz w:val="12"/>
          <w:szCs w:val="12"/>
        </w:rPr>
        <w:t>Verschweigen</w:t>
      </w:r>
      <w:r w:rsidRPr="005D5797">
        <w:rPr>
          <w:rFonts w:ascii="HelveticaNeueLT Std Lt" w:hAnsi="HelveticaNeueLT Std Lt"/>
          <w:spacing w:val="-22"/>
          <w:sz w:val="12"/>
          <w:szCs w:val="12"/>
        </w:rPr>
        <w:t xml:space="preserve"> </w:t>
      </w:r>
      <w:r w:rsidRPr="005D5797">
        <w:rPr>
          <w:rFonts w:ascii="HelveticaNeueLT Std Lt" w:hAnsi="HelveticaNeueLT Std Lt"/>
          <w:sz w:val="12"/>
          <w:szCs w:val="12"/>
        </w:rPr>
        <w:t>des</w:t>
      </w:r>
      <w:r w:rsidRPr="005D5797">
        <w:rPr>
          <w:rFonts w:ascii="HelveticaNeueLT Std Lt" w:hAnsi="HelveticaNeueLT Std Lt"/>
          <w:spacing w:val="-22"/>
          <w:sz w:val="12"/>
          <w:szCs w:val="12"/>
        </w:rPr>
        <w:t xml:space="preserve"> </w:t>
      </w:r>
      <w:r w:rsidRPr="005D5797">
        <w:rPr>
          <w:rFonts w:ascii="HelveticaNeueLT Std Lt" w:hAnsi="HelveticaNeueLT Std Lt"/>
          <w:sz w:val="12"/>
          <w:szCs w:val="12"/>
        </w:rPr>
        <w:t>Mangels</w:t>
      </w:r>
      <w:r w:rsidRPr="005D5797">
        <w:rPr>
          <w:rFonts w:ascii="HelveticaNeueLT Std Lt" w:hAnsi="HelveticaNeueLT Std Lt"/>
          <w:spacing w:val="-22"/>
          <w:sz w:val="12"/>
          <w:szCs w:val="12"/>
        </w:rPr>
        <w:t xml:space="preserve"> </w:t>
      </w:r>
      <w:r w:rsidRPr="005D5797">
        <w:rPr>
          <w:rFonts w:ascii="HelveticaNeueLT Std Lt" w:hAnsi="HelveticaNeueLT Std Lt"/>
          <w:sz w:val="12"/>
          <w:szCs w:val="12"/>
        </w:rPr>
        <w:t>sowie</w:t>
      </w:r>
      <w:r w:rsidRPr="005D5797">
        <w:rPr>
          <w:rFonts w:ascii="HelveticaNeueLT Std Lt" w:hAnsi="HelveticaNeueLT Std Lt"/>
          <w:spacing w:val="-22"/>
          <w:sz w:val="12"/>
          <w:szCs w:val="12"/>
        </w:rPr>
        <w:t xml:space="preserve"> </w:t>
      </w:r>
      <w:r w:rsidRPr="005D5797">
        <w:rPr>
          <w:rFonts w:ascii="HelveticaNeueLT Std Lt" w:hAnsi="HelveticaNeueLT Std Lt"/>
          <w:sz w:val="12"/>
          <w:szCs w:val="12"/>
        </w:rPr>
        <w:t>bei</w:t>
      </w:r>
      <w:r w:rsidRPr="005D5797">
        <w:rPr>
          <w:rFonts w:ascii="HelveticaNeueLT Std Lt" w:hAnsi="HelveticaNeueLT Std Lt"/>
          <w:spacing w:val="-22"/>
          <w:sz w:val="12"/>
          <w:szCs w:val="12"/>
        </w:rPr>
        <w:t xml:space="preserve"> </w:t>
      </w:r>
      <w:r w:rsidRPr="005D5797">
        <w:rPr>
          <w:rFonts w:ascii="HelveticaNeueLT Std Lt" w:hAnsi="HelveticaNeueLT Std Lt"/>
          <w:sz w:val="12"/>
          <w:szCs w:val="12"/>
        </w:rPr>
        <w:t>Nichteinhaltung</w:t>
      </w:r>
      <w:r w:rsidRPr="005D5797">
        <w:rPr>
          <w:rFonts w:ascii="HelveticaNeueLT Std Lt" w:hAnsi="HelveticaNeueLT Std Lt"/>
          <w:spacing w:val="7"/>
          <w:sz w:val="12"/>
          <w:szCs w:val="12"/>
        </w:rPr>
        <w:t xml:space="preserve"> </w:t>
      </w:r>
      <w:r w:rsidRPr="005D5797">
        <w:rPr>
          <w:rFonts w:ascii="HelveticaNeueLT Std Lt" w:hAnsi="HelveticaNeueLT Std Lt"/>
          <w:sz w:val="12"/>
          <w:szCs w:val="12"/>
        </w:rPr>
        <w:t>einer</w:t>
      </w:r>
      <w:r w:rsidRPr="005D5797">
        <w:rPr>
          <w:rFonts w:ascii="HelveticaNeueLT Std Lt" w:hAnsi="HelveticaNeueLT Std Lt"/>
          <w:spacing w:val="8"/>
          <w:sz w:val="12"/>
          <w:szCs w:val="12"/>
        </w:rPr>
        <w:t xml:space="preserve"> </w:t>
      </w:r>
      <w:r w:rsidRPr="005D5797">
        <w:rPr>
          <w:rFonts w:ascii="HelveticaNeueLT Std Lt" w:hAnsi="HelveticaNeueLT Std Lt"/>
          <w:spacing w:val="-1"/>
          <w:sz w:val="12"/>
          <w:szCs w:val="12"/>
        </w:rPr>
        <w:t>Beschaffenheitsgarantie.</w:t>
      </w:r>
      <w:r w:rsidRPr="005D5797">
        <w:rPr>
          <w:rFonts w:ascii="HelveticaNeueLT Std Lt" w:hAnsi="HelveticaNeueLT Std Lt"/>
          <w:spacing w:val="8"/>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8"/>
          <w:sz w:val="12"/>
          <w:szCs w:val="12"/>
        </w:rPr>
        <w:t xml:space="preserve"> </w:t>
      </w:r>
      <w:r w:rsidRPr="005D5797">
        <w:rPr>
          <w:rFonts w:ascii="HelveticaNeueLT Std Lt" w:hAnsi="HelveticaNeueLT Std Lt"/>
          <w:sz w:val="12"/>
          <w:szCs w:val="12"/>
        </w:rPr>
        <w:t>gesetzlichen</w:t>
      </w:r>
      <w:r w:rsidRPr="005D5797">
        <w:rPr>
          <w:rFonts w:ascii="HelveticaNeueLT Std Lt" w:hAnsi="HelveticaNeueLT Std Lt"/>
          <w:spacing w:val="8"/>
          <w:sz w:val="12"/>
          <w:szCs w:val="12"/>
        </w:rPr>
        <w:t xml:space="preserve"> </w:t>
      </w:r>
      <w:r w:rsidRPr="005D5797">
        <w:rPr>
          <w:rFonts w:ascii="HelveticaNeueLT Std Lt" w:hAnsi="HelveticaNeueLT Std Lt"/>
          <w:spacing w:val="-1"/>
          <w:sz w:val="12"/>
          <w:szCs w:val="12"/>
        </w:rPr>
        <w:t>Rege</w:t>
      </w:r>
      <w:r w:rsidRPr="005D5797">
        <w:rPr>
          <w:rFonts w:ascii="HelveticaNeueLT Std Lt" w:hAnsi="HelveticaNeueLT Std Lt"/>
          <w:sz w:val="12"/>
          <w:szCs w:val="12"/>
        </w:rPr>
        <w:t>lungen</w:t>
      </w:r>
      <w:r w:rsidRPr="005D5797">
        <w:rPr>
          <w:rFonts w:ascii="HelveticaNeueLT Std Lt" w:hAnsi="HelveticaNeueLT Std Lt"/>
          <w:spacing w:val="-7"/>
          <w:sz w:val="12"/>
          <w:szCs w:val="12"/>
        </w:rPr>
        <w:t xml:space="preserve"> </w:t>
      </w:r>
      <w:r w:rsidRPr="005D5797">
        <w:rPr>
          <w:rFonts w:ascii="HelveticaNeueLT Std Lt" w:hAnsi="HelveticaNeueLT Std Lt"/>
          <w:sz w:val="12"/>
          <w:szCs w:val="12"/>
        </w:rPr>
        <w:t>über</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Ablaufhemmung,</w:t>
      </w:r>
      <w:r w:rsidRPr="005D5797">
        <w:rPr>
          <w:rFonts w:ascii="HelveticaNeueLT Std Lt" w:hAnsi="HelveticaNeueLT Std Lt"/>
          <w:spacing w:val="-7"/>
          <w:sz w:val="12"/>
          <w:szCs w:val="12"/>
        </w:rPr>
        <w:t xml:space="preserve"> </w:t>
      </w:r>
      <w:r w:rsidRPr="005D5797">
        <w:rPr>
          <w:rFonts w:ascii="HelveticaNeueLT Std Lt" w:hAnsi="HelveticaNeueLT Std Lt"/>
          <w:sz w:val="12"/>
          <w:szCs w:val="12"/>
        </w:rPr>
        <w:t>Hemmung</w:t>
      </w:r>
      <w:r w:rsidRPr="005D5797">
        <w:rPr>
          <w:rFonts w:ascii="HelveticaNeueLT Std Lt" w:hAnsi="HelveticaNeueLT Std Lt"/>
          <w:spacing w:val="-7"/>
          <w:sz w:val="12"/>
          <w:szCs w:val="12"/>
        </w:rPr>
        <w:t xml:space="preserve"> </w:t>
      </w:r>
      <w:r w:rsidRPr="005D5797">
        <w:rPr>
          <w:rFonts w:ascii="HelveticaNeueLT Std Lt" w:hAnsi="HelveticaNeueLT Std Lt"/>
          <w:sz w:val="12"/>
          <w:szCs w:val="12"/>
        </w:rPr>
        <w:t>und</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Neubeginn</w:t>
      </w:r>
      <w:r w:rsidRPr="005D5797">
        <w:rPr>
          <w:rFonts w:ascii="HelveticaNeueLT Std Lt" w:hAnsi="HelveticaNeueLT Std Lt"/>
          <w:spacing w:val="-7"/>
          <w:sz w:val="12"/>
          <w:szCs w:val="12"/>
        </w:rPr>
        <w:t xml:space="preserve"> </w:t>
      </w:r>
      <w:r w:rsidRPr="005D5797">
        <w:rPr>
          <w:rFonts w:ascii="HelveticaNeueLT Std Lt" w:hAnsi="HelveticaNeueLT Std Lt"/>
          <w:sz w:val="12"/>
          <w:szCs w:val="12"/>
        </w:rPr>
        <w:t>der</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Fristen</w:t>
      </w:r>
      <w:r w:rsidRPr="005D5797">
        <w:rPr>
          <w:rFonts w:ascii="HelveticaNeueLT Std Lt" w:hAnsi="HelveticaNeueLT Std Lt"/>
          <w:spacing w:val="-21"/>
          <w:sz w:val="12"/>
          <w:szCs w:val="12"/>
        </w:rPr>
        <w:t xml:space="preserve"> </w:t>
      </w:r>
      <w:r w:rsidRPr="005D5797">
        <w:rPr>
          <w:rFonts w:ascii="HelveticaNeueLT Std Lt" w:hAnsi="HelveticaNeueLT Std Lt"/>
          <w:sz w:val="12"/>
          <w:szCs w:val="12"/>
        </w:rPr>
        <w:t>bleiben</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unberührt.</w:t>
      </w:r>
    </w:p>
    <w:p w14:paraId="445C70AB" w14:textId="77777777" w:rsidR="00665265" w:rsidRPr="00665265" w:rsidRDefault="00665265" w:rsidP="00665265">
      <w:pPr>
        <w:pStyle w:val="Textkrper"/>
        <w:tabs>
          <w:tab w:val="left" w:pos="384"/>
        </w:tabs>
        <w:kinsoku w:val="0"/>
        <w:overflowPunct w:val="0"/>
        <w:spacing w:line="249" w:lineRule="auto"/>
        <w:ind w:left="0" w:firstLine="0"/>
        <w:jc w:val="both"/>
        <w:rPr>
          <w:rFonts w:ascii="HelveticaNeueLT Std Lt" w:hAnsi="HelveticaNeueLT Std Lt"/>
          <w:sz w:val="12"/>
          <w:szCs w:val="12"/>
        </w:rPr>
      </w:pPr>
    </w:p>
    <w:p w14:paraId="40AC9D45" w14:textId="77147281" w:rsidR="007F2C19" w:rsidRDefault="007F2C19" w:rsidP="00665265">
      <w:pPr>
        <w:pStyle w:val="Textkrper"/>
        <w:numPr>
          <w:ilvl w:val="0"/>
          <w:numId w:val="6"/>
        </w:numPr>
        <w:tabs>
          <w:tab w:val="left" w:pos="384"/>
        </w:tabs>
        <w:kinsoku w:val="0"/>
        <w:overflowPunct w:val="0"/>
        <w:spacing w:line="249" w:lineRule="auto"/>
        <w:ind w:hanging="283"/>
        <w:jc w:val="both"/>
        <w:rPr>
          <w:rFonts w:ascii="HelveticaNeueLT Std Lt" w:hAnsi="HelveticaNeueLT Std Lt"/>
          <w:sz w:val="12"/>
          <w:szCs w:val="12"/>
        </w:rPr>
      </w:pPr>
      <w:r w:rsidRPr="005D5797">
        <w:rPr>
          <w:rFonts w:ascii="HelveticaNeueLT Std Lt" w:hAnsi="HelveticaNeueLT Std Lt"/>
          <w:sz w:val="12"/>
          <w:szCs w:val="12"/>
        </w:rPr>
        <w:t>Mängelrügen</w:t>
      </w:r>
      <w:r w:rsidRPr="005D5797">
        <w:rPr>
          <w:rFonts w:ascii="HelveticaNeueLT Std Lt" w:hAnsi="HelveticaNeueLT Std Lt"/>
          <w:spacing w:val="-18"/>
          <w:sz w:val="12"/>
          <w:szCs w:val="12"/>
        </w:rPr>
        <w:t xml:space="preserve"> </w:t>
      </w:r>
      <w:r w:rsidRPr="005D5797">
        <w:rPr>
          <w:rFonts w:ascii="HelveticaNeueLT Std Lt" w:hAnsi="HelveticaNeueLT Std Lt"/>
          <w:sz w:val="12"/>
          <w:szCs w:val="12"/>
        </w:rPr>
        <w:t>des</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Bestellers</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haben</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unverzüglich</w:t>
      </w:r>
      <w:r w:rsidRPr="005D5797">
        <w:rPr>
          <w:rFonts w:ascii="HelveticaNeueLT Std Lt" w:hAnsi="HelveticaNeueLT Std Lt"/>
          <w:spacing w:val="-18"/>
          <w:sz w:val="12"/>
          <w:szCs w:val="12"/>
        </w:rPr>
        <w:t xml:space="preserve"> </w:t>
      </w:r>
      <w:r w:rsidRPr="005D5797">
        <w:rPr>
          <w:rFonts w:ascii="HelveticaNeueLT Std Lt" w:hAnsi="HelveticaNeueLT Std Lt"/>
          <w:sz w:val="12"/>
          <w:szCs w:val="12"/>
        </w:rPr>
        <w:t>schriftlich</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zu</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erfolgen.</w:t>
      </w:r>
    </w:p>
    <w:p w14:paraId="6679BA58" w14:textId="77777777" w:rsidR="00665265" w:rsidRPr="00665265" w:rsidRDefault="00665265" w:rsidP="00665265">
      <w:pPr>
        <w:pStyle w:val="Textkrper"/>
        <w:tabs>
          <w:tab w:val="left" w:pos="384"/>
        </w:tabs>
        <w:kinsoku w:val="0"/>
        <w:overflowPunct w:val="0"/>
        <w:spacing w:line="249" w:lineRule="auto"/>
        <w:ind w:left="0" w:firstLine="0"/>
        <w:jc w:val="both"/>
        <w:rPr>
          <w:rFonts w:ascii="HelveticaNeueLT Std Lt" w:hAnsi="HelveticaNeueLT Std Lt"/>
          <w:sz w:val="12"/>
          <w:szCs w:val="12"/>
        </w:rPr>
      </w:pPr>
    </w:p>
    <w:p w14:paraId="40936F47" w14:textId="20CBF76C" w:rsidR="007F2C19" w:rsidRDefault="007F2C19" w:rsidP="00665265">
      <w:pPr>
        <w:pStyle w:val="Textkrper"/>
        <w:numPr>
          <w:ilvl w:val="0"/>
          <w:numId w:val="6"/>
        </w:numPr>
        <w:tabs>
          <w:tab w:val="left" w:pos="384"/>
        </w:tabs>
        <w:kinsoku w:val="0"/>
        <w:overflowPunct w:val="0"/>
        <w:spacing w:line="249" w:lineRule="auto"/>
        <w:ind w:hanging="283"/>
        <w:jc w:val="both"/>
        <w:rPr>
          <w:rFonts w:ascii="HelveticaNeueLT Std Lt" w:hAnsi="HelveticaNeueLT Std Lt"/>
          <w:sz w:val="12"/>
          <w:szCs w:val="12"/>
        </w:rPr>
      </w:pPr>
      <w:r w:rsidRPr="005D5797">
        <w:rPr>
          <w:rFonts w:ascii="HelveticaNeueLT Std Lt" w:hAnsi="HelveticaNeueLT Std Lt"/>
          <w:sz w:val="12"/>
          <w:szCs w:val="12"/>
        </w:rPr>
        <w:t>Bei</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Mängelrügen</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dürfen</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Zahlungen</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des</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Bestellers</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in</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einem</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Umfang</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zurückbehalten</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werden,</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in</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einem</w:t>
      </w:r>
      <w:r w:rsidRPr="005D5797">
        <w:rPr>
          <w:rFonts w:ascii="HelveticaNeueLT Std Lt" w:hAnsi="HelveticaNeueLT Std Lt"/>
          <w:spacing w:val="20"/>
          <w:sz w:val="12"/>
          <w:szCs w:val="12"/>
        </w:rPr>
        <w:t xml:space="preserve"> </w:t>
      </w:r>
      <w:r w:rsidRPr="005D5797">
        <w:rPr>
          <w:rFonts w:ascii="HelveticaNeueLT Std Lt" w:hAnsi="HelveticaNeueLT Std Lt"/>
          <w:spacing w:val="-1"/>
          <w:sz w:val="12"/>
          <w:szCs w:val="12"/>
        </w:rPr>
        <w:t>angemesse</w:t>
      </w:r>
      <w:r w:rsidRPr="005D5797">
        <w:rPr>
          <w:rFonts w:ascii="HelveticaNeueLT Std Lt" w:hAnsi="HelveticaNeueLT Std Lt"/>
          <w:sz w:val="12"/>
          <w:szCs w:val="12"/>
        </w:rPr>
        <w:t>nen</w:t>
      </w:r>
      <w:r w:rsidRPr="005D5797">
        <w:rPr>
          <w:rFonts w:ascii="HelveticaNeueLT Std Lt" w:hAnsi="HelveticaNeueLT Std Lt"/>
          <w:spacing w:val="14"/>
          <w:sz w:val="12"/>
          <w:szCs w:val="12"/>
        </w:rPr>
        <w:t xml:space="preserve"> </w:t>
      </w:r>
      <w:r w:rsidRPr="005D5797">
        <w:rPr>
          <w:rFonts w:ascii="HelveticaNeueLT Std Lt" w:hAnsi="HelveticaNeueLT Std Lt"/>
          <w:spacing w:val="-1"/>
          <w:sz w:val="12"/>
          <w:szCs w:val="12"/>
        </w:rPr>
        <w:t>Verhältnis</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zu</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den</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aufgetretenen</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Sachmängeln</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stehen.</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Der</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Besteller</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kann</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Zahlungen</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nur</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zurückbehalten,</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wenn</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eine</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Mängelrüge</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geltend</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gemacht</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wird,</w:t>
      </w:r>
      <w:r w:rsidRPr="005D5797">
        <w:rPr>
          <w:rFonts w:ascii="HelveticaNeueLT Std Lt" w:hAnsi="HelveticaNeueLT Std Lt"/>
          <w:spacing w:val="-4"/>
          <w:sz w:val="12"/>
          <w:szCs w:val="12"/>
        </w:rPr>
        <w:t xml:space="preserve"> </w:t>
      </w:r>
      <w:r w:rsidRPr="005D5797">
        <w:rPr>
          <w:rFonts w:ascii="HelveticaNeueLT Std Lt" w:hAnsi="HelveticaNeueLT Std Lt"/>
          <w:sz w:val="12"/>
          <w:szCs w:val="12"/>
        </w:rPr>
        <w:t>über</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deren</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Berechtigung</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kein Zweifel bestehen kann. Ein Zurückbehaltungsrecht</w:t>
      </w:r>
      <w:r w:rsidRPr="005D5797">
        <w:rPr>
          <w:rFonts w:ascii="HelveticaNeueLT Std Lt" w:hAnsi="HelveticaNeueLT Std Lt"/>
          <w:spacing w:val="1"/>
          <w:sz w:val="12"/>
          <w:szCs w:val="12"/>
        </w:rPr>
        <w:t xml:space="preserve"> </w:t>
      </w:r>
      <w:r w:rsidRPr="005D5797">
        <w:rPr>
          <w:rFonts w:ascii="HelveticaNeueLT Std Lt" w:hAnsi="HelveticaNeueLT Std Lt"/>
          <w:sz w:val="12"/>
          <w:szCs w:val="12"/>
        </w:rPr>
        <w:t>des Bestellers</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besteht</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nicht,</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wenn</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seine</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Mängelansprüche</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verjährt</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sind.</w:t>
      </w:r>
      <w:r w:rsidRPr="005D5797">
        <w:rPr>
          <w:rFonts w:ascii="HelveticaNeueLT Std Lt" w:hAnsi="HelveticaNeueLT Std Lt"/>
          <w:sz w:val="12"/>
        </w:rPr>
        <w:t xml:space="preserve"> </w:t>
      </w:r>
      <w:r w:rsidRPr="005D5797">
        <w:rPr>
          <w:rFonts w:ascii="HelveticaNeueLT Std Lt" w:hAnsi="HelveticaNeueLT Std Lt"/>
          <w:sz w:val="12"/>
          <w:szCs w:val="12"/>
        </w:rPr>
        <w:t>Erfolgte</w:t>
      </w:r>
      <w:r w:rsidRPr="005D5797">
        <w:rPr>
          <w:rFonts w:ascii="HelveticaNeueLT Std Lt" w:hAnsi="HelveticaNeueLT Std Lt"/>
          <w:sz w:val="12"/>
        </w:rPr>
        <w:t xml:space="preserve"> </w:t>
      </w:r>
      <w:r w:rsidRPr="005D5797">
        <w:rPr>
          <w:rFonts w:ascii="HelveticaNeueLT Std Lt" w:hAnsi="HelveticaNeueLT Std Lt"/>
          <w:sz w:val="12"/>
          <w:szCs w:val="12"/>
        </w:rPr>
        <w:t>die</w:t>
      </w:r>
      <w:r w:rsidRPr="005D5797">
        <w:rPr>
          <w:rFonts w:ascii="HelveticaNeueLT Std Lt" w:hAnsi="HelveticaNeueLT Std Lt"/>
          <w:sz w:val="12"/>
        </w:rPr>
        <w:t xml:space="preserve"> </w:t>
      </w:r>
      <w:r w:rsidRPr="005D5797">
        <w:rPr>
          <w:rFonts w:ascii="HelveticaNeueLT Std Lt" w:hAnsi="HelveticaNeueLT Std Lt"/>
          <w:sz w:val="12"/>
          <w:szCs w:val="12"/>
        </w:rPr>
        <w:t>Mängelrüge</w:t>
      </w:r>
      <w:r w:rsidRPr="005D5797">
        <w:rPr>
          <w:rFonts w:ascii="HelveticaNeueLT Std Lt" w:hAnsi="HelveticaNeueLT Std Lt"/>
          <w:sz w:val="12"/>
        </w:rPr>
        <w:t xml:space="preserve"> </w:t>
      </w:r>
      <w:r w:rsidRPr="005D5797">
        <w:rPr>
          <w:rFonts w:ascii="HelveticaNeueLT Std Lt" w:hAnsi="HelveticaNeueLT Std Lt"/>
          <w:sz w:val="12"/>
          <w:szCs w:val="12"/>
        </w:rPr>
        <w:t>zu</w:t>
      </w:r>
      <w:r w:rsidRPr="005D5797">
        <w:rPr>
          <w:rFonts w:ascii="HelveticaNeueLT Std Lt" w:hAnsi="HelveticaNeueLT Std Lt"/>
          <w:sz w:val="12"/>
        </w:rPr>
        <w:t xml:space="preserve"> </w:t>
      </w:r>
      <w:r w:rsidRPr="005D5797">
        <w:rPr>
          <w:rFonts w:ascii="HelveticaNeueLT Std Lt" w:hAnsi="HelveticaNeueLT Std Lt"/>
          <w:sz w:val="12"/>
          <w:szCs w:val="12"/>
        </w:rPr>
        <w:t>Unrecht,</w:t>
      </w:r>
      <w:r w:rsidRPr="005D5797">
        <w:rPr>
          <w:rFonts w:ascii="HelveticaNeueLT Std Lt" w:hAnsi="HelveticaNeueLT Std Lt"/>
          <w:sz w:val="12"/>
        </w:rPr>
        <w:t xml:space="preserve"> </w:t>
      </w:r>
      <w:r w:rsidRPr="005D5797">
        <w:rPr>
          <w:rFonts w:ascii="HelveticaNeueLT Std Lt" w:hAnsi="HelveticaNeueLT Std Lt"/>
          <w:sz w:val="12"/>
          <w:szCs w:val="12"/>
        </w:rPr>
        <w:t>sind wir</w:t>
      </w:r>
      <w:r w:rsidRPr="005D5797">
        <w:rPr>
          <w:rFonts w:ascii="HelveticaNeueLT Std Lt" w:hAnsi="HelveticaNeueLT Std Lt"/>
          <w:sz w:val="12"/>
        </w:rPr>
        <w:t xml:space="preserve"> </w:t>
      </w:r>
      <w:r w:rsidRPr="005D5797">
        <w:rPr>
          <w:rFonts w:ascii="HelveticaNeueLT Std Lt" w:hAnsi="HelveticaNeueLT Std Lt"/>
          <w:sz w:val="12"/>
          <w:szCs w:val="12"/>
        </w:rPr>
        <w:t>berechtigt,</w:t>
      </w:r>
      <w:r w:rsidRPr="005D5797">
        <w:rPr>
          <w:rFonts w:ascii="HelveticaNeueLT Std Lt" w:hAnsi="HelveticaNeueLT Std Lt"/>
          <w:sz w:val="12"/>
        </w:rPr>
        <w:t xml:space="preserve"> </w:t>
      </w:r>
      <w:r w:rsidRPr="005D5797">
        <w:rPr>
          <w:rFonts w:ascii="HelveticaNeueLT Std Lt" w:hAnsi="HelveticaNeueLT Std Lt"/>
          <w:sz w:val="12"/>
          <w:szCs w:val="12"/>
        </w:rPr>
        <w:t>die</w:t>
      </w:r>
      <w:r w:rsidRPr="005D5797">
        <w:rPr>
          <w:rFonts w:ascii="HelveticaNeueLT Std Lt" w:hAnsi="HelveticaNeueLT Std Lt"/>
          <w:sz w:val="12"/>
        </w:rPr>
        <w:t xml:space="preserve"> </w:t>
      </w:r>
      <w:r w:rsidRPr="005D5797">
        <w:rPr>
          <w:rFonts w:ascii="HelveticaNeueLT Std Lt" w:hAnsi="HelveticaNeueLT Std Lt"/>
          <w:sz w:val="12"/>
          <w:szCs w:val="12"/>
        </w:rPr>
        <w:t>uns</w:t>
      </w:r>
      <w:r w:rsidRPr="005D5797">
        <w:rPr>
          <w:rFonts w:ascii="HelveticaNeueLT Std Lt" w:hAnsi="HelveticaNeueLT Std Lt"/>
          <w:sz w:val="12"/>
        </w:rPr>
        <w:t xml:space="preserve"> </w:t>
      </w:r>
      <w:r w:rsidRPr="005D5797">
        <w:rPr>
          <w:rFonts w:ascii="HelveticaNeueLT Std Lt" w:hAnsi="HelveticaNeueLT Std Lt"/>
          <w:sz w:val="12"/>
          <w:szCs w:val="12"/>
        </w:rPr>
        <w:t>entstandenen</w:t>
      </w:r>
      <w:r w:rsidRPr="005D5797">
        <w:rPr>
          <w:rFonts w:ascii="HelveticaNeueLT Std Lt" w:hAnsi="HelveticaNeueLT Std Lt"/>
          <w:spacing w:val="-20"/>
          <w:sz w:val="12"/>
          <w:szCs w:val="12"/>
        </w:rPr>
        <w:t xml:space="preserve"> </w:t>
      </w:r>
      <w:r w:rsidRPr="005D5797">
        <w:rPr>
          <w:rFonts w:ascii="HelveticaNeueLT Std Lt" w:hAnsi="HelveticaNeueLT Std Lt"/>
          <w:sz w:val="12"/>
          <w:szCs w:val="12"/>
        </w:rPr>
        <w:t>Aufwendungen</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vom</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Besteller</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ersetzt</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zu</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verlangen.</w:t>
      </w:r>
    </w:p>
    <w:p w14:paraId="4BDF9CA0" w14:textId="77777777" w:rsidR="00665265" w:rsidRPr="00665265" w:rsidRDefault="00665265" w:rsidP="00665265">
      <w:pPr>
        <w:pStyle w:val="Textkrper"/>
        <w:tabs>
          <w:tab w:val="left" w:pos="384"/>
        </w:tabs>
        <w:kinsoku w:val="0"/>
        <w:overflowPunct w:val="0"/>
        <w:spacing w:line="249" w:lineRule="auto"/>
        <w:ind w:left="0" w:firstLine="0"/>
        <w:jc w:val="both"/>
        <w:rPr>
          <w:rFonts w:ascii="HelveticaNeueLT Std Lt" w:hAnsi="HelveticaNeueLT Std Lt"/>
          <w:sz w:val="12"/>
          <w:szCs w:val="12"/>
        </w:rPr>
      </w:pPr>
    </w:p>
    <w:p w14:paraId="4CF0A886" w14:textId="18D7F71C" w:rsidR="007F2C19" w:rsidRDefault="007F2C19" w:rsidP="00665265">
      <w:pPr>
        <w:pStyle w:val="Textkrper"/>
        <w:numPr>
          <w:ilvl w:val="0"/>
          <w:numId w:val="6"/>
        </w:numPr>
        <w:tabs>
          <w:tab w:val="left" w:pos="384"/>
        </w:tabs>
        <w:kinsoku w:val="0"/>
        <w:overflowPunct w:val="0"/>
        <w:spacing w:line="249" w:lineRule="auto"/>
        <w:ind w:right="119" w:hanging="283"/>
        <w:jc w:val="both"/>
        <w:rPr>
          <w:rFonts w:ascii="HelveticaNeueLT Std Lt" w:hAnsi="HelveticaNeueLT Std Lt"/>
          <w:sz w:val="12"/>
          <w:szCs w:val="12"/>
        </w:rPr>
      </w:pPr>
      <w:r w:rsidRPr="005D5797">
        <w:rPr>
          <w:rFonts w:ascii="HelveticaNeueLT Std Lt" w:hAnsi="HelveticaNeueLT Std Lt"/>
          <w:sz w:val="12"/>
          <w:szCs w:val="12"/>
        </w:rPr>
        <w:t>Uns</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ist</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Gelegenheit</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zur</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Nacherfüllung</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innerhalb</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angemessener</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Frist</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zu</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gewähren.</w:t>
      </w:r>
    </w:p>
    <w:p w14:paraId="302FBE2C" w14:textId="77777777" w:rsidR="00665265" w:rsidRPr="00665265" w:rsidRDefault="00665265" w:rsidP="00665265">
      <w:pPr>
        <w:pStyle w:val="Textkrper"/>
        <w:tabs>
          <w:tab w:val="left" w:pos="384"/>
        </w:tabs>
        <w:kinsoku w:val="0"/>
        <w:overflowPunct w:val="0"/>
        <w:spacing w:line="249" w:lineRule="auto"/>
        <w:ind w:left="0" w:right="119" w:firstLine="0"/>
        <w:jc w:val="both"/>
        <w:rPr>
          <w:rFonts w:ascii="HelveticaNeueLT Std Lt" w:hAnsi="HelveticaNeueLT Std Lt"/>
          <w:sz w:val="12"/>
          <w:szCs w:val="12"/>
        </w:rPr>
      </w:pPr>
    </w:p>
    <w:p w14:paraId="465B9E81" w14:textId="32478CDC" w:rsidR="007F2C19" w:rsidRPr="00665265" w:rsidRDefault="007F2C19" w:rsidP="007F2C19">
      <w:pPr>
        <w:widowControl w:val="0"/>
        <w:numPr>
          <w:ilvl w:val="0"/>
          <w:numId w:val="6"/>
        </w:numPr>
        <w:kinsoku w:val="0"/>
        <w:overflowPunct w:val="0"/>
        <w:autoSpaceDE w:val="0"/>
        <w:autoSpaceDN w:val="0"/>
        <w:adjustRightInd w:val="0"/>
        <w:spacing w:after="0" w:line="264" w:lineRule="auto"/>
        <w:ind w:right="119" w:hanging="283"/>
        <w:jc w:val="both"/>
        <w:rPr>
          <w:rFonts w:ascii="HelveticaNeueLT Std Lt" w:hAnsi="HelveticaNeueLT Std Lt"/>
          <w:sz w:val="12"/>
          <w:lang w:val="de-DE"/>
        </w:rPr>
      </w:pPr>
      <w:r w:rsidRPr="005D5797">
        <w:rPr>
          <w:rFonts w:ascii="HelveticaNeueLT Std Lt" w:hAnsi="HelveticaNeueLT Std Lt" w:cs="Arial"/>
          <w:w w:val="105"/>
          <w:sz w:val="12"/>
          <w:szCs w:val="12"/>
          <w:lang w:val="de-DE"/>
        </w:rPr>
        <w:t>Schlägt</w:t>
      </w:r>
      <w:r w:rsidRPr="005D5797">
        <w:rPr>
          <w:rFonts w:ascii="HelveticaNeueLT Std Lt" w:hAnsi="HelveticaNeueLT Std Lt" w:cs="Arial"/>
          <w:spacing w:val="26"/>
          <w:w w:val="105"/>
          <w:sz w:val="12"/>
          <w:szCs w:val="12"/>
          <w:lang w:val="de-DE"/>
        </w:rPr>
        <w:t xml:space="preserve"> </w:t>
      </w:r>
      <w:r w:rsidRPr="005D5797">
        <w:rPr>
          <w:rFonts w:ascii="HelveticaNeueLT Std Lt" w:hAnsi="HelveticaNeueLT Std Lt" w:cs="Arial"/>
          <w:w w:val="105"/>
          <w:sz w:val="12"/>
          <w:szCs w:val="12"/>
          <w:lang w:val="de-DE"/>
        </w:rPr>
        <w:t>die</w:t>
      </w:r>
      <w:r w:rsidRPr="005D5797">
        <w:rPr>
          <w:rFonts w:ascii="HelveticaNeueLT Std Lt" w:hAnsi="HelveticaNeueLT Std Lt" w:cs="Arial"/>
          <w:spacing w:val="27"/>
          <w:w w:val="105"/>
          <w:sz w:val="12"/>
          <w:szCs w:val="12"/>
          <w:lang w:val="de-DE"/>
        </w:rPr>
        <w:t xml:space="preserve"> </w:t>
      </w:r>
      <w:r w:rsidRPr="005D5797">
        <w:rPr>
          <w:rFonts w:ascii="HelveticaNeueLT Std Lt" w:hAnsi="HelveticaNeueLT Std Lt" w:cs="Arial"/>
          <w:w w:val="105"/>
          <w:sz w:val="12"/>
          <w:szCs w:val="12"/>
          <w:lang w:val="de-DE"/>
        </w:rPr>
        <w:t>Nacherfüllung</w:t>
      </w:r>
      <w:r w:rsidRPr="005D5797">
        <w:rPr>
          <w:rFonts w:ascii="HelveticaNeueLT Std Lt" w:hAnsi="HelveticaNeueLT Std Lt" w:cs="Arial"/>
          <w:spacing w:val="27"/>
          <w:w w:val="105"/>
          <w:sz w:val="12"/>
          <w:szCs w:val="12"/>
          <w:lang w:val="de-DE"/>
        </w:rPr>
        <w:t xml:space="preserve"> </w:t>
      </w:r>
      <w:r w:rsidRPr="005D5797">
        <w:rPr>
          <w:rFonts w:ascii="HelveticaNeueLT Std Lt" w:hAnsi="HelveticaNeueLT Std Lt" w:cs="Arial"/>
          <w:w w:val="105"/>
          <w:sz w:val="12"/>
          <w:szCs w:val="12"/>
          <w:lang w:val="de-DE"/>
        </w:rPr>
        <w:t>fehl,</w:t>
      </w:r>
      <w:r w:rsidRPr="005D5797">
        <w:rPr>
          <w:rFonts w:ascii="HelveticaNeueLT Std Lt" w:hAnsi="HelveticaNeueLT Std Lt" w:cs="Arial"/>
          <w:spacing w:val="27"/>
          <w:w w:val="105"/>
          <w:sz w:val="12"/>
          <w:szCs w:val="12"/>
          <w:lang w:val="de-DE"/>
        </w:rPr>
        <w:t xml:space="preserve"> </w:t>
      </w:r>
      <w:r w:rsidRPr="005D5797">
        <w:rPr>
          <w:rFonts w:ascii="HelveticaNeueLT Std Lt" w:hAnsi="HelveticaNeueLT Std Lt" w:cs="Arial"/>
          <w:w w:val="105"/>
          <w:sz w:val="12"/>
          <w:szCs w:val="12"/>
          <w:lang w:val="de-DE"/>
        </w:rPr>
        <w:t>kann</w:t>
      </w:r>
      <w:r w:rsidRPr="005D5797">
        <w:rPr>
          <w:rFonts w:ascii="HelveticaNeueLT Std Lt" w:hAnsi="HelveticaNeueLT Std Lt" w:cs="Arial"/>
          <w:spacing w:val="27"/>
          <w:w w:val="105"/>
          <w:sz w:val="12"/>
          <w:szCs w:val="12"/>
          <w:lang w:val="de-DE"/>
        </w:rPr>
        <w:t xml:space="preserve"> </w:t>
      </w:r>
      <w:r w:rsidRPr="005D5797">
        <w:rPr>
          <w:rFonts w:ascii="HelveticaNeueLT Std Lt" w:hAnsi="HelveticaNeueLT Std Lt" w:cs="Arial"/>
          <w:w w:val="105"/>
          <w:sz w:val="12"/>
          <w:szCs w:val="12"/>
          <w:lang w:val="de-DE"/>
        </w:rPr>
        <w:t>der</w:t>
      </w:r>
      <w:r w:rsidRPr="005D5797">
        <w:rPr>
          <w:rFonts w:ascii="HelveticaNeueLT Std Lt" w:hAnsi="HelveticaNeueLT Std Lt" w:cs="Arial"/>
          <w:spacing w:val="27"/>
          <w:w w:val="105"/>
          <w:sz w:val="12"/>
          <w:szCs w:val="12"/>
          <w:lang w:val="de-DE"/>
        </w:rPr>
        <w:t xml:space="preserve"> </w:t>
      </w:r>
      <w:r w:rsidRPr="005D5797">
        <w:rPr>
          <w:rFonts w:ascii="HelveticaNeueLT Std Lt" w:hAnsi="HelveticaNeueLT Std Lt" w:cs="Arial"/>
          <w:w w:val="105"/>
          <w:sz w:val="12"/>
          <w:szCs w:val="12"/>
          <w:lang w:val="de-DE"/>
        </w:rPr>
        <w:t>Besteller</w:t>
      </w:r>
      <w:r w:rsidRPr="005D5797">
        <w:rPr>
          <w:rFonts w:ascii="HelveticaNeueLT Std Lt" w:hAnsi="HelveticaNeueLT Std Lt" w:cs="Arial"/>
          <w:spacing w:val="28"/>
          <w:w w:val="105"/>
          <w:sz w:val="12"/>
          <w:szCs w:val="12"/>
          <w:lang w:val="de-DE"/>
        </w:rPr>
        <w:t xml:space="preserve"> </w:t>
      </w:r>
      <w:r w:rsidRPr="005D5797">
        <w:rPr>
          <w:rFonts w:ascii="HelveticaNeueLT Std Lt" w:hAnsi="HelveticaNeueLT Std Lt" w:cs="Arial"/>
          <w:w w:val="105"/>
          <w:sz w:val="12"/>
          <w:szCs w:val="12"/>
          <w:lang w:val="de-DE"/>
        </w:rPr>
        <w:t>unbeschadet</w:t>
      </w:r>
      <w:r w:rsidRPr="005D5797">
        <w:rPr>
          <w:rFonts w:ascii="HelveticaNeueLT Std Lt" w:hAnsi="HelveticaNeueLT Std Lt"/>
          <w:w w:val="105"/>
          <w:sz w:val="12"/>
          <w:lang w:val="de-DE"/>
        </w:rPr>
        <w:t xml:space="preserve"> </w:t>
      </w:r>
      <w:r w:rsidRPr="005D5797">
        <w:rPr>
          <w:rFonts w:ascii="HelveticaNeueLT Std Lt" w:hAnsi="HelveticaNeueLT Std Lt" w:cs="Arial"/>
          <w:w w:val="105"/>
          <w:sz w:val="12"/>
          <w:szCs w:val="12"/>
          <w:lang w:val="de-DE"/>
        </w:rPr>
        <w:t>etwaiger</w:t>
      </w:r>
      <w:r w:rsidRPr="005D5797">
        <w:rPr>
          <w:rFonts w:ascii="HelveticaNeueLT Std Lt" w:hAnsi="HelveticaNeueLT Std Lt"/>
          <w:w w:val="105"/>
          <w:sz w:val="12"/>
          <w:lang w:val="de-DE"/>
        </w:rPr>
        <w:t xml:space="preserve"> </w:t>
      </w:r>
      <w:r w:rsidRPr="005D5797">
        <w:rPr>
          <w:rFonts w:ascii="HelveticaNeueLT Std Lt" w:hAnsi="HelveticaNeueLT Std Lt" w:cs="Arial"/>
          <w:w w:val="105"/>
          <w:sz w:val="12"/>
          <w:szCs w:val="12"/>
          <w:lang w:val="de-DE"/>
        </w:rPr>
        <w:t>Schadensersatzansprüche</w:t>
      </w:r>
      <w:r w:rsidRPr="005D5797">
        <w:rPr>
          <w:rFonts w:ascii="HelveticaNeueLT Std Lt" w:hAnsi="HelveticaNeueLT Std Lt"/>
          <w:w w:val="105"/>
          <w:sz w:val="12"/>
          <w:lang w:val="de-DE"/>
        </w:rPr>
        <w:t xml:space="preserve"> </w:t>
      </w:r>
      <w:r w:rsidRPr="005D5797">
        <w:rPr>
          <w:rFonts w:ascii="HelveticaNeueLT Std Lt" w:hAnsi="HelveticaNeueLT Std Lt" w:cs="Arial"/>
          <w:w w:val="105"/>
          <w:sz w:val="12"/>
          <w:szCs w:val="12"/>
          <w:lang w:val="de-DE"/>
        </w:rPr>
        <w:t>gemäß</w:t>
      </w:r>
      <w:r w:rsidRPr="005D5797">
        <w:rPr>
          <w:rFonts w:ascii="HelveticaNeueLT Std Lt" w:hAnsi="HelveticaNeueLT Std Lt"/>
          <w:w w:val="105"/>
          <w:sz w:val="12"/>
          <w:lang w:val="de-DE"/>
        </w:rPr>
        <w:t xml:space="preserve"> Nr. </w:t>
      </w:r>
      <w:r w:rsidRPr="005D5797">
        <w:rPr>
          <w:rFonts w:ascii="HelveticaNeueLT Std Lt" w:hAnsi="HelveticaNeueLT Std Lt" w:cs="Arial"/>
          <w:w w:val="105"/>
          <w:sz w:val="12"/>
          <w:szCs w:val="12"/>
          <w:lang w:val="de-DE"/>
        </w:rPr>
        <w:t>10</w:t>
      </w:r>
      <w:r w:rsidRPr="005D5797">
        <w:rPr>
          <w:rFonts w:ascii="HelveticaNeueLT Std Lt" w:hAnsi="HelveticaNeueLT Std Lt" w:cs="Arial"/>
          <w:sz w:val="12"/>
          <w:szCs w:val="12"/>
          <w:lang w:val="de-DE"/>
        </w:rPr>
        <w:t xml:space="preserve"> </w:t>
      </w:r>
      <w:r w:rsidRPr="005D5797">
        <w:rPr>
          <w:rFonts w:ascii="HelveticaNeueLT Std Lt" w:hAnsi="HelveticaNeueLT Std Lt" w:cs="Arial"/>
          <w:w w:val="105"/>
          <w:sz w:val="12"/>
          <w:szCs w:val="12"/>
          <w:lang w:val="de-DE"/>
        </w:rPr>
        <w:t>vom</w:t>
      </w:r>
      <w:r w:rsidRPr="005D5797">
        <w:rPr>
          <w:rFonts w:ascii="HelveticaNeueLT Std Lt" w:hAnsi="HelveticaNeueLT Std Lt" w:cs="Arial"/>
          <w:spacing w:val="-6"/>
          <w:w w:val="105"/>
          <w:sz w:val="12"/>
          <w:szCs w:val="12"/>
          <w:lang w:val="de-DE"/>
        </w:rPr>
        <w:t xml:space="preserve"> </w:t>
      </w:r>
      <w:r w:rsidRPr="005D5797">
        <w:rPr>
          <w:rFonts w:ascii="HelveticaNeueLT Std Lt" w:hAnsi="HelveticaNeueLT Std Lt" w:cs="Arial"/>
          <w:spacing w:val="-2"/>
          <w:w w:val="105"/>
          <w:sz w:val="12"/>
          <w:szCs w:val="12"/>
          <w:lang w:val="de-DE"/>
        </w:rPr>
        <w:t>Vertrag</w:t>
      </w:r>
      <w:r w:rsidRPr="005D5797">
        <w:rPr>
          <w:rFonts w:ascii="HelveticaNeueLT Std Lt" w:hAnsi="HelveticaNeueLT Std Lt" w:cs="Arial"/>
          <w:spacing w:val="-6"/>
          <w:w w:val="105"/>
          <w:sz w:val="12"/>
          <w:szCs w:val="12"/>
          <w:lang w:val="de-DE"/>
        </w:rPr>
        <w:t xml:space="preserve"> </w:t>
      </w:r>
      <w:r w:rsidRPr="005D5797">
        <w:rPr>
          <w:rFonts w:ascii="HelveticaNeueLT Std Lt" w:hAnsi="HelveticaNeueLT Std Lt" w:cs="Arial"/>
          <w:w w:val="105"/>
          <w:sz w:val="12"/>
          <w:szCs w:val="12"/>
          <w:lang w:val="de-DE"/>
        </w:rPr>
        <w:t>zurücktreten</w:t>
      </w:r>
      <w:r w:rsidRPr="005D5797">
        <w:rPr>
          <w:rFonts w:ascii="HelveticaNeueLT Std Lt" w:hAnsi="HelveticaNeueLT Std Lt" w:cs="Arial"/>
          <w:spacing w:val="-6"/>
          <w:w w:val="105"/>
          <w:sz w:val="12"/>
          <w:szCs w:val="12"/>
          <w:lang w:val="de-DE"/>
        </w:rPr>
        <w:t xml:space="preserve"> </w:t>
      </w:r>
      <w:r w:rsidRPr="005D5797">
        <w:rPr>
          <w:rFonts w:ascii="HelveticaNeueLT Std Lt" w:hAnsi="HelveticaNeueLT Std Lt" w:cs="Arial"/>
          <w:w w:val="105"/>
          <w:sz w:val="12"/>
          <w:szCs w:val="12"/>
          <w:lang w:val="de-DE"/>
        </w:rPr>
        <w:t>oder</w:t>
      </w:r>
      <w:r w:rsidRPr="005D5797">
        <w:rPr>
          <w:rFonts w:ascii="HelveticaNeueLT Std Lt" w:hAnsi="HelveticaNeueLT Std Lt" w:cs="Arial"/>
          <w:spacing w:val="-6"/>
          <w:w w:val="105"/>
          <w:sz w:val="12"/>
          <w:szCs w:val="12"/>
          <w:lang w:val="de-DE"/>
        </w:rPr>
        <w:t xml:space="preserve"> </w:t>
      </w:r>
      <w:r w:rsidRPr="005D5797">
        <w:rPr>
          <w:rFonts w:ascii="HelveticaNeueLT Std Lt" w:hAnsi="HelveticaNeueLT Std Lt" w:cs="Arial"/>
          <w:w w:val="105"/>
          <w:sz w:val="12"/>
          <w:szCs w:val="12"/>
          <w:lang w:val="de-DE"/>
        </w:rPr>
        <w:t>die</w:t>
      </w:r>
      <w:r w:rsidRPr="005D5797">
        <w:rPr>
          <w:rFonts w:ascii="HelveticaNeueLT Std Lt" w:hAnsi="HelveticaNeueLT Std Lt" w:cs="Arial"/>
          <w:spacing w:val="-6"/>
          <w:w w:val="105"/>
          <w:sz w:val="12"/>
          <w:szCs w:val="12"/>
          <w:lang w:val="de-DE"/>
        </w:rPr>
        <w:t xml:space="preserve"> </w:t>
      </w:r>
      <w:r w:rsidRPr="005D5797">
        <w:rPr>
          <w:rFonts w:ascii="HelveticaNeueLT Std Lt" w:hAnsi="HelveticaNeueLT Std Lt" w:cs="Arial"/>
          <w:spacing w:val="-2"/>
          <w:w w:val="105"/>
          <w:sz w:val="12"/>
          <w:szCs w:val="12"/>
          <w:lang w:val="de-DE"/>
        </w:rPr>
        <w:t>Vergütung</w:t>
      </w:r>
      <w:r w:rsidRPr="005D5797">
        <w:rPr>
          <w:rFonts w:ascii="HelveticaNeueLT Std Lt" w:hAnsi="HelveticaNeueLT Std Lt" w:cs="Arial"/>
          <w:spacing w:val="-6"/>
          <w:w w:val="105"/>
          <w:sz w:val="12"/>
          <w:szCs w:val="12"/>
          <w:lang w:val="de-DE"/>
        </w:rPr>
        <w:t xml:space="preserve"> </w:t>
      </w:r>
      <w:r w:rsidRPr="005D5797">
        <w:rPr>
          <w:rFonts w:ascii="HelveticaNeueLT Std Lt" w:hAnsi="HelveticaNeueLT Std Lt" w:cs="Arial"/>
          <w:w w:val="105"/>
          <w:sz w:val="12"/>
          <w:szCs w:val="12"/>
          <w:lang w:val="de-DE"/>
        </w:rPr>
        <w:t>mindern.</w:t>
      </w:r>
    </w:p>
    <w:p w14:paraId="092CDA34" w14:textId="77777777" w:rsidR="00665265" w:rsidRDefault="00665265" w:rsidP="00665265">
      <w:pPr>
        <w:pStyle w:val="Listenabsatz"/>
        <w:rPr>
          <w:rFonts w:ascii="HelveticaNeueLT Std Lt" w:hAnsi="HelveticaNeueLT Std Lt"/>
          <w:sz w:val="12"/>
          <w:lang w:val="de-DE"/>
        </w:rPr>
      </w:pPr>
    </w:p>
    <w:p w14:paraId="7DF3B327" w14:textId="18BBBA42" w:rsidR="00665265" w:rsidRDefault="00665265" w:rsidP="00665265">
      <w:pPr>
        <w:widowControl w:val="0"/>
        <w:kinsoku w:val="0"/>
        <w:overflowPunct w:val="0"/>
        <w:autoSpaceDE w:val="0"/>
        <w:autoSpaceDN w:val="0"/>
        <w:adjustRightInd w:val="0"/>
        <w:spacing w:after="0" w:line="264" w:lineRule="auto"/>
        <w:ind w:right="119"/>
        <w:jc w:val="both"/>
        <w:rPr>
          <w:rFonts w:ascii="HelveticaNeueLT Std Lt" w:hAnsi="HelveticaNeueLT Std Lt"/>
          <w:sz w:val="12"/>
          <w:lang w:val="de-DE"/>
        </w:rPr>
      </w:pPr>
    </w:p>
    <w:p w14:paraId="74E546BF" w14:textId="1AD80640" w:rsidR="00665265" w:rsidRDefault="00665265" w:rsidP="00665265">
      <w:pPr>
        <w:widowControl w:val="0"/>
        <w:kinsoku w:val="0"/>
        <w:overflowPunct w:val="0"/>
        <w:autoSpaceDE w:val="0"/>
        <w:autoSpaceDN w:val="0"/>
        <w:adjustRightInd w:val="0"/>
        <w:spacing w:after="0" w:line="264" w:lineRule="auto"/>
        <w:ind w:right="119"/>
        <w:jc w:val="both"/>
        <w:rPr>
          <w:rFonts w:ascii="HelveticaNeueLT Std Lt" w:hAnsi="HelveticaNeueLT Std Lt"/>
          <w:sz w:val="12"/>
          <w:lang w:val="de-DE"/>
        </w:rPr>
      </w:pPr>
    </w:p>
    <w:p w14:paraId="6C747846" w14:textId="4B370A05" w:rsidR="00665265" w:rsidRDefault="00665265" w:rsidP="00665265">
      <w:pPr>
        <w:widowControl w:val="0"/>
        <w:kinsoku w:val="0"/>
        <w:overflowPunct w:val="0"/>
        <w:autoSpaceDE w:val="0"/>
        <w:autoSpaceDN w:val="0"/>
        <w:adjustRightInd w:val="0"/>
        <w:spacing w:after="0" w:line="264" w:lineRule="auto"/>
        <w:ind w:right="119"/>
        <w:jc w:val="both"/>
        <w:rPr>
          <w:rFonts w:ascii="HelveticaNeueLT Std Lt" w:hAnsi="HelveticaNeueLT Std Lt"/>
          <w:sz w:val="12"/>
          <w:lang w:val="de-DE"/>
        </w:rPr>
      </w:pPr>
    </w:p>
    <w:p w14:paraId="19882D92" w14:textId="77777777" w:rsidR="00665265" w:rsidRPr="00665265" w:rsidRDefault="00665265" w:rsidP="00665265">
      <w:pPr>
        <w:widowControl w:val="0"/>
        <w:kinsoku w:val="0"/>
        <w:overflowPunct w:val="0"/>
        <w:autoSpaceDE w:val="0"/>
        <w:autoSpaceDN w:val="0"/>
        <w:adjustRightInd w:val="0"/>
        <w:spacing w:after="0" w:line="264" w:lineRule="auto"/>
        <w:ind w:right="119"/>
        <w:jc w:val="both"/>
        <w:rPr>
          <w:rFonts w:ascii="HelveticaNeueLT Std Lt" w:hAnsi="HelveticaNeueLT Std Lt"/>
          <w:sz w:val="12"/>
          <w:lang w:val="de-DE"/>
        </w:rPr>
      </w:pPr>
    </w:p>
    <w:p w14:paraId="40E27EBC" w14:textId="77777777" w:rsidR="00665265" w:rsidRPr="005D5797" w:rsidRDefault="00665265" w:rsidP="00665265">
      <w:pPr>
        <w:widowControl w:val="0"/>
        <w:kinsoku w:val="0"/>
        <w:overflowPunct w:val="0"/>
        <w:autoSpaceDE w:val="0"/>
        <w:autoSpaceDN w:val="0"/>
        <w:adjustRightInd w:val="0"/>
        <w:spacing w:after="0" w:line="264" w:lineRule="auto"/>
        <w:ind w:right="119"/>
        <w:jc w:val="both"/>
        <w:rPr>
          <w:rFonts w:ascii="HelveticaNeueLT Std Lt" w:hAnsi="HelveticaNeueLT Std Lt"/>
          <w:sz w:val="12"/>
          <w:lang w:val="de-DE"/>
        </w:rPr>
      </w:pPr>
    </w:p>
    <w:p w14:paraId="02A8B364" w14:textId="37F30E3D" w:rsidR="007F2C19" w:rsidRDefault="007F2C19" w:rsidP="00FE196B">
      <w:pPr>
        <w:widowControl w:val="0"/>
        <w:numPr>
          <w:ilvl w:val="0"/>
          <w:numId w:val="6"/>
        </w:numPr>
        <w:tabs>
          <w:tab w:val="left" w:pos="384"/>
        </w:tabs>
        <w:kinsoku w:val="0"/>
        <w:overflowPunct w:val="0"/>
        <w:autoSpaceDE w:val="0"/>
        <w:autoSpaceDN w:val="0"/>
        <w:adjustRightInd w:val="0"/>
        <w:spacing w:after="0" w:line="255" w:lineRule="auto"/>
        <w:ind w:hanging="283"/>
        <w:jc w:val="both"/>
        <w:rPr>
          <w:rFonts w:ascii="HelveticaNeueLT Std Lt" w:hAnsi="HelveticaNeueLT Std Lt" w:cs="Arial"/>
          <w:sz w:val="12"/>
          <w:szCs w:val="12"/>
          <w:lang w:val="de-DE"/>
        </w:rPr>
      </w:pPr>
      <w:r w:rsidRPr="005D5797">
        <w:rPr>
          <w:rFonts w:ascii="HelveticaNeueLT Std Lt" w:hAnsi="HelveticaNeueLT Std Lt" w:cs="Arial"/>
          <w:sz w:val="12"/>
          <w:szCs w:val="12"/>
          <w:lang w:val="de-DE"/>
        </w:rPr>
        <w:t>Mängelansprüche</w:t>
      </w:r>
      <w:r w:rsidRPr="005D5797">
        <w:rPr>
          <w:rFonts w:ascii="HelveticaNeueLT Std Lt" w:hAnsi="HelveticaNeueLT Std Lt" w:cs="Arial"/>
          <w:spacing w:val="10"/>
          <w:sz w:val="12"/>
          <w:szCs w:val="12"/>
          <w:lang w:val="de-DE"/>
        </w:rPr>
        <w:t xml:space="preserve"> </w:t>
      </w:r>
      <w:r w:rsidRPr="005D5797">
        <w:rPr>
          <w:rFonts w:ascii="HelveticaNeueLT Std Lt" w:hAnsi="HelveticaNeueLT Std Lt" w:cs="Arial"/>
          <w:sz w:val="12"/>
          <w:szCs w:val="12"/>
          <w:lang w:val="de-DE"/>
        </w:rPr>
        <w:t>bestehen</w:t>
      </w:r>
      <w:r w:rsidRPr="005D5797">
        <w:rPr>
          <w:rFonts w:ascii="HelveticaNeueLT Std Lt" w:hAnsi="HelveticaNeueLT Std Lt" w:cs="Arial"/>
          <w:spacing w:val="10"/>
          <w:sz w:val="12"/>
          <w:szCs w:val="12"/>
          <w:lang w:val="de-DE"/>
        </w:rPr>
        <w:t xml:space="preserve"> </w:t>
      </w:r>
      <w:r w:rsidRPr="005D5797">
        <w:rPr>
          <w:rFonts w:ascii="HelveticaNeueLT Std Lt" w:hAnsi="HelveticaNeueLT Std Lt" w:cs="Arial"/>
          <w:sz w:val="12"/>
          <w:szCs w:val="12"/>
          <w:lang w:val="de-DE"/>
        </w:rPr>
        <w:t>nicht</w:t>
      </w:r>
      <w:r w:rsidRPr="005D5797">
        <w:rPr>
          <w:rFonts w:ascii="HelveticaNeueLT Std Lt" w:hAnsi="HelveticaNeueLT Std Lt" w:cs="Arial"/>
          <w:spacing w:val="10"/>
          <w:sz w:val="12"/>
          <w:szCs w:val="12"/>
          <w:lang w:val="de-DE"/>
        </w:rPr>
        <w:t xml:space="preserve"> </w:t>
      </w:r>
      <w:r w:rsidRPr="005D5797">
        <w:rPr>
          <w:rFonts w:ascii="HelveticaNeueLT Std Lt" w:hAnsi="HelveticaNeueLT Std Lt" w:cs="Arial"/>
          <w:sz w:val="12"/>
          <w:szCs w:val="12"/>
          <w:lang w:val="de-DE"/>
        </w:rPr>
        <w:t>bei</w:t>
      </w:r>
      <w:r w:rsidRPr="005D5797">
        <w:rPr>
          <w:rFonts w:ascii="HelveticaNeueLT Std Lt" w:hAnsi="HelveticaNeueLT Std Lt" w:cs="Arial"/>
          <w:spacing w:val="11"/>
          <w:sz w:val="12"/>
          <w:szCs w:val="12"/>
          <w:lang w:val="de-DE"/>
        </w:rPr>
        <w:t xml:space="preserve"> </w:t>
      </w:r>
      <w:r w:rsidRPr="005D5797">
        <w:rPr>
          <w:rFonts w:ascii="HelveticaNeueLT Std Lt" w:hAnsi="HelveticaNeueLT Std Lt" w:cs="Arial"/>
          <w:sz w:val="12"/>
          <w:szCs w:val="12"/>
          <w:lang w:val="de-DE"/>
        </w:rPr>
        <w:t>nur</w:t>
      </w:r>
      <w:r w:rsidRPr="005D5797">
        <w:rPr>
          <w:rFonts w:ascii="HelveticaNeueLT Std Lt" w:hAnsi="HelveticaNeueLT Std Lt" w:cs="Arial"/>
          <w:spacing w:val="10"/>
          <w:sz w:val="12"/>
          <w:szCs w:val="12"/>
          <w:lang w:val="de-DE"/>
        </w:rPr>
        <w:t xml:space="preserve"> </w:t>
      </w:r>
      <w:r w:rsidRPr="005D5797">
        <w:rPr>
          <w:rFonts w:ascii="HelveticaNeueLT Std Lt" w:hAnsi="HelveticaNeueLT Std Lt" w:cs="Arial"/>
          <w:sz w:val="12"/>
          <w:szCs w:val="12"/>
          <w:lang w:val="de-DE"/>
        </w:rPr>
        <w:t>unerheblicher</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pacing w:val="-1"/>
          <w:sz w:val="12"/>
          <w:szCs w:val="12"/>
          <w:lang w:val="de-DE"/>
        </w:rPr>
        <w:t>Ab</w:t>
      </w:r>
      <w:r w:rsidRPr="005D5797">
        <w:rPr>
          <w:rFonts w:ascii="HelveticaNeueLT Std Lt" w:hAnsi="HelveticaNeueLT Std Lt" w:cs="Arial"/>
          <w:sz w:val="12"/>
          <w:szCs w:val="12"/>
          <w:lang w:val="de-DE"/>
        </w:rPr>
        <w:t>weichung</w:t>
      </w:r>
      <w:r w:rsidRPr="005D5797">
        <w:rPr>
          <w:rFonts w:ascii="HelveticaNeueLT Std Lt" w:hAnsi="HelveticaNeueLT Std Lt" w:cs="Arial"/>
          <w:spacing w:val="-7"/>
          <w:sz w:val="12"/>
          <w:szCs w:val="12"/>
          <w:lang w:val="de-DE"/>
        </w:rPr>
        <w:t xml:space="preserve"> </w:t>
      </w:r>
      <w:r w:rsidRPr="005D5797">
        <w:rPr>
          <w:rFonts w:ascii="HelveticaNeueLT Std Lt" w:hAnsi="HelveticaNeueLT Std Lt" w:cs="Arial"/>
          <w:sz w:val="12"/>
          <w:szCs w:val="12"/>
          <w:lang w:val="de-DE"/>
        </w:rPr>
        <w:t>von</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z w:val="12"/>
          <w:szCs w:val="12"/>
          <w:lang w:val="de-DE"/>
        </w:rPr>
        <w:t>der</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z w:val="12"/>
          <w:szCs w:val="12"/>
          <w:lang w:val="de-DE"/>
        </w:rPr>
        <w:t>vereinbarten</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pacing w:val="-1"/>
          <w:sz w:val="12"/>
          <w:szCs w:val="12"/>
          <w:lang w:val="de-DE"/>
        </w:rPr>
        <w:t>Beschaffenheit,</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z w:val="12"/>
          <w:szCs w:val="12"/>
          <w:lang w:val="de-DE"/>
        </w:rPr>
        <w:t>bei</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z w:val="12"/>
          <w:szCs w:val="12"/>
          <w:lang w:val="de-DE"/>
        </w:rPr>
        <w:t>nur</w:t>
      </w:r>
      <w:r w:rsidRPr="005D5797">
        <w:rPr>
          <w:rFonts w:ascii="HelveticaNeueLT Std Lt" w:hAnsi="HelveticaNeueLT Std Lt" w:cs="Arial"/>
          <w:spacing w:val="-7"/>
          <w:sz w:val="12"/>
          <w:szCs w:val="12"/>
          <w:lang w:val="de-DE"/>
        </w:rPr>
        <w:t xml:space="preserve"> </w:t>
      </w:r>
      <w:r w:rsidRPr="005D5797">
        <w:rPr>
          <w:rFonts w:ascii="HelveticaNeueLT Std Lt" w:hAnsi="HelveticaNeueLT Std Lt" w:cs="Arial"/>
          <w:sz w:val="12"/>
          <w:szCs w:val="12"/>
          <w:lang w:val="de-DE"/>
        </w:rPr>
        <w:t>unerheblicher</w:t>
      </w:r>
      <w:r w:rsidRPr="005D5797">
        <w:rPr>
          <w:rFonts w:ascii="HelveticaNeueLT Std Lt" w:hAnsi="HelveticaNeueLT Std Lt" w:cs="Arial"/>
          <w:spacing w:val="-11"/>
          <w:sz w:val="12"/>
          <w:szCs w:val="12"/>
          <w:lang w:val="de-DE"/>
        </w:rPr>
        <w:t xml:space="preserve"> </w:t>
      </w:r>
      <w:r w:rsidRPr="005D5797">
        <w:rPr>
          <w:rFonts w:ascii="HelveticaNeueLT Std Lt" w:hAnsi="HelveticaNeueLT Std Lt" w:cs="Arial"/>
          <w:sz w:val="12"/>
          <w:szCs w:val="12"/>
          <w:lang w:val="de-DE"/>
        </w:rPr>
        <w:t>Beeinträchtigung</w:t>
      </w:r>
      <w:r w:rsidRPr="005D5797">
        <w:rPr>
          <w:rFonts w:ascii="HelveticaNeueLT Std Lt" w:hAnsi="HelveticaNeueLT Std Lt" w:cs="Arial"/>
          <w:spacing w:val="-11"/>
          <w:sz w:val="12"/>
          <w:szCs w:val="12"/>
          <w:lang w:val="de-DE"/>
        </w:rPr>
        <w:t xml:space="preserve"> </w:t>
      </w:r>
      <w:r w:rsidRPr="005D5797">
        <w:rPr>
          <w:rFonts w:ascii="HelveticaNeueLT Std Lt" w:hAnsi="HelveticaNeueLT Std Lt" w:cs="Arial"/>
          <w:sz w:val="12"/>
          <w:szCs w:val="12"/>
          <w:lang w:val="de-DE"/>
        </w:rPr>
        <w:t>der</w:t>
      </w:r>
      <w:r w:rsidRPr="005D5797">
        <w:rPr>
          <w:rFonts w:ascii="HelveticaNeueLT Std Lt" w:hAnsi="HelveticaNeueLT Std Lt" w:cs="Arial"/>
          <w:spacing w:val="-11"/>
          <w:sz w:val="12"/>
          <w:szCs w:val="12"/>
          <w:lang w:val="de-DE"/>
        </w:rPr>
        <w:t xml:space="preserve"> </w:t>
      </w:r>
      <w:r w:rsidRPr="005D5797">
        <w:rPr>
          <w:rFonts w:ascii="HelveticaNeueLT Std Lt" w:hAnsi="HelveticaNeueLT Std Lt" w:cs="Arial"/>
          <w:sz w:val="12"/>
          <w:szCs w:val="12"/>
          <w:lang w:val="de-DE"/>
        </w:rPr>
        <w:t>Brauchbarkeit,</w:t>
      </w:r>
      <w:r w:rsidRPr="005D5797">
        <w:rPr>
          <w:rFonts w:ascii="HelveticaNeueLT Std Lt" w:hAnsi="HelveticaNeueLT Std Lt" w:cs="Arial"/>
          <w:spacing w:val="-11"/>
          <w:sz w:val="12"/>
          <w:szCs w:val="12"/>
          <w:lang w:val="de-DE"/>
        </w:rPr>
        <w:t xml:space="preserve"> </w:t>
      </w:r>
      <w:r w:rsidRPr="005D5797">
        <w:rPr>
          <w:rFonts w:ascii="HelveticaNeueLT Std Lt" w:hAnsi="HelveticaNeueLT Std Lt" w:cs="Arial"/>
          <w:sz w:val="12"/>
          <w:szCs w:val="12"/>
          <w:lang w:val="de-DE"/>
        </w:rPr>
        <w:t>bei</w:t>
      </w:r>
      <w:r w:rsidRPr="005D5797">
        <w:rPr>
          <w:rFonts w:ascii="HelveticaNeueLT Std Lt" w:hAnsi="HelveticaNeueLT Std Lt" w:cs="Arial"/>
          <w:spacing w:val="-11"/>
          <w:sz w:val="12"/>
          <w:szCs w:val="12"/>
          <w:lang w:val="de-DE"/>
        </w:rPr>
        <w:t xml:space="preserve"> </w:t>
      </w:r>
      <w:r w:rsidRPr="005D5797">
        <w:rPr>
          <w:rFonts w:ascii="HelveticaNeueLT Std Lt" w:hAnsi="HelveticaNeueLT Std Lt" w:cs="Arial"/>
          <w:sz w:val="12"/>
          <w:szCs w:val="12"/>
          <w:lang w:val="de-DE"/>
        </w:rPr>
        <w:t>natürlicher</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sz w:val="12"/>
          <w:szCs w:val="12"/>
          <w:lang w:val="de-DE"/>
        </w:rPr>
        <w:t>Abnutzung</w:t>
      </w:r>
      <w:r w:rsidRPr="005D5797">
        <w:rPr>
          <w:rFonts w:ascii="HelveticaNeueLT Std Lt" w:hAnsi="HelveticaNeueLT Std Lt" w:cs="Arial"/>
          <w:spacing w:val="32"/>
          <w:sz w:val="12"/>
          <w:szCs w:val="12"/>
          <w:lang w:val="de-DE"/>
        </w:rPr>
        <w:t xml:space="preserve"> </w:t>
      </w:r>
      <w:r w:rsidRPr="005D5797">
        <w:rPr>
          <w:rFonts w:ascii="HelveticaNeueLT Std Lt" w:hAnsi="HelveticaNeueLT Std Lt" w:cs="Arial"/>
          <w:sz w:val="12"/>
          <w:szCs w:val="12"/>
          <w:lang w:val="de-DE"/>
        </w:rPr>
        <w:t>oder</w:t>
      </w:r>
      <w:r w:rsidRPr="005D5797">
        <w:rPr>
          <w:rFonts w:ascii="HelveticaNeueLT Std Lt" w:hAnsi="HelveticaNeueLT Std Lt" w:cs="Arial"/>
          <w:spacing w:val="33"/>
          <w:sz w:val="12"/>
          <w:szCs w:val="12"/>
          <w:lang w:val="de-DE"/>
        </w:rPr>
        <w:t xml:space="preserve"> </w:t>
      </w:r>
      <w:r w:rsidRPr="005D5797">
        <w:rPr>
          <w:rFonts w:ascii="HelveticaNeueLT Std Lt" w:hAnsi="HelveticaNeueLT Std Lt" w:cs="Arial"/>
          <w:sz w:val="12"/>
          <w:szCs w:val="12"/>
          <w:lang w:val="de-DE"/>
        </w:rPr>
        <w:t>Schäden,</w:t>
      </w:r>
      <w:r w:rsidRPr="005D5797">
        <w:rPr>
          <w:rFonts w:ascii="HelveticaNeueLT Std Lt" w:hAnsi="HelveticaNeueLT Std Lt" w:cs="Arial"/>
          <w:spacing w:val="33"/>
          <w:sz w:val="12"/>
          <w:szCs w:val="12"/>
          <w:lang w:val="de-DE"/>
        </w:rPr>
        <w:t xml:space="preserve"> </w:t>
      </w:r>
      <w:r w:rsidRPr="005D5797">
        <w:rPr>
          <w:rFonts w:ascii="HelveticaNeueLT Std Lt" w:hAnsi="HelveticaNeueLT Std Lt" w:cs="Arial"/>
          <w:sz w:val="12"/>
          <w:szCs w:val="12"/>
          <w:lang w:val="de-DE"/>
        </w:rPr>
        <w:t>die</w:t>
      </w:r>
      <w:r w:rsidRPr="005D5797">
        <w:rPr>
          <w:rFonts w:ascii="HelveticaNeueLT Std Lt" w:hAnsi="HelveticaNeueLT Std Lt" w:cs="Arial"/>
          <w:spacing w:val="33"/>
          <w:sz w:val="12"/>
          <w:szCs w:val="12"/>
          <w:lang w:val="de-DE"/>
        </w:rPr>
        <w:t xml:space="preserve"> </w:t>
      </w:r>
      <w:r w:rsidRPr="005D5797">
        <w:rPr>
          <w:rFonts w:ascii="HelveticaNeueLT Std Lt" w:hAnsi="HelveticaNeueLT Std Lt" w:cs="Arial"/>
          <w:sz w:val="12"/>
          <w:szCs w:val="12"/>
          <w:lang w:val="de-DE"/>
        </w:rPr>
        <w:t>nach</w:t>
      </w:r>
      <w:r w:rsidRPr="005D5797">
        <w:rPr>
          <w:rFonts w:ascii="HelveticaNeueLT Std Lt" w:hAnsi="HelveticaNeueLT Std Lt" w:cs="Arial"/>
          <w:spacing w:val="33"/>
          <w:sz w:val="12"/>
          <w:szCs w:val="12"/>
          <w:lang w:val="de-DE"/>
        </w:rPr>
        <w:t xml:space="preserve"> </w:t>
      </w:r>
      <w:r w:rsidRPr="005D5797">
        <w:rPr>
          <w:rFonts w:ascii="HelveticaNeueLT Std Lt" w:hAnsi="HelveticaNeueLT Std Lt" w:cs="Arial"/>
          <w:sz w:val="12"/>
          <w:szCs w:val="12"/>
          <w:lang w:val="de-DE"/>
        </w:rPr>
        <w:t>dem</w:t>
      </w:r>
      <w:r w:rsidRPr="005D5797">
        <w:rPr>
          <w:rFonts w:ascii="HelveticaNeueLT Std Lt" w:hAnsi="HelveticaNeueLT Std Lt" w:cs="Arial"/>
          <w:spacing w:val="33"/>
          <w:sz w:val="12"/>
          <w:szCs w:val="12"/>
          <w:lang w:val="de-DE"/>
        </w:rPr>
        <w:t xml:space="preserve"> </w:t>
      </w:r>
      <w:r w:rsidRPr="005D5797">
        <w:rPr>
          <w:rFonts w:ascii="HelveticaNeueLT Std Lt" w:hAnsi="HelveticaNeueLT Std Lt" w:cs="Arial"/>
          <w:sz w:val="12"/>
          <w:szCs w:val="12"/>
          <w:lang w:val="de-DE"/>
        </w:rPr>
        <w:t>Gefahrübergang</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sz w:val="12"/>
          <w:szCs w:val="12"/>
          <w:lang w:val="de-DE"/>
        </w:rPr>
        <w:t>infolge</w:t>
      </w:r>
      <w:r w:rsidRPr="005D5797">
        <w:rPr>
          <w:rFonts w:ascii="HelveticaNeueLT Std Lt" w:hAnsi="HelveticaNeueLT Std Lt" w:cs="Arial"/>
          <w:spacing w:val="26"/>
          <w:sz w:val="12"/>
          <w:szCs w:val="12"/>
          <w:lang w:val="de-DE"/>
        </w:rPr>
        <w:t xml:space="preserve"> </w:t>
      </w:r>
      <w:r w:rsidRPr="005D5797">
        <w:rPr>
          <w:rFonts w:ascii="HelveticaNeueLT Std Lt" w:hAnsi="HelveticaNeueLT Std Lt" w:cs="Arial"/>
          <w:sz w:val="12"/>
          <w:szCs w:val="12"/>
          <w:lang w:val="de-DE"/>
        </w:rPr>
        <w:t>fehlerhafter</w:t>
      </w:r>
      <w:r w:rsidRPr="005D5797">
        <w:rPr>
          <w:rFonts w:ascii="HelveticaNeueLT Std Lt" w:hAnsi="HelveticaNeueLT Std Lt" w:cs="Arial"/>
          <w:spacing w:val="26"/>
          <w:sz w:val="12"/>
          <w:szCs w:val="12"/>
          <w:lang w:val="de-DE"/>
        </w:rPr>
        <w:t xml:space="preserve"> </w:t>
      </w:r>
      <w:r w:rsidRPr="005D5797">
        <w:rPr>
          <w:rFonts w:ascii="HelveticaNeueLT Std Lt" w:hAnsi="HelveticaNeueLT Std Lt" w:cs="Arial"/>
          <w:sz w:val="12"/>
          <w:szCs w:val="12"/>
          <w:lang w:val="de-DE"/>
        </w:rPr>
        <w:t>oder</w:t>
      </w:r>
      <w:r w:rsidRPr="005D5797">
        <w:rPr>
          <w:rFonts w:ascii="HelveticaNeueLT Std Lt" w:hAnsi="HelveticaNeueLT Std Lt" w:cs="Arial"/>
          <w:spacing w:val="27"/>
          <w:sz w:val="12"/>
          <w:szCs w:val="12"/>
          <w:lang w:val="de-DE"/>
        </w:rPr>
        <w:t xml:space="preserve"> </w:t>
      </w:r>
      <w:r w:rsidRPr="005D5797">
        <w:rPr>
          <w:rFonts w:ascii="HelveticaNeueLT Std Lt" w:hAnsi="HelveticaNeueLT Std Lt" w:cs="Arial"/>
          <w:sz w:val="12"/>
          <w:szCs w:val="12"/>
          <w:lang w:val="de-DE"/>
        </w:rPr>
        <w:t>nachlässiger</w:t>
      </w:r>
      <w:r w:rsidRPr="005D5797">
        <w:rPr>
          <w:rFonts w:ascii="HelveticaNeueLT Std Lt" w:hAnsi="HelveticaNeueLT Std Lt" w:cs="Arial"/>
          <w:spacing w:val="26"/>
          <w:sz w:val="12"/>
          <w:szCs w:val="12"/>
          <w:lang w:val="de-DE"/>
        </w:rPr>
        <w:t xml:space="preserve"> </w:t>
      </w:r>
      <w:r w:rsidRPr="005D5797">
        <w:rPr>
          <w:rFonts w:ascii="HelveticaNeueLT Std Lt" w:hAnsi="HelveticaNeueLT Std Lt" w:cs="Arial"/>
          <w:sz w:val="12"/>
          <w:szCs w:val="12"/>
          <w:lang w:val="de-DE"/>
        </w:rPr>
        <w:t>Behandlung,</w:t>
      </w:r>
      <w:r w:rsidRPr="005D5797">
        <w:rPr>
          <w:rFonts w:ascii="HelveticaNeueLT Std Lt" w:hAnsi="HelveticaNeueLT Std Lt" w:cs="Arial"/>
          <w:spacing w:val="27"/>
          <w:sz w:val="12"/>
          <w:szCs w:val="12"/>
          <w:lang w:val="de-DE"/>
        </w:rPr>
        <w:t xml:space="preserve"> </w:t>
      </w:r>
      <w:r w:rsidRPr="005D5797">
        <w:rPr>
          <w:rFonts w:ascii="HelveticaNeueLT Std Lt" w:hAnsi="HelveticaNeueLT Std Lt" w:cs="Arial"/>
          <w:sz w:val="12"/>
          <w:szCs w:val="12"/>
          <w:lang w:val="de-DE"/>
        </w:rPr>
        <w:t>übermäßiger</w:t>
      </w:r>
      <w:r w:rsidRPr="005D5797">
        <w:rPr>
          <w:rFonts w:ascii="HelveticaNeueLT Std Lt" w:hAnsi="HelveticaNeueLT Std Lt" w:cs="Arial"/>
          <w:spacing w:val="38"/>
          <w:sz w:val="12"/>
          <w:szCs w:val="12"/>
          <w:lang w:val="de-DE"/>
        </w:rPr>
        <w:t xml:space="preserve"> </w:t>
      </w:r>
      <w:r w:rsidRPr="005D5797">
        <w:rPr>
          <w:rFonts w:ascii="HelveticaNeueLT Std Lt" w:hAnsi="HelveticaNeueLT Std Lt" w:cs="Arial"/>
          <w:sz w:val="12"/>
          <w:szCs w:val="12"/>
          <w:lang w:val="de-DE"/>
        </w:rPr>
        <w:t>Beanspruchung,</w:t>
      </w:r>
      <w:r w:rsidRPr="005D5797">
        <w:rPr>
          <w:rFonts w:ascii="HelveticaNeueLT Std Lt" w:hAnsi="HelveticaNeueLT Std Lt" w:cs="Arial"/>
          <w:spacing w:val="39"/>
          <w:sz w:val="12"/>
          <w:szCs w:val="12"/>
          <w:lang w:val="de-DE"/>
        </w:rPr>
        <w:t xml:space="preserve"> </w:t>
      </w:r>
      <w:r w:rsidRPr="005D5797">
        <w:rPr>
          <w:rFonts w:ascii="HelveticaNeueLT Std Lt" w:hAnsi="HelveticaNeueLT Std Lt" w:cs="Arial"/>
          <w:sz w:val="12"/>
          <w:szCs w:val="12"/>
          <w:lang w:val="de-DE"/>
        </w:rPr>
        <w:t>ungeeigneter</w:t>
      </w:r>
      <w:r w:rsidRPr="005D5797">
        <w:rPr>
          <w:rFonts w:ascii="HelveticaNeueLT Std Lt" w:hAnsi="HelveticaNeueLT Std Lt" w:cs="Arial"/>
          <w:spacing w:val="40"/>
          <w:sz w:val="12"/>
          <w:szCs w:val="12"/>
          <w:lang w:val="de-DE"/>
        </w:rPr>
        <w:t xml:space="preserve"> </w:t>
      </w:r>
      <w:r w:rsidRPr="005D5797">
        <w:rPr>
          <w:rFonts w:ascii="HelveticaNeueLT Std Lt" w:hAnsi="HelveticaNeueLT Std Lt" w:cs="Arial"/>
          <w:sz w:val="12"/>
          <w:szCs w:val="12"/>
          <w:lang w:val="de-DE"/>
        </w:rPr>
        <w:t>Betriebsmittel,</w:t>
      </w:r>
      <w:r w:rsidRPr="005D5797">
        <w:rPr>
          <w:rFonts w:ascii="HelveticaNeueLT Std Lt" w:hAnsi="HelveticaNeueLT Std Lt" w:cs="Arial"/>
          <w:spacing w:val="38"/>
          <w:sz w:val="12"/>
          <w:szCs w:val="12"/>
          <w:lang w:val="de-DE"/>
        </w:rPr>
        <w:t xml:space="preserve"> </w:t>
      </w:r>
      <w:r w:rsidRPr="005D5797">
        <w:rPr>
          <w:rFonts w:ascii="HelveticaNeueLT Std Lt" w:hAnsi="HelveticaNeueLT Std Lt" w:cs="Arial"/>
          <w:sz w:val="12"/>
          <w:szCs w:val="12"/>
          <w:lang w:val="de-DE"/>
        </w:rPr>
        <w:t>mangelhafter</w:t>
      </w:r>
      <w:r w:rsidRPr="005D5797">
        <w:rPr>
          <w:rFonts w:ascii="HelveticaNeueLT Std Lt" w:hAnsi="HelveticaNeueLT Std Lt" w:cs="Arial"/>
          <w:spacing w:val="20"/>
          <w:sz w:val="12"/>
          <w:szCs w:val="12"/>
          <w:lang w:val="de-DE"/>
        </w:rPr>
        <w:t xml:space="preserve"> </w:t>
      </w:r>
      <w:r w:rsidRPr="005D5797">
        <w:rPr>
          <w:rFonts w:ascii="HelveticaNeueLT Std Lt" w:hAnsi="HelveticaNeueLT Std Lt" w:cs="Arial"/>
          <w:sz w:val="12"/>
          <w:szCs w:val="12"/>
          <w:lang w:val="de-DE"/>
        </w:rPr>
        <w:t>Bauarbeiten,</w:t>
      </w:r>
      <w:r w:rsidRPr="005D5797">
        <w:rPr>
          <w:rFonts w:ascii="HelveticaNeueLT Std Lt" w:hAnsi="HelveticaNeueLT Std Lt" w:cs="Arial"/>
          <w:spacing w:val="21"/>
          <w:sz w:val="12"/>
          <w:szCs w:val="12"/>
          <w:lang w:val="de-DE"/>
        </w:rPr>
        <w:t xml:space="preserve"> </w:t>
      </w:r>
      <w:r w:rsidRPr="005D5797">
        <w:rPr>
          <w:rFonts w:ascii="HelveticaNeueLT Std Lt" w:hAnsi="HelveticaNeueLT Std Lt" w:cs="Arial"/>
          <w:sz w:val="12"/>
          <w:szCs w:val="12"/>
          <w:lang w:val="de-DE"/>
        </w:rPr>
        <w:t>ungeeigneten</w:t>
      </w:r>
      <w:r w:rsidRPr="005D5797">
        <w:rPr>
          <w:rFonts w:ascii="HelveticaNeueLT Std Lt" w:hAnsi="HelveticaNeueLT Std Lt" w:cs="Arial"/>
          <w:spacing w:val="20"/>
          <w:sz w:val="12"/>
          <w:szCs w:val="12"/>
          <w:lang w:val="de-DE"/>
        </w:rPr>
        <w:t xml:space="preserve"> </w:t>
      </w:r>
      <w:r w:rsidRPr="005D5797">
        <w:rPr>
          <w:rFonts w:ascii="HelveticaNeueLT Std Lt" w:hAnsi="HelveticaNeueLT Std Lt" w:cs="Arial"/>
          <w:sz w:val="12"/>
          <w:szCs w:val="12"/>
          <w:lang w:val="de-DE"/>
        </w:rPr>
        <w:t>Baugrundes</w:t>
      </w:r>
      <w:r w:rsidRPr="005D5797">
        <w:rPr>
          <w:rFonts w:ascii="HelveticaNeueLT Std Lt" w:hAnsi="HelveticaNeueLT Std Lt" w:cs="Arial"/>
          <w:spacing w:val="21"/>
          <w:sz w:val="12"/>
          <w:szCs w:val="12"/>
          <w:lang w:val="de-DE"/>
        </w:rPr>
        <w:t xml:space="preserve"> </w:t>
      </w:r>
      <w:r w:rsidRPr="005D5797">
        <w:rPr>
          <w:rFonts w:ascii="HelveticaNeueLT Std Lt" w:hAnsi="HelveticaNeueLT Std Lt" w:cs="Arial"/>
          <w:sz w:val="12"/>
          <w:szCs w:val="12"/>
          <w:lang w:val="de-DE"/>
        </w:rPr>
        <w:t>oder</w:t>
      </w:r>
      <w:r w:rsidRPr="005D5797">
        <w:rPr>
          <w:rFonts w:ascii="HelveticaNeueLT Std Lt" w:hAnsi="HelveticaNeueLT Std Lt" w:cs="Arial"/>
          <w:spacing w:val="20"/>
          <w:sz w:val="12"/>
          <w:szCs w:val="12"/>
          <w:lang w:val="de-DE"/>
        </w:rPr>
        <w:t xml:space="preserve"> </w:t>
      </w:r>
      <w:r w:rsidRPr="005D5797">
        <w:rPr>
          <w:rFonts w:ascii="HelveticaNeueLT Std Lt" w:hAnsi="HelveticaNeueLT Std Lt" w:cs="Arial"/>
          <w:sz w:val="12"/>
          <w:szCs w:val="12"/>
          <w:lang w:val="de-DE"/>
        </w:rPr>
        <w:t>die</w:t>
      </w:r>
      <w:r w:rsidRPr="005D5797">
        <w:rPr>
          <w:rFonts w:ascii="HelveticaNeueLT Std Lt" w:hAnsi="HelveticaNeueLT Std Lt" w:cs="Arial"/>
          <w:spacing w:val="21"/>
          <w:sz w:val="12"/>
          <w:szCs w:val="12"/>
          <w:lang w:val="de-DE"/>
        </w:rPr>
        <w:t xml:space="preserve"> </w:t>
      </w:r>
      <w:r w:rsidRPr="005D5797">
        <w:rPr>
          <w:rFonts w:ascii="HelveticaNeueLT Std Lt" w:hAnsi="HelveticaNeueLT Std Lt" w:cs="Arial"/>
          <w:sz w:val="12"/>
          <w:szCs w:val="12"/>
          <w:lang w:val="de-DE"/>
        </w:rPr>
        <w:t>aufgrund</w:t>
      </w:r>
      <w:r w:rsidRPr="005D5797">
        <w:rPr>
          <w:rFonts w:ascii="HelveticaNeueLT Std Lt" w:hAnsi="HelveticaNeueLT Std Lt" w:cs="Arial"/>
          <w:w w:val="104"/>
          <w:sz w:val="12"/>
          <w:szCs w:val="12"/>
          <w:lang w:val="de-DE"/>
        </w:rPr>
        <w:t xml:space="preserve"> </w:t>
      </w:r>
      <w:r w:rsidRPr="005D5797">
        <w:rPr>
          <w:rFonts w:ascii="HelveticaNeueLT Std Lt" w:hAnsi="HelveticaNeueLT Std Lt" w:cs="Arial"/>
          <w:sz w:val="12"/>
          <w:szCs w:val="12"/>
          <w:lang w:val="de-DE"/>
        </w:rPr>
        <w:t>besonderer</w:t>
      </w:r>
      <w:r w:rsidRPr="005D5797">
        <w:rPr>
          <w:rFonts w:ascii="HelveticaNeueLT Std Lt" w:hAnsi="HelveticaNeueLT Std Lt" w:cs="Arial"/>
          <w:spacing w:val="42"/>
          <w:sz w:val="12"/>
          <w:szCs w:val="12"/>
          <w:lang w:val="de-DE"/>
        </w:rPr>
        <w:t xml:space="preserve"> </w:t>
      </w:r>
      <w:r w:rsidRPr="005D5797">
        <w:rPr>
          <w:rFonts w:ascii="HelveticaNeueLT Std Lt" w:hAnsi="HelveticaNeueLT Std Lt" w:cs="Arial"/>
          <w:sz w:val="12"/>
          <w:szCs w:val="12"/>
          <w:lang w:val="de-DE"/>
        </w:rPr>
        <w:t>äußerer</w:t>
      </w:r>
      <w:r w:rsidRPr="005D5797">
        <w:rPr>
          <w:rFonts w:ascii="HelveticaNeueLT Std Lt" w:hAnsi="HelveticaNeueLT Std Lt" w:cs="Arial"/>
          <w:spacing w:val="43"/>
          <w:sz w:val="12"/>
          <w:szCs w:val="12"/>
          <w:lang w:val="de-DE"/>
        </w:rPr>
        <w:t xml:space="preserve"> </w:t>
      </w:r>
      <w:r w:rsidRPr="005D5797">
        <w:rPr>
          <w:rFonts w:ascii="HelveticaNeueLT Std Lt" w:hAnsi="HelveticaNeueLT Std Lt" w:cs="Arial"/>
          <w:sz w:val="12"/>
          <w:szCs w:val="12"/>
          <w:lang w:val="de-DE"/>
        </w:rPr>
        <w:t>Einflüsse</w:t>
      </w:r>
      <w:r w:rsidRPr="005D5797">
        <w:rPr>
          <w:rFonts w:ascii="HelveticaNeueLT Std Lt" w:hAnsi="HelveticaNeueLT Std Lt" w:cs="Arial"/>
          <w:spacing w:val="42"/>
          <w:sz w:val="12"/>
          <w:szCs w:val="12"/>
          <w:lang w:val="de-DE"/>
        </w:rPr>
        <w:t xml:space="preserve"> </w:t>
      </w:r>
      <w:r w:rsidRPr="005D5797">
        <w:rPr>
          <w:rFonts w:ascii="HelveticaNeueLT Std Lt" w:hAnsi="HelveticaNeueLT Std Lt" w:cs="Arial"/>
          <w:sz w:val="12"/>
          <w:szCs w:val="12"/>
          <w:lang w:val="de-DE"/>
        </w:rPr>
        <w:t>entstehen,</w:t>
      </w:r>
      <w:r w:rsidRPr="005D5797">
        <w:rPr>
          <w:rFonts w:ascii="HelveticaNeueLT Std Lt" w:hAnsi="HelveticaNeueLT Std Lt" w:cs="Arial"/>
          <w:spacing w:val="43"/>
          <w:sz w:val="12"/>
          <w:szCs w:val="12"/>
          <w:lang w:val="de-DE"/>
        </w:rPr>
        <w:t xml:space="preserve"> </w:t>
      </w:r>
      <w:r w:rsidRPr="005D5797">
        <w:rPr>
          <w:rFonts w:ascii="HelveticaNeueLT Std Lt" w:hAnsi="HelveticaNeueLT Std Lt" w:cs="Arial"/>
          <w:sz w:val="12"/>
          <w:szCs w:val="12"/>
          <w:lang w:val="de-DE"/>
        </w:rPr>
        <w:t>die</w:t>
      </w:r>
      <w:r w:rsidRPr="005D5797">
        <w:rPr>
          <w:rFonts w:ascii="HelveticaNeueLT Std Lt" w:hAnsi="HelveticaNeueLT Std Lt" w:cs="Arial"/>
          <w:spacing w:val="42"/>
          <w:sz w:val="12"/>
          <w:szCs w:val="12"/>
          <w:lang w:val="de-DE"/>
        </w:rPr>
        <w:t xml:space="preserve"> </w:t>
      </w:r>
      <w:r w:rsidRPr="005D5797">
        <w:rPr>
          <w:rFonts w:ascii="HelveticaNeueLT Std Lt" w:hAnsi="HelveticaNeueLT Std Lt" w:cs="Arial"/>
          <w:sz w:val="12"/>
          <w:szCs w:val="12"/>
          <w:lang w:val="de-DE"/>
        </w:rPr>
        <w:t>nach</w:t>
      </w:r>
      <w:r w:rsidRPr="005D5797">
        <w:rPr>
          <w:rFonts w:ascii="HelveticaNeueLT Std Lt" w:hAnsi="HelveticaNeueLT Std Lt" w:cs="Arial"/>
          <w:spacing w:val="43"/>
          <w:sz w:val="12"/>
          <w:szCs w:val="12"/>
          <w:lang w:val="de-DE"/>
        </w:rPr>
        <w:t xml:space="preserve"> </w:t>
      </w:r>
      <w:r w:rsidRPr="005D5797">
        <w:rPr>
          <w:rFonts w:ascii="HelveticaNeueLT Std Lt" w:hAnsi="HelveticaNeueLT Std Lt" w:cs="Arial"/>
          <w:sz w:val="12"/>
          <w:szCs w:val="12"/>
          <w:lang w:val="de-DE"/>
        </w:rPr>
        <w:t>dem</w:t>
      </w:r>
      <w:r w:rsidRPr="005D5797">
        <w:rPr>
          <w:rFonts w:ascii="HelveticaNeueLT Std Lt" w:hAnsi="HelveticaNeueLT Std Lt" w:cs="Arial"/>
          <w:spacing w:val="42"/>
          <w:sz w:val="12"/>
          <w:szCs w:val="12"/>
          <w:lang w:val="de-DE"/>
        </w:rPr>
        <w:t xml:space="preserve"> </w:t>
      </w:r>
      <w:r w:rsidRPr="005D5797">
        <w:rPr>
          <w:rFonts w:ascii="HelveticaNeueLT Std Lt" w:hAnsi="HelveticaNeueLT Std Lt" w:cs="Arial"/>
          <w:spacing w:val="-3"/>
          <w:sz w:val="12"/>
          <w:szCs w:val="12"/>
          <w:lang w:val="de-DE"/>
        </w:rPr>
        <w:t>Ver</w:t>
      </w:r>
      <w:r w:rsidRPr="005D5797">
        <w:rPr>
          <w:rFonts w:ascii="HelveticaNeueLT Std Lt" w:hAnsi="HelveticaNeueLT Std Lt" w:cs="Arial"/>
          <w:sz w:val="12"/>
          <w:szCs w:val="12"/>
          <w:lang w:val="de-DE"/>
        </w:rPr>
        <w:t>trag</w:t>
      </w:r>
      <w:r w:rsidRPr="005D5797">
        <w:rPr>
          <w:rFonts w:ascii="HelveticaNeueLT Std Lt" w:hAnsi="HelveticaNeueLT Std Lt" w:cs="Arial"/>
          <w:spacing w:val="-3"/>
          <w:sz w:val="12"/>
          <w:szCs w:val="12"/>
          <w:lang w:val="de-DE"/>
        </w:rPr>
        <w:t xml:space="preserve"> </w:t>
      </w:r>
      <w:r w:rsidRPr="005D5797">
        <w:rPr>
          <w:rFonts w:ascii="HelveticaNeueLT Std Lt" w:hAnsi="HelveticaNeueLT Std Lt" w:cs="Arial"/>
          <w:sz w:val="12"/>
          <w:szCs w:val="12"/>
          <w:lang w:val="de-DE"/>
        </w:rPr>
        <w:t>nicht</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vorausgesetzt</w:t>
      </w:r>
      <w:r w:rsidRPr="005D5797">
        <w:rPr>
          <w:rFonts w:ascii="HelveticaNeueLT Std Lt" w:hAnsi="HelveticaNeueLT Std Lt" w:cs="Arial"/>
          <w:spacing w:val="-3"/>
          <w:sz w:val="12"/>
          <w:szCs w:val="12"/>
          <w:lang w:val="de-DE"/>
        </w:rPr>
        <w:t xml:space="preserve"> </w:t>
      </w:r>
      <w:r w:rsidRPr="005D5797">
        <w:rPr>
          <w:rFonts w:ascii="HelveticaNeueLT Std Lt" w:hAnsi="HelveticaNeueLT Std Lt" w:cs="Arial"/>
          <w:sz w:val="12"/>
          <w:szCs w:val="12"/>
          <w:lang w:val="de-DE"/>
        </w:rPr>
        <w:t>sind,</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sowie</w:t>
      </w:r>
      <w:r w:rsidRPr="005D5797">
        <w:rPr>
          <w:rFonts w:ascii="HelveticaNeueLT Std Lt" w:hAnsi="HelveticaNeueLT Std Lt" w:cs="Arial"/>
          <w:spacing w:val="-3"/>
          <w:sz w:val="12"/>
          <w:szCs w:val="12"/>
          <w:lang w:val="de-DE"/>
        </w:rPr>
        <w:t xml:space="preserve"> </w:t>
      </w:r>
      <w:r w:rsidRPr="005D5797">
        <w:rPr>
          <w:rFonts w:ascii="HelveticaNeueLT Std Lt" w:hAnsi="HelveticaNeueLT Std Lt" w:cs="Arial"/>
          <w:sz w:val="12"/>
          <w:szCs w:val="12"/>
          <w:lang w:val="de-DE"/>
        </w:rPr>
        <w:t>bei</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nicht</w:t>
      </w:r>
      <w:r w:rsidRPr="005D5797">
        <w:rPr>
          <w:rFonts w:ascii="HelveticaNeueLT Std Lt" w:hAnsi="HelveticaNeueLT Std Lt" w:cs="Arial"/>
          <w:spacing w:val="-3"/>
          <w:sz w:val="12"/>
          <w:szCs w:val="12"/>
          <w:lang w:val="de-DE"/>
        </w:rPr>
        <w:t xml:space="preserve"> </w:t>
      </w:r>
      <w:r w:rsidRPr="005D5797">
        <w:rPr>
          <w:rFonts w:ascii="HelveticaNeueLT Std Lt" w:hAnsi="HelveticaNeueLT Std Lt" w:cs="Arial"/>
          <w:sz w:val="12"/>
          <w:szCs w:val="12"/>
          <w:lang w:val="de-DE"/>
        </w:rPr>
        <w:t>reproduzierbaren Softwarefehlern.</w:t>
      </w:r>
      <w:r w:rsidRPr="005D5797">
        <w:rPr>
          <w:rFonts w:ascii="HelveticaNeueLT Std Lt" w:hAnsi="HelveticaNeueLT Std Lt" w:cs="Arial"/>
          <w:spacing w:val="1"/>
          <w:sz w:val="12"/>
          <w:szCs w:val="12"/>
          <w:lang w:val="de-DE"/>
        </w:rPr>
        <w:t xml:space="preserve"> </w:t>
      </w:r>
      <w:r w:rsidRPr="005D5797">
        <w:rPr>
          <w:rFonts w:ascii="HelveticaNeueLT Std Lt" w:hAnsi="HelveticaNeueLT Std Lt" w:cs="Arial"/>
          <w:spacing w:val="-1"/>
          <w:sz w:val="12"/>
          <w:szCs w:val="12"/>
          <w:lang w:val="de-DE"/>
        </w:rPr>
        <w:t>Werden</w:t>
      </w:r>
      <w:r w:rsidRPr="005D5797">
        <w:rPr>
          <w:rFonts w:ascii="HelveticaNeueLT Std Lt" w:hAnsi="HelveticaNeueLT Std Lt" w:cs="Arial"/>
          <w:sz w:val="12"/>
          <w:szCs w:val="12"/>
          <w:lang w:val="de-DE"/>
        </w:rPr>
        <w:t xml:space="preserve"> vom</w:t>
      </w:r>
      <w:r w:rsidRPr="005D5797">
        <w:rPr>
          <w:rFonts w:ascii="HelveticaNeueLT Std Lt" w:hAnsi="HelveticaNeueLT Std Lt" w:cs="Arial"/>
          <w:spacing w:val="1"/>
          <w:sz w:val="12"/>
          <w:szCs w:val="12"/>
          <w:lang w:val="de-DE"/>
        </w:rPr>
        <w:t xml:space="preserve"> </w:t>
      </w:r>
      <w:r w:rsidRPr="005D5797">
        <w:rPr>
          <w:rFonts w:ascii="HelveticaNeueLT Std Lt" w:hAnsi="HelveticaNeueLT Std Lt" w:cs="Arial"/>
          <w:sz w:val="12"/>
          <w:szCs w:val="12"/>
          <w:lang w:val="de-DE"/>
        </w:rPr>
        <w:t>Besteller</w:t>
      </w:r>
      <w:r w:rsidRPr="005D5797">
        <w:rPr>
          <w:rFonts w:ascii="HelveticaNeueLT Std Lt" w:hAnsi="HelveticaNeueLT Std Lt" w:cs="Arial"/>
          <w:spacing w:val="1"/>
          <w:sz w:val="12"/>
          <w:szCs w:val="12"/>
          <w:lang w:val="de-DE"/>
        </w:rPr>
        <w:t xml:space="preserve"> </w:t>
      </w:r>
      <w:r w:rsidRPr="005D5797">
        <w:rPr>
          <w:rFonts w:ascii="HelveticaNeueLT Std Lt" w:hAnsi="HelveticaNeueLT Std Lt" w:cs="Arial"/>
          <w:sz w:val="12"/>
          <w:szCs w:val="12"/>
          <w:lang w:val="de-DE"/>
        </w:rPr>
        <w:t>oder von</w:t>
      </w:r>
      <w:r w:rsidRPr="005D5797">
        <w:rPr>
          <w:rFonts w:ascii="HelveticaNeueLT Std Lt" w:hAnsi="HelveticaNeueLT Std Lt" w:cs="Arial"/>
          <w:spacing w:val="1"/>
          <w:sz w:val="12"/>
          <w:szCs w:val="12"/>
          <w:lang w:val="de-DE"/>
        </w:rPr>
        <w:t xml:space="preserve"> </w:t>
      </w:r>
      <w:r w:rsidRPr="005D5797">
        <w:rPr>
          <w:rFonts w:ascii="HelveticaNeueLT Std Lt" w:hAnsi="HelveticaNeueLT Std Lt" w:cs="Arial"/>
          <w:sz w:val="12"/>
          <w:szCs w:val="12"/>
          <w:lang w:val="de-DE"/>
        </w:rPr>
        <w:t>Dritten</w:t>
      </w:r>
      <w:r w:rsidRPr="005D5797">
        <w:rPr>
          <w:rFonts w:ascii="HelveticaNeueLT Std Lt" w:hAnsi="HelveticaNeueLT Std Lt" w:cs="Arial"/>
          <w:spacing w:val="22"/>
          <w:w w:val="98"/>
          <w:sz w:val="12"/>
          <w:szCs w:val="12"/>
          <w:lang w:val="de-DE"/>
        </w:rPr>
        <w:t xml:space="preserve"> </w:t>
      </w:r>
      <w:r w:rsidRPr="005D5797">
        <w:rPr>
          <w:rFonts w:ascii="HelveticaNeueLT Std Lt" w:hAnsi="HelveticaNeueLT Std Lt" w:cs="Arial"/>
          <w:sz w:val="12"/>
          <w:szCs w:val="12"/>
          <w:lang w:val="de-DE"/>
        </w:rPr>
        <w:t>unsachgemäß</w:t>
      </w:r>
      <w:r w:rsidRPr="005D5797">
        <w:rPr>
          <w:rFonts w:ascii="HelveticaNeueLT Std Lt" w:hAnsi="HelveticaNeueLT Std Lt" w:cs="Arial"/>
          <w:spacing w:val="11"/>
          <w:sz w:val="12"/>
          <w:szCs w:val="12"/>
          <w:lang w:val="de-DE"/>
        </w:rPr>
        <w:t xml:space="preserve"> </w:t>
      </w:r>
      <w:r w:rsidRPr="005D5797">
        <w:rPr>
          <w:rFonts w:ascii="HelveticaNeueLT Std Lt" w:hAnsi="HelveticaNeueLT Std Lt" w:cs="Arial"/>
          <w:sz w:val="12"/>
          <w:szCs w:val="12"/>
          <w:lang w:val="de-DE"/>
        </w:rPr>
        <w:t>Änderungen</w:t>
      </w:r>
      <w:r w:rsidRPr="005D5797">
        <w:rPr>
          <w:rFonts w:ascii="HelveticaNeueLT Std Lt" w:hAnsi="HelveticaNeueLT Std Lt" w:cs="Arial"/>
          <w:spacing w:val="11"/>
          <w:sz w:val="12"/>
          <w:szCs w:val="12"/>
          <w:lang w:val="de-DE"/>
        </w:rPr>
        <w:t xml:space="preserve"> </w:t>
      </w:r>
      <w:r w:rsidRPr="005D5797">
        <w:rPr>
          <w:rFonts w:ascii="HelveticaNeueLT Std Lt" w:hAnsi="HelveticaNeueLT Std Lt" w:cs="Arial"/>
          <w:sz w:val="12"/>
          <w:szCs w:val="12"/>
          <w:lang w:val="de-DE"/>
        </w:rPr>
        <w:t>oder</w:t>
      </w:r>
      <w:r w:rsidRPr="005D5797">
        <w:rPr>
          <w:rFonts w:ascii="HelveticaNeueLT Std Lt" w:hAnsi="HelveticaNeueLT Std Lt" w:cs="Arial"/>
          <w:spacing w:val="10"/>
          <w:sz w:val="12"/>
          <w:szCs w:val="12"/>
          <w:lang w:val="de-DE"/>
        </w:rPr>
        <w:t xml:space="preserve"> </w:t>
      </w:r>
      <w:r w:rsidRPr="005D5797">
        <w:rPr>
          <w:rFonts w:ascii="HelveticaNeueLT Std Lt" w:hAnsi="HelveticaNeueLT Std Lt" w:cs="Arial"/>
          <w:sz w:val="12"/>
          <w:szCs w:val="12"/>
          <w:lang w:val="de-DE"/>
        </w:rPr>
        <w:t>Instandsetzungsarbeiten</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sz w:val="12"/>
          <w:szCs w:val="12"/>
          <w:lang w:val="de-DE"/>
        </w:rPr>
        <w:t>vorgenommen,</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so</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z w:val="12"/>
          <w:szCs w:val="12"/>
          <w:lang w:val="de-DE"/>
        </w:rPr>
        <w:t>bestehen</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für</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diese</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und</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die</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daraus</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entstehenden</w:t>
      </w:r>
      <w:r w:rsidRPr="005D5797">
        <w:rPr>
          <w:rFonts w:ascii="HelveticaNeueLT Std Lt" w:hAnsi="HelveticaNeueLT Std Lt" w:cs="Arial"/>
          <w:spacing w:val="37"/>
          <w:sz w:val="12"/>
          <w:szCs w:val="12"/>
          <w:lang w:val="de-DE"/>
        </w:rPr>
        <w:t xml:space="preserve"> </w:t>
      </w:r>
      <w:r w:rsidRPr="005D5797">
        <w:rPr>
          <w:rFonts w:ascii="HelveticaNeueLT Std Lt" w:hAnsi="HelveticaNeueLT Std Lt" w:cs="Arial"/>
          <w:sz w:val="12"/>
          <w:szCs w:val="12"/>
          <w:lang w:val="de-DE"/>
        </w:rPr>
        <w:t>Folgen</w:t>
      </w:r>
      <w:r w:rsidRPr="005D5797">
        <w:rPr>
          <w:rFonts w:ascii="HelveticaNeueLT Std Lt" w:hAnsi="HelveticaNeueLT Std Lt" w:cs="Arial"/>
          <w:spacing w:val="38"/>
          <w:sz w:val="12"/>
          <w:szCs w:val="12"/>
          <w:lang w:val="de-DE"/>
        </w:rPr>
        <w:t xml:space="preserve"> </w:t>
      </w:r>
      <w:r w:rsidRPr="005D5797">
        <w:rPr>
          <w:rFonts w:ascii="HelveticaNeueLT Std Lt" w:hAnsi="HelveticaNeueLT Std Lt" w:cs="Arial"/>
          <w:sz w:val="12"/>
          <w:szCs w:val="12"/>
          <w:lang w:val="de-DE"/>
        </w:rPr>
        <w:t>ebenfalls</w:t>
      </w:r>
      <w:r w:rsidRPr="005D5797">
        <w:rPr>
          <w:rFonts w:ascii="HelveticaNeueLT Std Lt" w:hAnsi="HelveticaNeueLT Std Lt" w:cs="Arial"/>
          <w:spacing w:val="38"/>
          <w:sz w:val="12"/>
          <w:szCs w:val="12"/>
          <w:lang w:val="de-DE"/>
        </w:rPr>
        <w:t xml:space="preserve"> </w:t>
      </w:r>
      <w:r w:rsidRPr="005D5797">
        <w:rPr>
          <w:rFonts w:ascii="HelveticaNeueLT Std Lt" w:hAnsi="HelveticaNeueLT Std Lt" w:cs="Arial"/>
          <w:sz w:val="12"/>
          <w:szCs w:val="12"/>
          <w:lang w:val="de-DE"/>
        </w:rPr>
        <w:t>keine</w:t>
      </w:r>
      <w:r w:rsidRPr="005D5797">
        <w:rPr>
          <w:rFonts w:ascii="HelveticaNeueLT Std Lt" w:hAnsi="HelveticaNeueLT Std Lt" w:cs="Arial"/>
          <w:spacing w:val="37"/>
          <w:sz w:val="12"/>
          <w:szCs w:val="12"/>
          <w:lang w:val="de-DE"/>
        </w:rPr>
        <w:t xml:space="preserve"> </w:t>
      </w:r>
      <w:r w:rsidRPr="005D5797">
        <w:rPr>
          <w:rFonts w:ascii="HelveticaNeueLT Std Lt" w:hAnsi="HelveticaNeueLT Std Lt" w:cs="Arial"/>
          <w:sz w:val="12"/>
          <w:szCs w:val="12"/>
          <w:lang w:val="de-DE"/>
        </w:rPr>
        <w:t>Mängelansprüche.</w:t>
      </w:r>
    </w:p>
    <w:p w14:paraId="02760A0A" w14:textId="77777777" w:rsidR="00665265" w:rsidRPr="00665265" w:rsidRDefault="00665265" w:rsidP="00665265">
      <w:pPr>
        <w:widowControl w:val="0"/>
        <w:tabs>
          <w:tab w:val="left" w:pos="384"/>
        </w:tabs>
        <w:kinsoku w:val="0"/>
        <w:overflowPunct w:val="0"/>
        <w:autoSpaceDE w:val="0"/>
        <w:autoSpaceDN w:val="0"/>
        <w:adjustRightInd w:val="0"/>
        <w:spacing w:after="0" w:line="255" w:lineRule="auto"/>
        <w:ind w:right="119"/>
        <w:jc w:val="both"/>
        <w:rPr>
          <w:rFonts w:ascii="HelveticaNeueLT Std Lt" w:hAnsi="HelveticaNeueLT Std Lt" w:cs="Arial"/>
          <w:sz w:val="12"/>
          <w:szCs w:val="12"/>
          <w:lang w:val="de-DE"/>
        </w:rPr>
      </w:pPr>
    </w:p>
    <w:p w14:paraId="3FCFCE83" w14:textId="2FAD5C0C" w:rsidR="007F2C19" w:rsidRDefault="007F2C19" w:rsidP="00FE196B">
      <w:pPr>
        <w:pStyle w:val="Textkrper"/>
        <w:numPr>
          <w:ilvl w:val="0"/>
          <w:numId w:val="6"/>
        </w:numPr>
        <w:tabs>
          <w:tab w:val="left" w:pos="384"/>
        </w:tabs>
        <w:kinsoku w:val="0"/>
        <w:overflowPunct w:val="0"/>
        <w:spacing w:line="249" w:lineRule="auto"/>
        <w:ind w:hanging="283"/>
        <w:jc w:val="both"/>
        <w:rPr>
          <w:rFonts w:ascii="HelveticaNeueLT Std Lt" w:hAnsi="HelveticaNeueLT Std Lt"/>
          <w:sz w:val="12"/>
          <w:szCs w:val="12"/>
        </w:rPr>
      </w:pPr>
      <w:r w:rsidRPr="005D5797">
        <w:rPr>
          <w:rFonts w:ascii="HelveticaNeueLT Std Lt" w:hAnsi="HelveticaNeueLT Std Lt"/>
          <w:sz w:val="12"/>
          <w:szCs w:val="12"/>
        </w:rPr>
        <w:t>Ansprüche</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des</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Bestellers</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wegen</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der</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zum</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Zweck</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der</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Nacherfüllung</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erforderlichen</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Aufwendungen,</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insbesondere</w:t>
      </w:r>
      <w:r w:rsidRPr="005D5797">
        <w:rPr>
          <w:rFonts w:ascii="HelveticaNeueLT Std Lt" w:hAnsi="HelveticaNeueLT Std Lt"/>
          <w:spacing w:val="-12"/>
          <w:sz w:val="12"/>
          <w:szCs w:val="12"/>
        </w:rPr>
        <w:t xml:space="preserve"> </w:t>
      </w:r>
      <w:r w:rsidRPr="005D5797">
        <w:rPr>
          <w:rFonts w:ascii="HelveticaNeueLT Std Lt" w:hAnsi="HelveticaNeueLT Std Lt"/>
          <w:spacing w:val="-3"/>
          <w:sz w:val="12"/>
          <w:szCs w:val="12"/>
        </w:rPr>
        <w:t>Trans</w:t>
      </w:r>
      <w:r w:rsidRPr="005D5797">
        <w:rPr>
          <w:rFonts w:ascii="HelveticaNeueLT Std Lt" w:hAnsi="HelveticaNeueLT Std Lt"/>
          <w:sz w:val="12"/>
          <w:szCs w:val="12"/>
        </w:rPr>
        <w:t>port-,</w:t>
      </w:r>
      <w:r w:rsidRPr="005D5797">
        <w:rPr>
          <w:rFonts w:ascii="HelveticaNeueLT Std Lt" w:hAnsi="HelveticaNeueLT Std Lt"/>
          <w:spacing w:val="-18"/>
          <w:sz w:val="12"/>
          <w:szCs w:val="12"/>
        </w:rPr>
        <w:t xml:space="preserve"> </w:t>
      </w:r>
      <w:r w:rsidRPr="005D5797">
        <w:rPr>
          <w:rFonts w:ascii="HelveticaNeueLT Std Lt" w:hAnsi="HelveticaNeueLT Std Lt"/>
          <w:spacing w:val="-1"/>
          <w:sz w:val="12"/>
          <w:szCs w:val="12"/>
        </w:rPr>
        <w:t>Wege-,</w:t>
      </w:r>
      <w:r w:rsidRPr="005D5797">
        <w:rPr>
          <w:rFonts w:ascii="HelveticaNeueLT Std Lt" w:hAnsi="HelveticaNeueLT Std Lt"/>
          <w:spacing w:val="-24"/>
          <w:sz w:val="12"/>
          <w:szCs w:val="12"/>
        </w:rPr>
        <w:t xml:space="preserve"> </w:t>
      </w:r>
      <w:r w:rsidRPr="005D5797">
        <w:rPr>
          <w:rFonts w:ascii="HelveticaNeueLT Std Lt" w:hAnsi="HelveticaNeueLT Std Lt"/>
          <w:sz w:val="12"/>
          <w:szCs w:val="12"/>
        </w:rPr>
        <w:t>Arbeits-</w:t>
      </w:r>
      <w:r w:rsidRPr="005D5797">
        <w:rPr>
          <w:rFonts w:ascii="HelveticaNeueLT Std Lt" w:hAnsi="HelveticaNeueLT Std Lt"/>
          <w:spacing w:val="-18"/>
          <w:sz w:val="12"/>
          <w:szCs w:val="12"/>
        </w:rPr>
        <w:t xml:space="preserve"> </w:t>
      </w:r>
      <w:r w:rsidRPr="005D5797">
        <w:rPr>
          <w:rFonts w:ascii="HelveticaNeueLT Std Lt" w:hAnsi="HelveticaNeueLT Std Lt"/>
          <w:sz w:val="12"/>
          <w:szCs w:val="12"/>
        </w:rPr>
        <w:t>und</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Materialkosten,</w:t>
      </w:r>
      <w:r w:rsidRPr="005D5797">
        <w:rPr>
          <w:rFonts w:ascii="HelveticaNeueLT Std Lt" w:hAnsi="HelveticaNeueLT Std Lt"/>
          <w:spacing w:val="-18"/>
          <w:sz w:val="12"/>
          <w:szCs w:val="12"/>
        </w:rPr>
        <w:t xml:space="preserve"> </w:t>
      </w:r>
      <w:r w:rsidRPr="005D5797">
        <w:rPr>
          <w:rFonts w:ascii="HelveticaNeueLT Std Lt" w:hAnsi="HelveticaNeueLT Std Lt"/>
          <w:sz w:val="12"/>
          <w:szCs w:val="12"/>
        </w:rPr>
        <w:t>sind</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ausgeschlossen,</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soweit</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21"/>
          <w:sz w:val="12"/>
          <w:szCs w:val="12"/>
        </w:rPr>
        <w:t xml:space="preserve"> </w:t>
      </w:r>
      <w:r w:rsidRPr="005D5797">
        <w:rPr>
          <w:rFonts w:ascii="HelveticaNeueLT Std Lt" w:hAnsi="HelveticaNeueLT Std Lt"/>
          <w:sz w:val="12"/>
          <w:szCs w:val="12"/>
        </w:rPr>
        <w:t>Aufwendungen</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sich</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erhöhen,</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weil</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der</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Gegenstand</w:t>
      </w:r>
      <w:r w:rsidRPr="005D5797">
        <w:rPr>
          <w:rFonts w:ascii="HelveticaNeueLT Std Lt" w:hAnsi="HelveticaNeueLT Std Lt"/>
          <w:spacing w:val="21"/>
          <w:sz w:val="12"/>
          <w:szCs w:val="12"/>
        </w:rPr>
        <w:t xml:space="preserve"> </w:t>
      </w:r>
      <w:r w:rsidRPr="005D5797">
        <w:rPr>
          <w:rFonts w:ascii="HelveticaNeueLT Std Lt" w:hAnsi="HelveticaNeueLT Std Lt"/>
          <w:sz w:val="12"/>
          <w:szCs w:val="12"/>
        </w:rPr>
        <w:t>der</w:t>
      </w:r>
      <w:r w:rsidRPr="005D5797">
        <w:rPr>
          <w:rFonts w:ascii="HelveticaNeueLT Std Lt" w:hAnsi="HelveticaNeueLT Std Lt"/>
          <w:spacing w:val="21"/>
          <w:sz w:val="12"/>
          <w:szCs w:val="12"/>
        </w:rPr>
        <w:t xml:space="preserve"> </w:t>
      </w:r>
      <w:r w:rsidRPr="005D5797">
        <w:rPr>
          <w:rFonts w:ascii="HelveticaNeueLT Std Lt" w:hAnsi="HelveticaNeueLT Std Lt"/>
          <w:sz w:val="12"/>
          <w:szCs w:val="12"/>
        </w:rPr>
        <w:t>Lieferung</w:t>
      </w:r>
      <w:r w:rsidRPr="005D5797">
        <w:rPr>
          <w:rFonts w:ascii="HelveticaNeueLT Std Lt" w:hAnsi="HelveticaNeueLT Std Lt"/>
          <w:spacing w:val="21"/>
          <w:sz w:val="12"/>
          <w:szCs w:val="12"/>
        </w:rPr>
        <w:t xml:space="preserve"> </w:t>
      </w:r>
      <w:r w:rsidRPr="005D5797">
        <w:rPr>
          <w:rFonts w:ascii="HelveticaNeueLT Std Lt" w:hAnsi="HelveticaNeueLT Std Lt"/>
          <w:sz w:val="12"/>
          <w:szCs w:val="12"/>
        </w:rPr>
        <w:t>nachträglich</w:t>
      </w:r>
      <w:r w:rsidRPr="005D5797">
        <w:rPr>
          <w:rFonts w:ascii="HelveticaNeueLT Std Lt" w:hAnsi="HelveticaNeueLT Std Lt"/>
          <w:spacing w:val="21"/>
          <w:sz w:val="12"/>
          <w:szCs w:val="12"/>
        </w:rPr>
        <w:t xml:space="preserve"> </w:t>
      </w:r>
      <w:r w:rsidRPr="005D5797">
        <w:rPr>
          <w:rFonts w:ascii="HelveticaNeueLT Std Lt" w:hAnsi="HelveticaNeueLT Std Lt"/>
          <w:sz w:val="12"/>
          <w:szCs w:val="12"/>
        </w:rPr>
        <w:t>an</w:t>
      </w:r>
      <w:r w:rsidRPr="005D5797">
        <w:rPr>
          <w:rFonts w:ascii="HelveticaNeueLT Std Lt" w:hAnsi="HelveticaNeueLT Std Lt"/>
          <w:spacing w:val="21"/>
          <w:sz w:val="12"/>
          <w:szCs w:val="12"/>
        </w:rPr>
        <w:t xml:space="preserve"> </w:t>
      </w:r>
      <w:r w:rsidRPr="005D5797">
        <w:rPr>
          <w:rFonts w:ascii="HelveticaNeueLT Std Lt" w:hAnsi="HelveticaNeueLT Std Lt"/>
          <w:sz w:val="12"/>
          <w:szCs w:val="12"/>
        </w:rPr>
        <w:t>einen</w:t>
      </w:r>
      <w:r w:rsidRPr="005D5797">
        <w:rPr>
          <w:rFonts w:ascii="HelveticaNeueLT Std Lt" w:hAnsi="HelveticaNeueLT Std Lt"/>
          <w:spacing w:val="22"/>
          <w:sz w:val="12"/>
          <w:szCs w:val="12"/>
        </w:rPr>
        <w:t xml:space="preserve"> </w:t>
      </w:r>
      <w:r w:rsidRPr="005D5797">
        <w:rPr>
          <w:rFonts w:ascii="HelveticaNeueLT Std Lt" w:hAnsi="HelveticaNeueLT Std Lt"/>
          <w:sz w:val="12"/>
          <w:szCs w:val="12"/>
        </w:rPr>
        <w:t>anderen</w:t>
      </w:r>
      <w:r w:rsidRPr="005D5797">
        <w:rPr>
          <w:rFonts w:ascii="HelveticaNeueLT Std Lt" w:hAnsi="HelveticaNeueLT Std Lt"/>
          <w:spacing w:val="21"/>
          <w:sz w:val="12"/>
          <w:szCs w:val="12"/>
        </w:rPr>
        <w:t xml:space="preserve"> </w:t>
      </w:r>
      <w:r w:rsidRPr="005D5797">
        <w:rPr>
          <w:rFonts w:ascii="HelveticaNeueLT Std Lt" w:hAnsi="HelveticaNeueLT Std Lt"/>
          <w:sz w:val="12"/>
          <w:szCs w:val="12"/>
        </w:rPr>
        <w:t>Ort</w:t>
      </w:r>
      <w:r w:rsidRPr="005D5797">
        <w:rPr>
          <w:rFonts w:ascii="HelveticaNeueLT Std Lt" w:hAnsi="HelveticaNeueLT Std Lt"/>
          <w:spacing w:val="21"/>
          <w:sz w:val="12"/>
          <w:szCs w:val="12"/>
        </w:rPr>
        <w:t xml:space="preserve"> </w:t>
      </w:r>
      <w:r w:rsidRPr="005D5797">
        <w:rPr>
          <w:rFonts w:ascii="HelveticaNeueLT Std Lt" w:hAnsi="HelveticaNeueLT Std Lt"/>
          <w:sz w:val="12"/>
          <w:szCs w:val="12"/>
        </w:rPr>
        <w:t>als</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Niederlassung</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des</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Bestellers</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verbracht</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worden</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ist,</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es</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sei</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denn,</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15"/>
          <w:sz w:val="12"/>
          <w:szCs w:val="12"/>
        </w:rPr>
        <w:t xml:space="preserve"> </w:t>
      </w:r>
      <w:r w:rsidRPr="005D5797">
        <w:rPr>
          <w:rFonts w:ascii="HelveticaNeueLT Std Lt" w:hAnsi="HelveticaNeueLT Std Lt"/>
          <w:spacing w:val="-1"/>
          <w:sz w:val="12"/>
          <w:szCs w:val="12"/>
        </w:rPr>
        <w:t>Verbringung</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entspricht</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seinem</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bestimmungsgemäßen</w:t>
      </w:r>
      <w:r w:rsidRPr="005D5797">
        <w:rPr>
          <w:rFonts w:ascii="HelveticaNeueLT Std Lt" w:hAnsi="HelveticaNeueLT Std Lt"/>
          <w:spacing w:val="-24"/>
          <w:sz w:val="12"/>
          <w:szCs w:val="12"/>
        </w:rPr>
        <w:t xml:space="preserve"> </w:t>
      </w:r>
      <w:r w:rsidRPr="005D5797">
        <w:rPr>
          <w:rFonts w:ascii="HelveticaNeueLT Std Lt" w:hAnsi="HelveticaNeueLT Std Lt"/>
          <w:sz w:val="12"/>
          <w:szCs w:val="12"/>
        </w:rPr>
        <w:t>Gebrauch.</w:t>
      </w:r>
    </w:p>
    <w:p w14:paraId="28B11187" w14:textId="77777777" w:rsidR="00665265" w:rsidRPr="00665265" w:rsidRDefault="00665265" w:rsidP="00FE196B">
      <w:pPr>
        <w:pStyle w:val="Textkrper"/>
        <w:tabs>
          <w:tab w:val="left" w:pos="384"/>
        </w:tabs>
        <w:kinsoku w:val="0"/>
        <w:overflowPunct w:val="0"/>
        <w:spacing w:line="249" w:lineRule="auto"/>
        <w:ind w:left="0" w:firstLine="0"/>
        <w:jc w:val="both"/>
        <w:rPr>
          <w:rFonts w:ascii="HelveticaNeueLT Std Lt" w:hAnsi="HelveticaNeueLT Std Lt"/>
          <w:sz w:val="12"/>
          <w:szCs w:val="12"/>
        </w:rPr>
      </w:pPr>
    </w:p>
    <w:p w14:paraId="7D0C35EB" w14:textId="12392A52" w:rsidR="007F2C19" w:rsidRDefault="007F2C19" w:rsidP="00FE196B">
      <w:pPr>
        <w:pStyle w:val="Textkrper"/>
        <w:numPr>
          <w:ilvl w:val="0"/>
          <w:numId w:val="6"/>
        </w:numPr>
        <w:tabs>
          <w:tab w:val="left" w:pos="384"/>
        </w:tabs>
        <w:kinsoku w:val="0"/>
        <w:overflowPunct w:val="0"/>
        <w:spacing w:line="252" w:lineRule="auto"/>
        <w:ind w:hanging="283"/>
        <w:jc w:val="both"/>
        <w:rPr>
          <w:rFonts w:ascii="HelveticaNeueLT Std Lt" w:hAnsi="HelveticaNeueLT Std Lt"/>
          <w:sz w:val="12"/>
          <w:szCs w:val="12"/>
        </w:rPr>
      </w:pPr>
      <w:r w:rsidRPr="005D5797">
        <w:rPr>
          <w:rFonts w:ascii="HelveticaNeueLT Std Lt" w:hAnsi="HelveticaNeueLT Std Lt"/>
          <w:spacing w:val="-1"/>
          <w:sz w:val="12"/>
          <w:szCs w:val="12"/>
        </w:rPr>
        <w:t>Rückgriffsansprüche</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des</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Bestellers</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gegen</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den</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Lieferer</w:t>
      </w:r>
      <w:r w:rsidRPr="005D5797">
        <w:rPr>
          <w:rFonts w:ascii="HelveticaNeueLT Std Lt" w:hAnsi="HelveticaNeueLT Std Lt"/>
          <w:spacing w:val="15"/>
          <w:sz w:val="12"/>
          <w:szCs w:val="12"/>
        </w:rPr>
        <w:t xml:space="preserve"> </w:t>
      </w:r>
      <w:r w:rsidRPr="005D5797">
        <w:rPr>
          <w:rFonts w:ascii="HelveticaNeueLT Std Lt" w:hAnsi="HelveticaNeueLT Std Lt"/>
          <w:spacing w:val="-1"/>
          <w:sz w:val="12"/>
          <w:szCs w:val="12"/>
        </w:rPr>
        <w:t>ge</w:t>
      </w:r>
      <w:r w:rsidRPr="005D5797">
        <w:rPr>
          <w:rFonts w:ascii="HelveticaNeueLT Std Lt" w:hAnsi="HelveticaNeueLT Std Lt"/>
          <w:sz w:val="12"/>
          <w:szCs w:val="12"/>
        </w:rPr>
        <w:t>mäß</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445a</w:t>
      </w:r>
      <w:r w:rsidRPr="005D5797">
        <w:rPr>
          <w:rFonts w:ascii="HelveticaNeueLT Std Lt" w:hAnsi="HelveticaNeueLT Std Lt"/>
          <w:sz w:val="12"/>
        </w:rPr>
        <w:t xml:space="preserve"> </w:t>
      </w:r>
      <w:r w:rsidRPr="005D5797">
        <w:rPr>
          <w:rFonts w:ascii="HelveticaNeueLT Std Lt" w:hAnsi="HelveticaNeueLT Std Lt"/>
          <w:sz w:val="12"/>
          <w:szCs w:val="12"/>
        </w:rPr>
        <w:t>BGB</w:t>
      </w:r>
      <w:r w:rsidRPr="005D5797">
        <w:rPr>
          <w:rFonts w:ascii="HelveticaNeueLT Std Lt" w:hAnsi="HelveticaNeueLT Std Lt"/>
          <w:spacing w:val="-3"/>
          <w:sz w:val="12"/>
          <w:szCs w:val="12"/>
        </w:rPr>
        <w:t xml:space="preserve"> </w:t>
      </w:r>
      <w:r w:rsidRPr="005D5797">
        <w:rPr>
          <w:rFonts w:ascii="HelveticaNeueLT Std Lt" w:hAnsi="HelveticaNeueLT Std Lt"/>
          <w:spacing w:val="-1"/>
          <w:sz w:val="12"/>
          <w:szCs w:val="12"/>
        </w:rPr>
        <w:t>(Rückgriff</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des</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Unternehmers)</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bestehen</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nur</w:t>
      </w:r>
      <w:r w:rsidRPr="005D5797">
        <w:rPr>
          <w:rFonts w:ascii="HelveticaNeueLT Std Lt" w:hAnsi="HelveticaNeueLT Std Lt"/>
          <w:spacing w:val="26"/>
          <w:w w:val="98"/>
          <w:sz w:val="12"/>
          <w:szCs w:val="12"/>
        </w:rPr>
        <w:t xml:space="preserve"> </w:t>
      </w:r>
      <w:r w:rsidRPr="005D5797">
        <w:rPr>
          <w:rFonts w:ascii="HelveticaNeueLT Std Lt" w:hAnsi="HelveticaNeueLT Std Lt"/>
          <w:sz w:val="12"/>
          <w:szCs w:val="12"/>
        </w:rPr>
        <w:t>insoweit,</w:t>
      </w:r>
      <w:r w:rsidRPr="005D5797">
        <w:rPr>
          <w:rFonts w:ascii="HelveticaNeueLT Std Lt" w:hAnsi="HelveticaNeueLT Std Lt"/>
          <w:spacing w:val="5"/>
          <w:sz w:val="12"/>
          <w:szCs w:val="12"/>
        </w:rPr>
        <w:t xml:space="preserve"> </w:t>
      </w:r>
      <w:r w:rsidRPr="005D5797">
        <w:rPr>
          <w:rFonts w:ascii="HelveticaNeueLT Std Lt" w:hAnsi="HelveticaNeueLT Std Lt"/>
          <w:sz w:val="12"/>
          <w:szCs w:val="12"/>
        </w:rPr>
        <w:t>als</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der</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Besteller</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mit</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seinem</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Abnehmer</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keine</w:t>
      </w:r>
      <w:r w:rsidRPr="005D5797">
        <w:rPr>
          <w:rFonts w:ascii="HelveticaNeueLT Std Lt" w:hAnsi="HelveticaNeueLT Std Lt"/>
          <w:spacing w:val="6"/>
          <w:sz w:val="12"/>
          <w:szCs w:val="12"/>
        </w:rPr>
        <w:t xml:space="preserve"> </w:t>
      </w:r>
      <w:r w:rsidRPr="005D5797">
        <w:rPr>
          <w:rFonts w:ascii="HelveticaNeueLT Std Lt" w:hAnsi="HelveticaNeueLT Std Lt"/>
          <w:sz w:val="12"/>
          <w:szCs w:val="12"/>
        </w:rPr>
        <w:t>über</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gesetzlichen</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Mängelansprüche</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hinausgehenden</w:t>
      </w:r>
      <w:r w:rsidRPr="005D5797">
        <w:rPr>
          <w:rFonts w:ascii="HelveticaNeueLT Std Lt" w:hAnsi="HelveticaNeueLT Std Lt"/>
          <w:spacing w:val="3"/>
          <w:sz w:val="12"/>
          <w:szCs w:val="12"/>
        </w:rPr>
        <w:t xml:space="preserve"> </w:t>
      </w:r>
      <w:r w:rsidRPr="005D5797">
        <w:rPr>
          <w:rFonts w:ascii="HelveticaNeueLT Std Lt" w:hAnsi="HelveticaNeueLT Std Lt"/>
          <w:spacing w:val="-3"/>
          <w:sz w:val="12"/>
          <w:szCs w:val="12"/>
        </w:rPr>
        <w:t>Verein</w:t>
      </w:r>
      <w:r w:rsidRPr="005D5797">
        <w:rPr>
          <w:rFonts w:ascii="HelveticaNeueLT Std Lt" w:hAnsi="HelveticaNeueLT Std Lt"/>
          <w:sz w:val="12"/>
          <w:szCs w:val="12"/>
        </w:rPr>
        <w:t>barungen</w:t>
      </w:r>
      <w:r w:rsidRPr="005D5797">
        <w:rPr>
          <w:rFonts w:ascii="HelveticaNeueLT Std Lt" w:hAnsi="HelveticaNeueLT Std Lt"/>
          <w:spacing w:val="15"/>
          <w:sz w:val="12"/>
          <w:szCs w:val="12"/>
        </w:rPr>
        <w:t xml:space="preserve"> </w:t>
      </w:r>
      <w:r w:rsidRPr="005D5797">
        <w:rPr>
          <w:rFonts w:ascii="HelveticaNeueLT Std Lt" w:hAnsi="HelveticaNeueLT Std Lt"/>
          <w:spacing w:val="-1"/>
          <w:sz w:val="12"/>
          <w:szCs w:val="12"/>
        </w:rPr>
        <w:t>getroffen</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hat.</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Für</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den</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Umfang</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des</w:t>
      </w:r>
      <w:r w:rsidRPr="005D5797">
        <w:rPr>
          <w:rFonts w:ascii="HelveticaNeueLT Std Lt" w:hAnsi="HelveticaNeueLT Std Lt"/>
          <w:spacing w:val="15"/>
          <w:sz w:val="12"/>
          <w:szCs w:val="12"/>
        </w:rPr>
        <w:t xml:space="preserve"> </w:t>
      </w:r>
      <w:r w:rsidRPr="005D5797">
        <w:rPr>
          <w:rFonts w:ascii="HelveticaNeueLT Std Lt" w:hAnsi="HelveticaNeueLT Std Lt"/>
          <w:spacing w:val="-1"/>
          <w:sz w:val="12"/>
          <w:szCs w:val="12"/>
        </w:rPr>
        <w:t>Rückgriffsan</w:t>
      </w:r>
      <w:r w:rsidRPr="005D5797">
        <w:rPr>
          <w:rFonts w:ascii="HelveticaNeueLT Std Lt" w:hAnsi="HelveticaNeueLT Std Lt"/>
          <w:sz w:val="12"/>
          <w:szCs w:val="12"/>
        </w:rPr>
        <w:t>spruchs</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des</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Bestellers</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gegen</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den</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Lieferer</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gemäß</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w:t>
      </w:r>
      <w:r w:rsidRPr="005D5797">
        <w:rPr>
          <w:rFonts w:ascii="HelveticaNeueLT Std Lt" w:hAnsi="HelveticaNeueLT Std Lt"/>
          <w:spacing w:val="17"/>
          <w:sz w:val="12"/>
          <w:szCs w:val="12"/>
        </w:rPr>
        <w:t xml:space="preserve"> </w:t>
      </w:r>
      <w:r w:rsidRPr="005D5797">
        <w:rPr>
          <w:rFonts w:ascii="HelveticaNeueLT Std Lt" w:hAnsi="HelveticaNeueLT Std Lt"/>
          <w:sz w:val="12"/>
          <w:szCs w:val="12"/>
        </w:rPr>
        <w:t>445a</w:t>
      </w:r>
      <w:r w:rsidRPr="005D5797">
        <w:rPr>
          <w:rFonts w:ascii="HelveticaNeueLT Std Lt" w:hAnsi="HelveticaNeueLT Std Lt"/>
          <w:spacing w:val="4"/>
          <w:sz w:val="12"/>
          <w:szCs w:val="12"/>
        </w:rPr>
        <w:t xml:space="preserve"> </w:t>
      </w:r>
      <w:r w:rsidRPr="005D5797">
        <w:rPr>
          <w:rFonts w:ascii="HelveticaNeueLT Std Lt" w:hAnsi="HelveticaNeueLT Std Lt"/>
          <w:sz w:val="12"/>
          <w:szCs w:val="12"/>
        </w:rPr>
        <w:t>Abs.</w:t>
      </w:r>
      <w:r w:rsidRPr="005D5797">
        <w:rPr>
          <w:rFonts w:ascii="HelveticaNeueLT Std Lt" w:hAnsi="HelveticaNeueLT Std Lt"/>
          <w:w w:val="104"/>
          <w:sz w:val="12"/>
          <w:szCs w:val="12"/>
        </w:rPr>
        <w:t xml:space="preserve"> 1</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BGB</w:t>
      </w:r>
      <w:r w:rsidRPr="005D5797">
        <w:rPr>
          <w:rFonts w:ascii="HelveticaNeueLT Std Lt" w:hAnsi="HelveticaNeueLT Std Lt"/>
          <w:spacing w:val="-9"/>
          <w:sz w:val="12"/>
          <w:szCs w:val="12"/>
        </w:rPr>
        <w:t xml:space="preserve"> </w:t>
      </w:r>
      <w:r w:rsidRPr="005D5797">
        <w:rPr>
          <w:rFonts w:ascii="HelveticaNeueLT Std Lt" w:hAnsi="HelveticaNeueLT Std Lt"/>
          <w:sz w:val="12"/>
          <w:szCs w:val="12"/>
        </w:rPr>
        <w:t>gilt</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ferner</w:t>
      </w:r>
      <w:r w:rsidRPr="005D5797">
        <w:rPr>
          <w:rFonts w:ascii="HelveticaNeueLT Std Lt" w:hAnsi="HelveticaNeueLT Std Lt"/>
          <w:spacing w:val="-9"/>
          <w:sz w:val="12"/>
          <w:szCs w:val="12"/>
        </w:rPr>
        <w:t xml:space="preserve"> </w:t>
      </w:r>
      <w:r w:rsidRPr="005D5797">
        <w:rPr>
          <w:rFonts w:ascii="HelveticaNeueLT Std Lt" w:hAnsi="HelveticaNeueLT Std Lt"/>
          <w:spacing w:val="-5"/>
          <w:sz w:val="12"/>
          <w:szCs w:val="12"/>
        </w:rPr>
        <w:t>Nr.</w:t>
      </w:r>
      <w:r w:rsidRPr="005D5797">
        <w:rPr>
          <w:rFonts w:ascii="HelveticaNeueLT Std Lt" w:hAnsi="HelveticaNeueLT Std Lt"/>
          <w:spacing w:val="-9"/>
          <w:sz w:val="12"/>
          <w:szCs w:val="12"/>
        </w:rPr>
        <w:t xml:space="preserve"> </w:t>
      </w:r>
      <w:r w:rsidRPr="005D5797">
        <w:rPr>
          <w:rFonts w:ascii="HelveticaNeueLT Std Lt" w:hAnsi="HelveticaNeueLT Std Lt"/>
          <w:sz w:val="12"/>
          <w:szCs w:val="12"/>
        </w:rPr>
        <w:t>8</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entsprechend.</w:t>
      </w:r>
    </w:p>
    <w:p w14:paraId="36194F73" w14:textId="77777777" w:rsidR="00665265" w:rsidRPr="00665265" w:rsidRDefault="00665265" w:rsidP="00FE196B">
      <w:pPr>
        <w:pStyle w:val="Textkrper"/>
        <w:tabs>
          <w:tab w:val="left" w:pos="384"/>
        </w:tabs>
        <w:kinsoku w:val="0"/>
        <w:overflowPunct w:val="0"/>
        <w:spacing w:line="252" w:lineRule="auto"/>
        <w:ind w:left="0" w:firstLine="0"/>
        <w:jc w:val="both"/>
        <w:rPr>
          <w:rFonts w:ascii="HelveticaNeueLT Std Lt" w:hAnsi="HelveticaNeueLT Std Lt"/>
          <w:sz w:val="12"/>
          <w:szCs w:val="12"/>
        </w:rPr>
      </w:pPr>
    </w:p>
    <w:p w14:paraId="587D6B4F" w14:textId="77777777" w:rsidR="007F2C19" w:rsidRPr="005D5797" w:rsidRDefault="007F2C19" w:rsidP="00FE196B">
      <w:pPr>
        <w:widowControl w:val="0"/>
        <w:numPr>
          <w:ilvl w:val="0"/>
          <w:numId w:val="6"/>
        </w:numPr>
        <w:tabs>
          <w:tab w:val="left" w:pos="384"/>
        </w:tabs>
        <w:kinsoku w:val="0"/>
        <w:overflowPunct w:val="0"/>
        <w:autoSpaceDE w:val="0"/>
        <w:autoSpaceDN w:val="0"/>
        <w:adjustRightInd w:val="0"/>
        <w:spacing w:after="0" w:line="253" w:lineRule="auto"/>
        <w:ind w:hanging="283"/>
        <w:jc w:val="both"/>
        <w:rPr>
          <w:rFonts w:ascii="HelveticaNeueLT Std Lt" w:hAnsi="HelveticaNeueLT Std Lt" w:cs="Arial"/>
          <w:sz w:val="12"/>
          <w:szCs w:val="12"/>
          <w:lang w:val="de-DE"/>
        </w:rPr>
      </w:pPr>
      <w:r w:rsidRPr="005D5797">
        <w:rPr>
          <w:rFonts w:ascii="HelveticaNeueLT Std Lt" w:hAnsi="HelveticaNeueLT Std Lt" w:cs="Arial"/>
          <w:sz w:val="12"/>
          <w:szCs w:val="12"/>
          <w:lang w:val="de-DE"/>
        </w:rPr>
        <w:t>Schadensersatzansprüche</w:t>
      </w:r>
      <w:r w:rsidRPr="005D5797">
        <w:rPr>
          <w:rFonts w:ascii="HelveticaNeueLT Std Lt" w:hAnsi="HelveticaNeueLT Std Lt" w:cs="Arial"/>
          <w:spacing w:val="26"/>
          <w:sz w:val="12"/>
          <w:szCs w:val="12"/>
          <w:lang w:val="de-DE"/>
        </w:rPr>
        <w:t xml:space="preserve"> </w:t>
      </w:r>
      <w:r w:rsidRPr="005D5797">
        <w:rPr>
          <w:rFonts w:ascii="HelveticaNeueLT Std Lt" w:hAnsi="HelveticaNeueLT Std Lt" w:cs="Arial"/>
          <w:sz w:val="12"/>
          <w:szCs w:val="12"/>
          <w:lang w:val="de-DE"/>
        </w:rPr>
        <w:t>des</w:t>
      </w:r>
      <w:r w:rsidRPr="005D5797">
        <w:rPr>
          <w:rFonts w:ascii="HelveticaNeueLT Std Lt" w:hAnsi="HelveticaNeueLT Std Lt" w:cs="Arial"/>
          <w:spacing w:val="26"/>
          <w:sz w:val="12"/>
          <w:szCs w:val="12"/>
          <w:lang w:val="de-DE"/>
        </w:rPr>
        <w:t xml:space="preserve"> </w:t>
      </w:r>
      <w:r w:rsidRPr="005D5797">
        <w:rPr>
          <w:rFonts w:ascii="HelveticaNeueLT Std Lt" w:hAnsi="HelveticaNeueLT Std Lt" w:cs="Arial"/>
          <w:sz w:val="12"/>
          <w:szCs w:val="12"/>
          <w:lang w:val="de-DE"/>
        </w:rPr>
        <w:t>Bestellers</w:t>
      </w:r>
      <w:r w:rsidRPr="005D5797">
        <w:rPr>
          <w:rFonts w:ascii="HelveticaNeueLT Std Lt" w:hAnsi="HelveticaNeueLT Std Lt" w:cs="Arial"/>
          <w:spacing w:val="27"/>
          <w:sz w:val="12"/>
          <w:szCs w:val="12"/>
          <w:lang w:val="de-DE"/>
        </w:rPr>
        <w:t xml:space="preserve"> </w:t>
      </w:r>
      <w:r w:rsidRPr="005D5797">
        <w:rPr>
          <w:rFonts w:ascii="HelveticaNeueLT Std Lt" w:hAnsi="HelveticaNeueLT Std Lt" w:cs="Arial"/>
          <w:sz w:val="12"/>
          <w:szCs w:val="12"/>
          <w:lang w:val="de-DE"/>
        </w:rPr>
        <w:t>wegen</w:t>
      </w:r>
      <w:r w:rsidRPr="005D5797">
        <w:rPr>
          <w:rFonts w:ascii="HelveticaNeueLT Std Lt" w:hAnsi="HelveticaNeueLT Std Lt" w:cs="Arial"/>
          <w:spacing w:val="26"/>
          <w:sz w:val="12"/>
          <w:szCs w:val="12"/>
          <w:lang w:val="de-DE"/>
        </w:rPr>
        <w:t xml:space="preserve"> </w:t>
      </w:r>
      <w:r w:rsidRPr="005D5797">
        <w:rPr>
          <w:rFonts w:ascii="HelveticaNeueLT Std Lt" w:hAnsi="HelveticaNeueLT Std Lt" w:cs="Arial"/>
          <w:sz w:val="12"/>
          <w:szCs w:val="12"/>
          <w:lang w:val="de-DE"/>
        </w:rPr>
        <w:t>eines</w:t>
      </w:r>
      <w:r w:rsidRPr="005D5797">
        <w:rPr>
          <w:rFonts w:ascii="HelveticaNeueLT Std Lt" w:hAnsi="HelveticaNeueLT Std Lt" w:cs="Arial"/>
          <w:spacing w:val="27"/>
          <w:sz w:val="12"/>
          <w:szCs w:val="12"/>
          <w:lang w:val="de-DE"/>
        </w:rPr>
        <w:t xml:space="preserve"> </w:t>
      </w:r>
      <w:r w:rsidRPr="005D5797">
        <w:rPr>
          <w:rFonts w:ascii="HelveticaNeueLT Std Lt" w:hAnsi="HelveticaNeueLT Std Lt" w:cs="Arial"/>
          <w:sz w:val="12"/>
          <w:szCs w:val="12"/>
          <w:lang w:val="de-DE"/>
        </w:rPr>
        <w:t>Sachmangels</w:t>
      </w:r>
      <w:r w:rsidRPr="005D5797">
        <w:rPr>
          <w:rFonts w:ascii="HelveticaNeueLT Std Lt" w:hAnsi="HelveticaNeueLT Std Lt" w:cs="Arial"/>
          <w:spacing w:val="35"/>
          <w:sz w:val="12"/>
          <w:szCs w:val="12"/>
          <w:lang w:val="de-DE"/>
        </w:rPr>
        <w:t xml:space="preserve"> </w:t>
      </w:r>
      <w:r w:rsidRPr="005D5797">
        <w:rPr>
          <w:rFonts w:ascii="HelveticaNeueLT Std Lt" w:hAnsi="HelveticaNeueLT Std Lt" w:cs="Arial"/>
          <w:sz w:val="12"/>
          <w:szCs w:val="12"/>
          <w:lang w:val="de-DE"/>
        </w:rPr>
        <w:t>sind</w:t>
      </w:r>
      <w:r w:rsidRPr="005D5797">
        <w:rPr>
          <w:rFonts w:ascii="HelveticaNeueLT Std Lt" w:hAnsi="HelveticaNeueLT Std Lt" w:cs="Arial"/>
          <w:spacing w:val="35"/>
          <w:sz w:val="12"/>
          <w:szCs w:val="12"/>
          <w:lang w:val="de-DE"/>
        </w:rPr>
        <w:t xml:space="preserve"> </w:t>
      </w:r>
      <w:r w:rsidRPr="005D5797">
        <w:rPr>
          <w:rFonts w:ascii="HelveticaNeueLT Std Lt" w:hAnsi="HelveticaNeueLT Std Lt" w:cs="Arial"/>
          <w:sz w:val="12"/>
          <w:szCs w:val="12"/>
          <w:lang w:val="de-DE"/>
        </w:rPr>
        <w:t>ausgeschlossen.</w:t>
      </w:r>
      <w:r w:rsidRPr="005D5797">
        <w:rPr>
          <w:rFonts w:ascii="HelveticaNeueLT Std Lt" w:hAnsi="HelveticaNeueLT Std Lt" w:cs="Arial"/>
          <w:spacing w:val="35"/>
          <w:sz w:val="12"/>
          <w:szCs w:val="12"/>
          <w:lang w:val="de-DE"/>
        </w:rPr>
        <w:t xml:space="preserve"> </w:t>
      </w:r>
      <w:r w:rsidRPr="005D5797">
        <w:rPr>
          <w:rFonts w:ascii="HelveticaNeueLT Std Lt" w:hAnsi="HelveticaNeueLT Std Lt" w:cs="Arial"/>
          <w:sz w:val="12"/>
          <w:szCs w:val="12"/>
          <w:lang w:val="de-DE"/>
        </w:rPr>
        <w:t>Dies</w:t>
      </w:r>
      <w:r w:rsidRPr="005D5797">
        <w:rPr>
          <w:rFonts w:ascii="HelveticaNeueLT Std Lt" w:hAnsi="HelveticaNeueLT Std Lt" w:cs="Arial"/>
          <w:spacing w:val="35"/>
          <w:sz w:val="12"/>
          <w:szCs w:val="12"/>
          <w:lang w:val="de-DE"/>
        </w:rPr>
        <w:t xml:space="preserve"> </w:t>
      </w:r>
      <w:r w:rsidRPr="005D5797">
        <w:rPr>
          <w:rFonts w:ascii="HelveticaNeueLT Std Lt" w:hAnsi="HelveticaNeueLT Std Lt" w:cs="Arial"/>
          <w:sz w:val="12"/>
          <w:szCs w:val="12"/>
          <w:lang w:val="de-DE"/>
        </w:rPr>
        <w:t>gilt</w:t>
      </w:r>
      <w:r w:rsidRPr="005D5797">
        <w:rPr>
          <w:rFonts w:ascii="HelveticaNeueLT Std Lt" w:hAnsi="HelveticaNeueLT Std Lt" w:cs="Arial"/>
          <w:spacing w:val="35"/>
          <w:sz w:val="12"/>
          <w:szCs w:val="12"/>
          <w:lang w:val="de-DE"/>
        </w:rPr>
        <w:t xml:space="preserve"> </w:t>
      </w:r>
      <w:r w:rsidRPr="005D5797">
        <w:rPr>
          <w:rFonts w:ascii="HelveticaNeueLT Std Lt" w:hAnsi="HelveticaNeueLT Std Lt" w:cs="Arial"/>
          <w:sz w:val="12"/>
          <w:szCs w:val="12"/>
          <w:lang w:val="de-DE"/>
        </w:rPr>
        <w:t>nicht</w:t>
      </w:r>
      <w:r w:rsidRPr="005D5797">
        <w:rPr>
          <w:rFonts w:ascii="HelveticaNeueLT Std Lt" w:hAnsi="HelveticaNeueLT Std Lt" w:cs="Arial"/>
          <w:spacing w:val="35"/>
          <w:sz w:val="12"/>
          <w:szCs w:val="12"/>
          <w:lang w:val="de-DE"/>
        </w:rPr>
        <w:t xml:space="preserve"> </w:t>
      </w:r>
      <w:r w:rsidRPr="005D5797">
        <w:rPr>
          <w:rFonts w:ascii="HelveticaNeueLT Std Lt" w:hAnsi="HelveticaNeueLT Std Lt" w:cs="Arial"/>
          <w:sz w:val="12"/>
          <w:szCs w:val="12"/>
          <w:lang w:val="de-DE"/>
        </w:rPr>
        <w:t>bei</w:t>
      </w:r>
      <w:r w:rsidRPr="005D5797">
        <w:rPr>
          <w:rFonts w:ascii="HelveticaNeueLT Std Lt" w:hAnsi="HelveticaNeueLT Std Lt" w:cs="Arial"/>
          <w:spacing w:val="35"/>
          <w:sz w:val="12"/>
          <w:szCs w:val="12"/>
          <w:lang w:val="de-DE"/>
        </w:rPr>
        <w:t xml:space="preserve"> </w:t>
      </w:r>
      <w:r w:rsidRPr="005D5797">
        <w:rPr>
          <w:rFonts w:ascii="HelveticaNeueLT Std Lt" w:hAnsi="HelveticaNeueLT Std Lt" w:cs="Arial"/>
          <w:sz w:val="12"/>
          <w:szCs w:val="12"/>
          <w:lang w:val="de-DE"/>
        </w:rPr>
        <w:t>arglistigem</w:t>
      </w:r>
      <w:r w:rsidRPr="005D5797">
        <w:rPr>
          <w:rFonts w:ascii="HelveticaNeueLT Std Lt" w:hAnsi="HelveticaNeueLT Std Lt" w:cs="Arial"/>
          <w:w w:val="104"/>
          <w:sz w:val="12"/>
          <w:szCs w:val="12"/>
          <w:lang w:val="de-DE"/>
        </w:rPr>
        <w:t xml:space="preserve"> </w:t>
      </w:r>
      <w:r w:rsidRPr="005D5797">
        <w:rPr>
          <w:rFonts w:ascii="HelveticaNeueLT Std Lt" w:hAnsi="HelveticaNeueLT Std Lt" w:cs="Arial"/>
          <w:spacing w:val="-1"/>
          <w:sz w:val="12"/>
          <w:szCs w:val="12"/>
          <w:lang w:val="de-DE"/>
        </w:rPr>
        <w:t>Verschweigen</w:t>
      </w:r>
      <w:r w:rsidRPr="005D5797">
        <w:rPr>
          <w:rFonts w:ascii="HelveticaNeueLT Std Lt" w:hAnsi="HelveticaNeueLT Std Lt" w:cs="Arial"/>
          <w:spacing w:val="28"/>
          <w:sz w:val="12"/>
          <w:szCs w:val="12"/>
          <w:lang w:val="de-DE"/>
        </w:rPr>
        <w:t xml:space="preserve"> </w:t>
      </w:r>
      <w:r w:rsidRPr="005D5797">
        <w:rPr>
          <w:rFonts w:ascii="HelveticaNeueLT Std Lt" w:hAnsi="HelveticaNeueLT Std Lt" w:cs="Arial"/>
          <w:sz w:val="12"/>
          <w:szCs w:val="12"/>
          <w:lang w:val="de-DE"/>
        </w:rPr>
        <w:t>des</w:t>
      </w:r>
      <w:r w:rsidRPr="005D5797">
        <w:rPr>
          <w:rFonts w:ascii="HelveticaNeueLT Std Lt" w:hAnsi="HelveticaNeueLT Std Lt" w:cs="Arial"/>
          <w:spacing w:val="29"/>
          <w:sz w:val="12"/>
          <w:szCs w:val="12"/>
          <w:lang w:val="de-DE"/>
        </w:rPr>
        <w:t xml:space="preserve"> </w:t>
      </w:r>
      <w:r w:rsidRPr="005D5797">
        <w:rPr>
          <w:rFonts w:ascii="HelveticaNeueLT Std Lt" w:hAnsi="HelveticaNeueLT Std Lt" w:cs="Arial"/>
          <w:sz w:val="12"/>
          <w:szCs w:val="12"/>
          <w:lang w:val="de-DE"/>
        </w:rPr>
        <w:t>Mangels,</w:t>
      </w:r>
      <w:r w:rsidRPr="005D5797">
        <w:rPr>
          <w:rFonts w:ascii="HelveticaNeueLT Std Lt" w:hAnsi="HelveticaNeueLT Std Lt" w:cs="Arial"/>
          <w:spacing w:val="29"/>
          <w:sz w:val="12"/>
          <w:szCs w:val="12"/>
          <w:lang w:val="de-DE"/>
        </w:rPr>
        <w:t xml:space="preserve"> </w:t>
      </w:r>
      <w:r w:rsidRPr="005D5797">
        <w:rPr>
          <w:rFonts w:ascii="HelveticaNeueLT Std Lt" w:hAnsi="HelveticaNeueLT Std Lt" w:cs="Arial"/>
          <w:sz w:val="12"/>
          <w:szCs w:val="12"/>
          <w:lang w:val="de-DE"/>
        </w:rPr>
        <w:t>bei</w:t>
      </w:r>
      <w:r w:rsidRPr="005D5797">
        <w:rPr>
          <w:rFonts w:ascii="HelveticaNeueLT Std Lt" w:hAnsi="HelveticaNeueLT Std Lt" w:cs="Arial"/>
          <w:spacing w:val="29"/>
          <w:sz w:val="12"/>
          <w:szCs w:val="12"/>
          <w:lang w:val="de-DE"/>
        </w:rPr>
        <w:t xml:space="preserve"> </w:t>
      </w:r>
      <w:r w:rsidRPr="005D5797">
        <w:rPr>
          <w:rFonts w:ascii="HelveticaNeueLT Std Lt" w:hAnsi="HelveticaNeueLT Std Lt" w:cs="Arial"/>
          <w:sz w:val="12"/>
          <w:szCs w:val="12"/>
          <w:lang w:val="de-DE"/>
        </w:rPr>
        <w:t>Nichteinhaltung</w:t>
      </w:r>
      <w:r w:rsidRPr="005D5797">
        <w:rPr>
          <w:rFonts w:ascii="HelveticaNeueLT Std Lt" w:hAnsi="HelveticaNeueLT Std Lt" w:cs="Arial"/>
          <w:spacing w:val="28"/>
          <w:sz w:val="12"/>
          <w:szCs w:val="12"/>
          <w:lang w:val="de-DE"/>
        </w:rPr>
        <w:t xml:space="preserve"> </w:t>
      </w:r>
      <w:r w:rsidRPr="005D5797">
        <w:rPr>
          <w:rFonts w:ascii="HelveticaNeueLT Std Lt" w:hAnsi="HelveticaNeueLT Std Lt" w:cs="Arial"/>
          <w:sz w:val="12"/>
          <w:szCs w:val="12"/>
          <w:lang w:val="de-DE"/>
        </w:rPr>
        <w:t>einer</w:t>
      </w:r>
      <w:r w:rsidRPr="005D5797">
        <w:rPr>
          <w:rFonts w:ascii="HelveticaNeueLT Std Lt" w:hAnsi="HelveticaNeueLT Std Lt" w:cs="Arial"/>
          <w:spacing w:val="29"/>
          <w:sz w:val="12"/>
          <w:szCs w:val="12"/>
          <w:lang w:val="de-DE"/>
        </w:rPr>
        <w:t xml:space="preserve"> </w:t>
      </w:r>
      <w:r w:rsidRPr="005D5797">
        <w:rPr>
          <w:rFonts w:ascii="HelveticaNeueLT Std Lt" w:hAnsi="HelveticaNeueLT Std Lt" w:cs="Arial"/>
          <w:spacing w:val="-1"/>
          <w:sz w:val="12"/>
          <w:szCs w:val="12"/>
          <w:lang w:val="de-DE"/>
        </w:rPr>
        <w:t>Beschaffenheitsgarantie,</w:t>
      </w:r>
      <w:r w:rsidRPr="005D5797">
        <w:rPr>
          <w:rFonts w:ascii="HelveticaNeueLT Std Lt" w:hAnsi="HelveticaNeueLT Std Lt" w:cs="Arial"/>
          <w:spacing w:val="4"/>
          <w:sz w:val="12"/>
          <w:szCs w:val="12"/>
          <w:lang w:val="de-DE"/>
        </w:rPr>
        <w:t xml:space="preserve"> </w:t>
      </w:r>
      <w:r w:rsidRPr="005D5797">
        <w:rPr>
          <w:rFonts w:ascii="HelveticaNeueLT Std Lt" w:hAnsi="HelveticaNeueLT Std Lt" w:cs="Arial"/>
          <w:sz w:val="12"/>
          <w:szCs w:val="12"/>
          <w:lang w:val="de-DE"/>
        </w:rPr>
        <w:t>bei</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pacing w:val="-1"/>
          <w:sz w:val="12"/>
          <w:szCs w:val="12"/>
          <w:lang w:val="de-DE"/>
        </w:rPr>
        <w:t>Verletzung</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des</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Lebens,</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des</w:t>
      </w:r>
      <w:r w:rsidRPr="005D5797">
        <w:rPr>
          <w:rFonts w:ascii="HelveticaNeueLT Std Lt" w:hAnsi="HelveticaNeueLT Std Lt"/>
          <w:spacing w:val="5"/>
          <w:sz w:val="12"/>
          <w:lang w:val="de-DE"/>
        </w:rPr>
        <w:t xml:space="preserve"> </w:t>
      </w:r>
      <w:r w:rsidRPr="005D5797">
        <w:rPr>
          <w:rFonts w:ascii="HelveticaNeueLT Std Lt" w:hAnsi="HelveticaNeueLT Std Lt" w:cs="Arial"/>
          <w:spacing w:val="-1"/>
          <w:sz w:val="12"/>
          <w:szCs w:val="12"/>
          <w:lang w:val="de-DE"/>
        </w:rPr>
        <w:t>Kör</w:t>
      </w:r>
      <w:r w:rsidRPr="005D5797">
        <w:rPr>
          <w:rFonts w:ascii="HelveticaNeueLT Std Lt" w:hAnsi="HelveticaNeueLT Std Lt" w:cs="Arial"/>
          <w:sz w:val="12"/>
          <w:szCs w:val="12"/>
          <w:lang w:val="de-DE"/>
        </w:rPr>
        <w:t>pers</w:t>
      </w:r>
      <w:r w:rsidRPr="005D5797">
        <w:rPr>
          <w:rFonts w:ascii="HelveticaNeueLT Std Lt" w:hAnsi="HelveticaNeueLT Std Lt" w:cs="Arial"/>
          <w:spacing w:val="16"/>
          <w:sz w:val="12"/>
          <w:szCs w:val="12"/>
          <w:lang w:val="de-DE"/>
        </w:rPr>
        <w:t xml:space="preserve"> </w:t>
      </w:r>
      <w:r w:rsidRPr="005D5797">
        <w:rPr>
          <w:rFonts w:ascii="HelveticaNeueLT Std Lt" w:hAnsi="HelveticaNeueLT Std Lt" w:cs="Arial"/>
          <w:sz w:val="12"/>
          <w:szCs w:val="12"/>
          <w:lang w:val="de-DE"/>
        </w:rPr>
        <w:t>oder</w:t>
      </w:r>
      <w:r w:rsidRPr="005D5797">
        <w:rPr>
          <w:rFonts w:ascii="HelveticaNeueLT Std Lt" w:hAnsi="HelveticaNeueLT Std Lt" w:cs="Arial"/>
          <w:spacing w:val="16"/>
          <w:sz w:val="12"/>
          <w:szCs w:val="12"/>
          <w:lang w:val="de-DE"/>
        </w:rPr>
        <w:t xml:space="preserve"> </w:t>
      </w:r>
      <w:r w:rsidRPr="005D5797">
        <w:rPr>
          <w:rFonts w:ascii="HelveticaNeueLT Std Lt" w:hAnsi="HelveticaNeueLT Std Lt" w:cs="Arial"/>
          <w:sz w:val="12"/>
          <w:szCs w:val="12"/>
          <w:lang w:val="de-DE"/>
        </w:rPr>
        <w:t>der</w:t>
      </w:r>
      <w:r w:rsidRPr="005D5797">
        <w:rPr>
          <w:rFonts w:ascii="HelveticaNeueLT Std Lt" w:hAnsi="HelveticaNeueLT Std Lt" w:cs="Arial"/>
          <w:spacing w:val="16"/>
          <w:sz w:val="12"/>
          <w:szCs w:val="12"/>
          <w:lang w:val="de-DE"/>
        </w:rPr>
        <w:t xml:space="preserve"> </w:t>
      </w:r>
      <w:r w:rsidRPr="005D5797">
        <w:rPr>
          <w:rFonts w:ascii="HelveticaNeueLT Std Lt" w:hAnsi="HelveticaNeueLT Std Lt" w:cs="Arial"/>
          <w:sz w:val="12"/>
          <w:szCs w:val="12"/>
          <w:lang w:val="de-DE"/>
        </w:rPr>
        <w:t>Gesundheit</w:t>
      </w:r>
      <w:r w:rsidRPr="005D5797">
        <w:rPr>
          <w:rFonts w:ascii="HelveticaNeueLT Std Lt" w:hAnsi="HelveticaNeueLT Std Lt" w:cs="Arial"/>
          <w:spacing w:val="16"/>
          <w:sz w:val="12"/>
          <w:szCs w:val="12"/>
          <w:lang w:val="de-DE"/>
        </w:rPr>
        <w:t xml:space="preserve"> </w:t>
      </w:r>
      <w:r w:rsidRPr="005D5797">
        <w:rPr>
          <w:rFonts w:ascii="HelveticaNeueLT Std Lt" w:hAnsi="HelveticaNeueLT Std Lt" w:cs="Arial"/>
          <w:sz w:val="12"/>
          <w:szCs w:val="12"/>
          <w:lang w:val="de-DE"/>
        </w:rPr>
        <w:t>und</w:t>
      </w:r>
      <w:r w:rsidRPr="005D5797">
        <w:rPr>
          <w:rFonts w:ascii="HelveticaNeueLT Std Lt" w:hAnsi="HelveticaNeueLT Std Lt" w:cs="Arial"/>
          <w:spacing w:val="16"/>
          <w:sz w:val="12"/>
          <w:szCs w:val="12"/>
          <w:lang w:val="de-DE"/>
        </w:rPr>
        <w:t xml:space="preserve"> </w:t>
      </w:r>
      <w:r w:rsidRPr="005D5797">
        <w:rPr>
          <w:rFonts w:ascii="HelveticaNeueLT Std Lt" w:hAnsi="HelveticaNeueLT Std Lt" w:cs="Arial"/>
          <w:sz w:val="12"/>
          <w:szCs w:val="12"/>
          <w:lang w:val="de-DE"/>
        </w:rPr>
        <w:t>bei</w:t>
      </w:r>
      <w:r w:rsidRPr="005D5797">
        <w:rPr>
          <w:rFonts w:ascii="HelveticaNeueLT Std Lt" w:hAnsi="HelveticaNeueLT Std Lt" w:cs="Arial"/>
          <w:spacing w:val="16"/>
          <w:sz w:val="12"/>
          <w:szCs w:val="12"/>
          <w:lang w:val="de-DE"/>
        </w:rPr>
        <w:t xml:space="preserve"> </w:t>
      </w:r>
      <w:r w:rsidRPr="005D5797">
        <w:rPr>
          <w:rFonts w:ascii="HelveticaNeueLT Std Lt" w:hAnsi="HelveticaNeueLT Std Lt" w:cs="Arial"/>
          <w:sz w:val="12"/>
          <w:szCs w:val="12"/>
          <w:lang w:val="de-DE"/>
        </w:rPr>
        <w:t>einer</w:t>
      </w:r>
      <w:r w:rsidRPr="005D5797">
        <w:rPr>
          <w:rFonts w:ascii="HelveticaNeueLT Std Lt" w:hAnsi="HelveticaNeueLT Std Lt" w:cs="Arial"/>
          <w:spacing w:val="16"/>
          <w:sz w:val="12"/>
          <w:szCs w:val="12"/>
          <w:lang w:val="de-DE"/>
        </w:rPr>
        <w:t xml:space="preserve"> </w:t>
      </w:r>
      <w:r w:rsidRPr="005D5797">
        <w:rPr>
          <w:rFonts w:ascii="HelveticaNeueLT Std Lt" w:hAnsi="HelveticaNeueLT Std Lt" w:cs="Arial"/>
          <w:sz w:val="12"/>
          <w:szCs w:val="12"/>
          <w:lang w:val="de-DE"/>
        </w:rPr>
        <w:t>vorsätzlichen</w:t>
      </w:r>
      <w:r w:rsidRPr="005D5797">
        <w:rPr>
          <w:rFonts w:ascii="HelveticaNeueLT Std Lt" w:hAnsi="HelveticaNeueLT Std Lt" w:cs="Arial"/>
          <w:spacing w:val="17"/>
          <w:sz w:val="12"/>
          <w:szCs w:val="12"/>
          <w:lang w:val="de-DE"/>
        </w:rPr>
        <w:t xml:space="preserve"> </w:t>
      </w:r>
      <w:r w:rsidRPr="005D5797">
        <w:rPr>
          <w:rFonts w:ascii="HelveticaNeueLT Std Lt" w:hAnsi="HelveticaNeueLT Std Lt" w:cs="Arial"/>
          <w:sz w:val="12"/>
          <w:szCs w:val="12"/>
          <w:lang w:val="de-DE"/>
        </w:rPr>
        <w:t>oder</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sz w:val="12"/>
          <w:szCs w:val="12"/>
          <w:lang w:val="de-DE"/>
        </w:rPr>
        <w:t>grob</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fahrlässigen</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Pflichtverletzung</w:t>
      </w:r>
      <w:r w:rsidRPr="005D5797">
        <w:rPr>
          <w:rFonts w:ascii="HelveticaNeueLT Std Lt" w:hAnsi="HelveticaNeueLT Std Lt" w:cs="Arial"/>
          <w:spacing w:val="-1"/>
          <w:sz w:val="12"/>
          <w:szCs w:val="12"/>
          <w:lang w:val="de-DE"/>
        </w:rPr>
        <w:t xml:space="preserve"> </w:t>
      </w:r>
      <w:r w:rsidRPr="005D5797">
        <w:rPr>
          <w:rFonts w:ascii="HelveticaNeueLT Std Lt" w:hAnsi="HelveticaNeueLT Std Lt" w:cs="Arial"/>
          <w:sz w:val="12"/>
          <w:szCs w:val="12"/>
          <w:lang w:val="de-DE"/>
        </w:rPr>
        <w:t>des</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Lieferers.</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Eine</w:t>
      </w:r>
      <w:r w:rsidRPr="005D5797">
        <w:rPr>
          <w:rFonts w:ascii="HelveticaNeueLT Std Lt" w:hAnsi="HelveticaNeueLT Std Lt" w:cs="Arial"/>
          <w:spacing w:val="-1"/>
          <w:sz w:val="12"/>
          <w:szCs w:val="12"/>
          <w:lang w:val="de-DE"/>
        </w:rPr>
        <w:t xml:space="preserve"> Ände</w:t>
      </w:r>
      <w:r w:rsidRPr="005D5797">
        <w:rPr>
          <w:rFonts w:ascii="HelveticaNeueLT Std Lt" w:hAnsi="HelveticaNeueLT Std Lt" w:cs="Arial"/>
          <w:sz w:val="12"/>
          <w:szCs w:val="12"/>
          <w:lang w:val="de-DE"/>
        </w:rPr>
        <w:t>rung</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der</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Beweislast</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zum</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Nachteil</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z w:val="12"/>
          <w:szCs w:val="12"/>
          <w:lang w:val="de-DE"/>
        </w:rPr>
        <w:t>des</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Bestellers</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ist</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mit</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z w:val="12"/>
          <w:szCs w:val="12"/>
          <w:lang w:val="de-DE"/>
        </w:rPr>
        <w:t>den</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sz w:val="12"/>
          <w:szCs w:val="12"/>
          <w:lang w:val="de-DE"/>
        </w:rPr>
        <w:t>vorstehenden</w:t>
      </w:r>
      <w:r w:rsidRPr="005D5797">
        <w:rPr>
          <w:rFonts w:ascii="HelveticaNeueLT Std Lt" w:hAnsi="HelveticaNeueLT Std Lt" w:cs="Arial"/>
          <w:spacing w:val="4"/>
          <w:sz w:val="12"/>
          <w:szCs w:val="12"/>
          <w:lang w:val="de-DE"/>
        </w:rPr>
        <w:t xml:space="preserve"> </w:t>
      </w:r>
      <w:r w:rsidRPr="005D5797">
        <w:rPr>
          <w:rFonts w:ascii="HelveticaNeueLT Std Lt" w:hAnsi="HelveticaNeueLT Std Lt" w:cs="Arial"/>
          <w:sz w:val="12"/>
          <w:szCs w:val="12"/>
          <w:lang w:val="de-DE"/>
        </w:rPr>
        <w:t>Regelungen</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nicht</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verbunden.</w:t>
      </w:r>
      <w:r w:rsidRPr="005D5797">
        <w:rPr>
          <w:rFonts w:ascii="HelveticaNeueLT Std Lt" w:hAnsi="HelveticaNeueLT Std Lt" w:cs="Arial"/>
          <w:spacing w:val="4"/>
          <w:sz w:val="12"/>
          <w:szCs w:val="12"/>
          <w:lang w:val="de-DE"/>
        </w:rPr>
        <w:t xml:space="preserve"> </w:t>
      </w:r>
      <w:r w:rsidRPr="005D5797">
        <w:rPr>
          <w:rFonts w:ascii="HelveticaNeueLT Std Lt" w:hAnsi="HelveticaNeueLT Std Lt" w:cs="Arial"/>
          <w:spacing w:val="-1"/>
          <w:sz w:val="12"/>
          <w:szCs w:val="12"/>
          <w:lang w:val="de-DE"/>
        </w:rPr>
        <w:t>Weitergehende</w:t>
      </w:r>
      <w:r w:rsidRPr="005D5797">
        <w:rPr>
          <w:rFonts w:ascii="HelveticaNeueLT Std Lt" w:hAnsi="HelveticaNeueLT Std Lt" w:cs="Arial"/>
          <w:spacing w:val="29"/>
          <w:w w:val="98"/>
          <w:sz w:val="12"/>
          <w:szCs w:val="12"/>
          <w:lang w:val="de-DE"/>
        </w:rPr>
        <w:t xml:space="preserve"> </w:t>
      </w:r>
      <w:r w:rsidRPr="005D5797">
        <w:rPr>
          <w:rFonts w:ascii="HelveticaNeueLT Std Lt" w:hAnsi="HelveticaNeueLT Std Lt" w:cs="Arial"/>
          <w:sz w:val="12"/>
          <w:szCs w:val="12"/>
          <w:lang w:val="de-DE"/>
        </w:rPr>
        <w:t>oder</w:t>
      </w:r>
      <w:r w:rsidRPr="005D5797">
        <w:rPr>
          <w:rFonts w:ascii="HelveticaNeueLT Std Lt" w:hAnsi="HelveticaNeueLT Std Lt" w:cs="Arial"/>
          <w:spacing w:val="-10"/>
          <w:sz w:val="12"/>
          <w:szCs w:val="12"/>
          <w:lang w:val="de-DE"/>
        </w:rPr>
        <w:t xml:space="preserve"> </w:t>
      </w:r>
      <w:r w:rsidRPr="005D5797">
        <w:rPr>
          <w:rFonts w:ascii="HelveticaNeueLT Std Lt" w:hAnsi="HelveticaNeueLT Std Lt" w:cs="Arial"/>
          <w:sz w:val="12"/>
          <w:szCs w:val="12"/>
          <w:lang w:val="de-DE"/>
        </w:rPr>
        <w:t>andere</w:t>
      </w:r>
      <w:r w:rsidRPr="005D5797">
        <w:rPr>
          <w:rFonts w:ascii="HelveticaNeueLT Std Lt" w:hAnsi="HelveticaNeueLT Std Lt" w:cs="Arial"/>
          <w:spacing w:val="-9"/>
          <w:sz w:val="12"/>
          <w:szCs w:val="12"/>
          <w:lang w:val="de-DE"/>
        </w:rPr>
        <w:t xml:space="preserve"> </w:t>
      </w:r>
      <w:r w:rsidRPr="005D5797">
        <w:rPr>
          <w:rFonts w:ascii="HelveticaNeueLT Std Lt" w:hAnsi="HelveticaNeueLT Std Lt" w:cs="Arial"/>
          <w:sz w:val="12"/>
          <w:szCs w:val="12"/>
          <w:lang w:val="de-DE"/>
        </w:rPr>
        <w:t>als</w:t>
      </w:r>
      <w:r w:rsidRPr="005D5797">
        <w:rPr>
          <w:rFonts w:ascii="HelveticaNeueLT Std Lt" w:hAnsi="HelveticaNeueLT Std Lt" w:cs="Arial"/>
          <w:spacing w:val="-9"/>
          <w:sz w:val="12"/>
          <w:szCs w:val="12"/>
          <w:lang w:val="de-DE"/>
        </w:rPr>
        <w:t xml:space="preserve"> </w:t>
      </w:r>
      <w:r w:rsidRPr="005D5797">
        <w:rPr>
          <w:rFonts w:ascii="HelveticaNeueLT Std Lt" w:hAnsi="HelveticaNeueLT Std Lt" w:cs="Arial"/>
          <w:sz w:val="12"/>
          <w:szCs w:val="12"/>
          <w:lang w:val="de-DE"/>
        </w:rPr>
        <w:t>in</w:t>
      </w:r>
      <w:r w:rsidRPr="005D5797">
        <w:rPr>
          <w:rFonts w:ascii="HelveticaNeueLT Std Lt" w:hAnsi="HelveticaNeueLT Std Lt" w:cs="Arial"/>
          <w:spacing w:val="-10"/>
          <w:sz w:val="12"/>
          <w:szCs w:val="12"/>
          <w:lang w:val="de-DE"/>
        </w:rPr>
        <w:t xml:space="preserve"> </w:t>
      </w:r>
      <w:r w:rsidRPr="005D5797">
        <w:rPr>
          <w:rFonts w:ascii="HelveticaNeueLT Std Lt" w:hAnsi="HelveticaNeueLT Std Lt" w:cs="Arial"/>
          <w:sz w:val="12"/>
          <w:szCs w:val="12"/>
          <w:lang w:val="de-DE"/>
        </w:rPr>
        <w:t>diesem</w:t>
      </w:r>
      <w:r w:rsidRPr="005D5797">
        <w:rPr>
          <w:rFonts w:ascii="HelveticaNeueLT Std Lt" w:hAnsi="HelveticaNeueLT Std Lt"/>
          <w:sz w:val="12"/>
          <w:lang w:val="de-DE"/>
        </w:rPr>
        <w:t xml:space="preserve"> </w:t>
      </w:r>
      <w:r w:rsidRPr="005D5797">
        <w:rPr>
          <w:rFonts w:ascii="HelveticaNeueLT Std Lt" w:hAnsi="HelveticaNeueLT Std Lt" w:cs="Arial"/>
          <w:sz w:val="12"/>
          <w:szCs w:val="12"/>
          <w:lang w:val="de-DE"/>
        </w:rPr>
        <w:t>Artikel</w:t>
      </w:r>
      <w:r w:rsidRPr="005D5797">
        <w:rPr>
          <w:rFonts w:ascii="HelveticaNeueLT Std Lt" w:hAnsi="HelveticaNeueLT Std Lt"/>
          <w:sz w:val="12"/>
          <w:lang w:val="de-DE"/>
        </w:rPr>
        <w:t xml:space="preserve"> </w:t>
      </w:r>
      <w:r w:rsidRPr="005D5797">
        <w:rPr>
          <w:rFonts w:ascii="HelveticaNeueLT Std Lt" w:hAnsi="HelveticaNeueLT Std Lt" w:cs="Arial"/>
          <w:sz w:val="12"/>
          <w:szCs w:val="12"/>
          <w:lang w:val="de-DE"/>
        </w:rPr>
        <w:t>VIII</w:t>
      </w:r>
      <w:r w:rsidRPr="005D5797">
        <w:rPr>
          <w:rFonts w:ascii="HelveticaNeueLT Std Lt" w:hAnsi="HelveticaNeueLT Std Lt" w:cs="Arial"/>
          <w:spacing w:val="-10"/>
          <w:sz w:val="12"/>
          <w:szCs w:val="12"/>
          <w:lang w:val="de-DE"/>
        </w:rPr>
        <w:t xml:space="preserve"> </w:t>
      </w:r>
      <w:r w:rsidRPr="005D5797">
        <w:rPr>
          <w:rFonts w:ascii="HelveticaNeueLT Std Lt" w:hAnsi="HelveticaNeueLT Std Lt" w:cs="Arial"/>
          <w:sz w:val="12"/>
          <w:szCs w:val="12"/>
          <w:lang w:val="de-DE"/>
        </w:rPr>
        <w:t>geregelten</w:t>
      </w:r>
      <w:r w:rsidRPr="005D5797">
        <w:rPr>
          <w:rFonts w:ascii="HelveticaNeueLT Std Lt" w:hAnsi="HelveticaNeueLT Std Lt" w:cs="Arial"/>
          <w:spacing w:val="-17"/>
          <w:sz w:val="12"/>
          <w:szCs w:val="12"/>
          <w:lang w:val="de-DE"/>
        </w:rPr>
        <w:t xml:space="preserve"> </w:t>
      </w:r>
      <w:r w:rsidRPr="005D5797">
        <w:rPr>
          <w:rFonts w:ascii="HelveticaNeueLT Std Lt" w:hAnsi="HelveticaNeueLT Std Lt" w:cs="Arial"/>
          <w:sz w:val="12"/>
          <w:szCs w:val="12"/>
          <w:lang w:val="de-DE"/>
        </w:rPr>
        <w:t>Ansprüche</w:t>
      </w:r>
      <w:r w:rsidRPr="005D5797">
        <w:rPr>
          <w:rFonts w:ascii="HelveticaNeueLT Std Lt" w:hAnsi="HelveticaNeueLT Std Lt" w:cs="Arial"/>
          <w:spacing w:val="-10"/>
          <w:sz w:val="12"/>
          <w:szCs w:val="12"/>
          <w:lang w:val="de-DE"/>
        </w:rPr>
        <w:t xml:space="preserve"> </w:t>
      </w:r>
      <w:r w:rsidRPr="005D5797">
        <w:rPr>
          <w:rFonts w:ascii="HelveticaNeueLT Std Lt" w:hAnsi="HelveticaNeueLT Std Lt" w:cs="Arial"/>
          <w:sz w:val="12"/>
          <w:szCs w:val="12"/>
          <w:lang w:val="de-DE"/>
        </w:rPr>
        <w:t>des</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sz w:val="12"/>
          <w:szCs w:val="12"/>
          <w:lang w:val="de-DE"/>
        </w:rPr>
        <w:t>Bestellers</w:t>
      </w:r>
      <w:r w:rsidRPr="005D5797">
        <w:rPr>
          <w:rFonts w:ascii="HelveticaNeueLT Std Lt" w:hAnsi="HelveticaNeueLT Std Lt" w:cs="Arial"/>
          <w:spacing w:val="-20"/>
          <w:sz w:val="12"/>
          <w:szCs w:val="12"/>
          <w:lang w:val="de-DE"/>
        </w:rPr>
        <w:t xml:space="preserve"> </w:t>
      </w:r>
      <w:r w:rsidRPr="005D5797">
        <w:rPr>
          <w:rFonts w:ascii="HelveticaNeueLT Std Lt" w:hAnsi="HelveticaNeueLT Std Lt" w:cs="Arial"/>
          <w:sz w:val="12"/>
          <w:szCs w:val="12"/>
          <w:lang w:val="de-DE"/>
        </w:rPr>
        <w:t>wegen</w:t>
      </w:r>
      <w:r w:rsidRPr="005D5797">
        <w:rPr>
          <w:rFonts w:ascii="HelveticaNeueLT Std Lt" w:hAnsi="HelveticaNeueLT Std Lt" w:cs="Arial"/>
          <w:spacing w:val="-19"/>
          <w:sz w:val="12"/>
          <w:szCs w:val="12"/>
          <w:lang w:val="de-DE"/>
        </w:rPr>
        <w:t xml:space="preserve"> </w:t>
      </w:r>
      <w:r w:rsidRPr="005D5797">
        <w:rPr>
          <w:rFonts w:ascii="HelveticaNeueLT Std Lt" w:hAnsi="HelveticaNeueLT Std Lt" w:cs="Arial"/>
          <w:sz w:val="12"/>
          <w:szCs w:val="12"/>
          <w:lang w:val="de-DE"/>
        </w:rPr>
        <w:t>eines</w:t>
      </w:r>
      <w:r w:rsidRPr="005D5797">
        <w:rPr>
          <w:rFonts w:ascii="HelveticaNeueLT Std Lt" w:hAnsi="HelveticaNeueLT Std Lt" w:cs="Arial"/>
          <w:spacing w:val="-19"/>
          <w:sz w:val="12"/>
          <w:szCs w:val="12"/>
          <w:lang w:val="de-DE"/>
        </w:rPr>
        <w:t xml:space="preserve"> </w:t>
      </w:r>
      <w:r w:rsidRPr="005D5797">
        <w:rPr>
          <w:rFonts w:ascii="HelveticaNeueLT Std Lt" w:hAnsi="HelveticaNeueLT Std Lt" w:cs="Arial"/>
          <w:sz w:val="12"/>
          <w:szCs w:val="12"/>
          <w:lang w:val="de-DE"/>
        </w:rPr>
        <w:t>Sachmangels</w:t>
      </w:r>
      <w:r w:rsidRPr="005D5797">
        <w:rPr>
          <w:rFonts w:ascii="HelveticaNeueLT Std Lt" w:hAnsi="HelveticaNeueLT Std Lt" w:cs="Arial"/>
          <w:spacing w:val="-19"/>
          <w:sz w:val="12"/>
          <w:szCs w:val="12"/>
          <w:lang w:val="de-DE"/>
        </w:rPr>
        <w:t xml:space="preserve"> </w:t>
      </w:r>
      <w:proofErr w:type="gramStart"/>
      <w:r w:rsidRPr="005D5797">
        <w:rPr>
          <w:rFonts w:ascii="HelveticaNeueLT Std Lt" w:hAnsi="HelveticaNeueLT Std Lt" w:cs="Arial"/>
          <w:sz w:val="12"/>
          <w:szCs w:val="12"/>
          <w:lang w:val="de-DE"/>
        </w:rPr>
        <w:t>sind</w:t>
      </w:r>
      <w:proofErr w:type="gramEnd"/>
      <w:r w:rsidRPr="005D5797">
        <w:rPr>
          <w:rFonts w:ascii="HelveticaNeueLT Std Lt" w:hAnsi="HelveticaNeueLT Std Lt" w:cs="Arial"/>
          <w:spacing w:val="-19"/>
          <w:sz w:val="12"/>
          <w:szCs w:val="12"/>
          <w:lang w:val="de-DE"/>
        </w:rPr>
        <w:t xml:space="preserve"> </w:t>
      </w:r>
      <w:r w:rsidRPr="005D5797">
        <w:rPr>
          <w:rFonts w:ascii="HelveticaNeueLT Std Lt" w:hAnsi="HelveticaNeueLT Std Lt" w:cs="Arial"/>
          <w:sz w:val="12"/>
          <w:szCs w:val="12"/>
          <w:lang w:val="de-DE"/>
        </w:rPr>
        <w:t>ausgeschlossen.</w:t>
      </w:r>
    </w:p>
    <w:p w14:paraId="5E8AA81D" w14:textId="77777777" w:rsidR="007F2C19" w:rsidRPr="007F2C19" w:rsidRDefault="007F2C19" w:rsidP="007F2C19">
      <w:pPr>
        <w:kinsoku w:val="0"/>
        <w:overflowPunct w:val="0"/>
        <w:spacing w:line="200" w:lineRule="exact"/>
        <w:rPr>
          <w:rFonts w:cs="Arial"/>
          <w:sz w:val="12"/>
          <w:szCs w:val="12"/>
          <w:lang w:val="de-DE"/>
        </w:rPr>
      </w:pPr>
    </w:p>
    <w:p w14:paraId="08604864" w14:textId="77777777" w:rsidR="007F2C19" w:rsidRPr="00665265" w:rsidRDefault="007F2C19" w:rsidP="007F2C19">
      <w:pPr>
        <w:pStyle w:val="Heading31"/>
        <w:keepNext/>
        <w:kinsoku w:val="0"/>
        <w:overflowPunct w:val="0"/>
        <w:ind w:left="113"/>
        <w:outlineLvl w:val="0"/>
        <w:rPr>
          <w:rFonts w:ascii="HelveticaNeueLT Std" w:hAnsi="HelveticaNeueLT Std"/>
          <w:sz w:val="12"/>
          <w:szCs w:val="12"/>
        </w:rPr>
      </w:pPr>
      <w:r w:rsidRPr="00665265">
        <w:rPr>
          <w:rFonts w:ascii="HelveticaNeueLT Std" w:hAnsi="HelveticaNeueLT Std"/>
          <w:sz w:val="12"/>
          <w:szCs w:val="12"/>
        </w:rPr>
        <w:t>Artikel IX: Gewerbliche Schutzrechte und Urheberrechte/ Rechtsmängel</w:t>
      </w:r>
    </w:p>
    <w:p w14:paraId="14FA5D78" w14:textId="77777777" w:rsidR="00665265" w:rsidRPr="00665265" w:rsidRDefault="007F2C19" w:rsidP="00FE196B">
      <w:pPr>
        <w:pStyle w:val="Textkrper"/>
        <w:numPr>
          <w:ilvl w:val="0"/>
          <w:numId w:val="5"/>
        </w:numPr>
        <w:tabs>
          <w:tab w:val="left" w:pos="384"/>
        </w:tabs>
        <w:kinsoku w:val="0"/>
        <w:overflowPunct w:val="0"/>
        <w:spacing w:line="249" w:lineRule="auto"/>
        <w:ind w:hanging="283"/>
        <w:jc w:val="both"/>
        <w:rPr>
          <w:rFonts w:ascii="HelveticaNeueLT Std Lt" w:hAnsi="HelveticaNeueLT Std Lt"/>
          <w:sz w:val="12"/>
          <w:szCs w:val="12"/>
        </w:rPr>
      </w:pPr>
      <w:r w:rsidRPr="005D5797">
        <w:rPr>
          <w:rFonts w:ascii="HelveticaNeueLT Std Lt" w:hAnsi="HelveticaNeueLT Std Lt"/>
          <w:sz w:val="12"/>
          <w:szCs w:val="12"/>
        </w:rPr>
        <w:t>Sofern</w:t>
      </w:r>
      <w:r w:rsidRPr="005D5797">
        <w:rPr>
          <w:rFonts w:ascii="HelveticaNeueLT Std Lt" w:hAnsi="HelveticaNeueLT Std Lt"/>
          <w:sz w:val="12"/>
        </w:rPr>
        <w:t xml:space="preserve"> </w:t>
      </w:r>
      <w:r w:rsidRPr="005D5797">
        <w:rPr>
          <w:rFonts w:ascii="HelveticaNeueLT Std Lt" w:hAnsi="HelveticaNeueLT Std Lt"/>
          <w:sz w:val="12"/>
          <w:szCs w:val="12"/>
        </w:rPr>
        <w:t>nicht</w:t>
      </w:r>
      <w:r w:rsidRPr="005D5797">
        <w:rPr>
          <w:rFonts w:ascii="HelveticaNeueLT Std Lt" w:hAnsi="HelveticaNeueLT Std Lt"/>
          <w:sz w:val="12"/>
        </w:rPr>
        <w:t xml:space="preserve"> </w:t>
      </w:r>
      <w:r w:rsidRPr="005D5797">
        <w:rPr>
          <w:rFonts w:ascii="HelveticaNeueLT Std Lt" w:hAnsi="HelveticaNeueLT Std Lt"/>
          <w:sz w:val="12"/>
          <w:szCs w:val="12"/>
        </w:rPr>
        <w:t>anders</w:t>
      </w:r>
      <w:r w:rsidRPr="005D5797">
        <w:rPr>
          <w:rFonts w:ascii="HelveticaNeueLT Std Lt" w:hAnsi="HelveticaNeueLT Std Lt"/>
          <w:sz w:val="12"/>
        </w:rPr>
        <w:t xml:space="preserve"> </w:t>
      </w:r>
      <w:r w:rsidRPr="005D5797">
        <w:rPr>
          <w:rFonts w:ascii="HelveticaNeueLT Std Lt" w:hAnsi="HelveticaNeueLT Std Lt"/>
          <w:sz w:val="12"/>
          <w:szCs w:val="12"/>
        </w:rPr>
        <w:t>vereinbart,</w:t>
      </w:r>
      <w:r w:rsidRPr="005D5797">
        <w:rPr>
          <w:rFonts w:ascii="HelveticaNeueLT Std Lt" w:hAnsi="HelveticaNeueLT Std Lt"/>
          <w:sz w:val="12"/>
        </w:rPr>
        <w:t xml:space="preserve"> </w:t>
      </w:r>
      <w:r w:rsidRPr="005D5797">
        <w:rPr>
          <w:rFonts w:ascii="HelveticaNeueLT Std Lt" w:hAnsi="HelveticaNeueLT Std Lt"/>
          <w:sz w:val="12"/>
          <w:szCs w:val="12"/>
        </w:rPr>
        <w:t>ist</w:t>
      </w:r>
      <w:r w:rsidRPr="005D5797">
        <w:rPr>
          <w:rFonts w:ascii="HelveticaNeueLT Std Lt" w:hAnsi="HelveticaNeueLT Std Lt"/>
          <w:sz w:val="12"/>
        </w:rPr>
        <w:t xml:space="preserve"> </w:t>
      </w:r>
      <w:r w:rsidRPr="005D5797">
        <w:rPr>
          <w:rFonts w:ascii="HelveticaNeueLT Std Lt" w:hAnsi="HelveticaNeueLT Std Lt"/>
          <w:sz w:val="12"/>
          <w:szCs w:val="12"/>
        </w:rPr>
        <w:t>der</w:t>
      </w:r>
      <w:r w:rsidRPr="005D5797">
        <w:rPr>
          <w:rFonts w:ascii="HelveticaNeueLT Std Lt" w:hAnsi="HelveticaNeueLT Std Lt"/>
          <w:sz w:val="12"/>
        </w:rPr>
        <w:t xml:space="preserve"> </w:t>
      </w:r>
      <w:r w:rsidRPr="005D5797">
        <w:rPr>
          <w:rFonts w:ascii="HelveticaNeueLT Std Lt" w:hAnsi="HelveticaNeueLT Std Lt"/>
          <w:sz w:val="12"/>
          <w:szCs w:val="12"/>
        </w:rPr>
        <w:t>Lieferer</w:t>
      </w:r>
      <w:r w:rsidRPr="005D5797">
        <w:rPr>
          <w:rFonts w:ascii="HelveticaNeueLT Std Lt" w:hAnsi="HelveticaNeueLT Std Lt"/>
          <w:sz w:val="12"/>
        </w:rPr>
        <w:t xml:space="preserve"> </w:t>
      </w:r>
      <w:r w:rsidRPr="005D5797">
        <w:rPr>
          <w:rFonts w:ascii="HelveticaNeueLT Std Lt" w:hAnsi="HelveticaNeueLT Std Lt"/>
          <w:sz w:val="12"/>
          <w:szCs w:val="12"/>
        </w:rPr>
        <w:t>verpflichtet,</w:t>
      </w:r>
      <w:r w:rsidRPr="005D5797">
        <w:rPr>
          <w:rFonts w:ascii="HelveticaNeueLT Std Lt" w:hAnsi="HelveticaNeueLT Std Lt"/>
          <w:sz w:val="12"/>
        </w:rPr>
        <w:t xml:space="preserve"> </w:t>
      </w:r>
      <w:r w:rsidRPr="005D5797">
        <w:rPr>
          <w:rFonts w:ascii="HelveticaNeueLT Std Lt" w:hAnsi="HelveticaNeueLT Std Lt"/>
          <w:sz w:val="12"/>
          <w:szCs w:val="12"/>
        </w:rPr>
        <w:t>die</w:t>
      </w:r>
      <w:r w:rsidRPr="005D5797">
        <w:rPr>
          <w:rFonts w:ascii="HelveticaNeueLT Std Lt" w:hAnsi="HelveticaNeueLT Std Lt"/>
          <w:sz w:val="12"/>
        </w:rPr>
        <w:t xml:space="preserve"> </w:t>
      </w:r>
      <w:r w:rsidRPr="005D5797">
        <w:rPr>
          <w:rFonts w:ascii="HelveticaNeueLT Std Lt" w:hAnsi="HelveticaNeueLT Std Lt"/>
          <w:sz w:val="12"/>
          <w:szCs w:val="12"/>
        </w:rPr>
        <w:t>Lieferung</w:t>
      </w:r>
      <w:r w:rsidRPr="005D5797">
        <w:rPr>
          <w:rFonts w:ascii="HelveticaNeueLT Std Lt" w:hAnsi="HelveticaNeueLT Std Lt"/>
          <w:sz w:val="12"/>
        </w:rPr>
        <w:t xml:space="preserve"> </w:t>
      </w:r>
      <w:r w:rsidRPr="005D5797">
        <w:rPr>
          <w:rFonts w:ascii="HelveticaNeueLT Std Lt" w:hAnsi="HelveticaNeueLT Std Lt"/>
          <w:sz w:val="12"/>
          <w:szCs w:val="12"/>
        </w:rPr>
        <w:t>lediglich</w:t>
      </w:r>
      <w:r w:rsidRPr="005D5797">
        <w:rPr>
          <w:rFonts w:ascii="HelveticaNeueLT Std Lt" w:hAnsi="HelveticaNeueLT Std Lt"/>
          <w:sz w:val="12"/>
        </w:rPr>
        <w:t xml:space="preserve"> </w:t>
      </w:r>
      <w:r w:rsidRPr="005D5797">
        <w:rPr>
          <w:rFonts w:ascii="HelveticaNeueLT Std Lt" w:hAnsi="HelveticaNeueLT Std Lt"/>
          <w:sz w:val="12"/>
          <w:szCs w:val="12"/>
        </w:rPr>
        <w:t>im</w:t>
      </w:r>
      <w:r w:rsidRPr="005D5797">
        <w:rPr>
          <w:rFonts w:ascii="HelveticaNeueLT Std Lt" w:hAnsi="HelveticaNeueLT Std Lt"/>
          <w:sz w:val="12"/>
        </w:rPr>
        <w:t xml:space="preserve"> </w:t>
      </w:r>
      <w:r w:rsidRPr="005D5797">
        <w:rPr>
          <w:rFonts w:ascii="HelveticaNeueLT Std Lt" w:hAnsi="HelveticaNeueLT Std Lt"/>
          <w:sz w:val="12"/>
          <w:szCs w:val="12"/>
        </w:rPr>
        <w:t>Land</w:t>
      </w:r>
      <w:r w:rsidRPr="005D5797">
        <w:rPr>
          <w:rFonts w:ascii="HelveticaNeueLT Std Lt" w:hAnsi="HelveticaNeueLT Std Lt"/>
          <w:sz w:val="12"/>
        </w:rPr>
        <w:t xml:space="preserve"> </w:t>
      </w:r>
      <w:r w:rsidRPr="005D5797">
        <w:rPr>
          <w:rFonts w:ascii="HelveticaNeueLT Std Lt" w:hAnsi="HelveticaNeueLT Std Lt"/>
          <w:sz w:val="12"/>
          <w:szCs w:val="12"/>
        </w:rPr>
        <w:t>des</w:t>
      </w:r>
      <w:r w:rsidRPr="005D5797">
        <w:rPr>
          <w:rFonts w:ascii="HelveticaNeueLT Std Lt" w:hAnsi="HelveticaNeueLT Std Lt"/>
          <w:sz w:val="12"/>
        </w:rPr>
        <w:t xml:space="preserve"> </w:t>
      </w:r>
      <w:r w:rsidRPr="005D5797">
        <w:rPr>
          <w:rFonts w:ascii="HelveticaNeueLT Std Lt" w:hAnsi="HelveticaNeueLT Std Lt"/>
          <w:sz w:val="12"/>
          <w:szCs w:val="12"/>
        </w:rPr>
        <w:t>Lieferorts</w:t>
      </w:r>
      <w:r w:rsidRPr="005D5797">
        <w:rPr>
          <w:rFonts w:ascii="HelveticaNeueLT Std Lt" w:hAnsi="HelveticaNeueLT Std Lt"/>
          <w:sz w:val="12"/>
        </w:rPr>
        <w:t xml:space="preserve"> </w:t>
      </w:r>
      <w:r w:rsidRPr="005D5797">
        <w:rPr>
          <w:rFonts w:ascii="HelveticaNeueLT Std Lt" w:hAnsi="HelveticaNeueLT Std Lt"/>
          <w:sz w:val="12"/>
          <w:szCs w:val="12"/>
        </w:rPr>
        <w:t>frei</w:t>
      </w:r>
      <w:r w:rsidRPr="005D5797">
        <w:rPr>
          <w:rFonts w:ascii="HelveticaNeueLT Std Lt" w:hAnsi="HelveticaNeueLT Std Lt"/>
          <w:sz w:val="12"/>
        </w:rPr>
        <w:t xml:space="preserve"> </w:t>
      </w:r>
      <w:r w:rsidRPr="005D5797">
        <w:rPr>
          <w:rFonts w:ascii="HelveticaNeueLT Std Lt" w:hAnsi="HelveticaNeueLT Std Lt"/>
          <w:sz w:val="12"/>
          <w:szCs w:val="12"/>
        </w:rPr>
        <w:t>von</w:t>
      </w:r>
      <w:r w:rsidRPr="005D5797">
        <w:rPr>
          <w:rFonts w:ascii="HelveticaNeueLT Std Lt" w:hAnsi="HelveticaNeueLT Std Lt"/>
          <w:sz w:val="12"/>
        </w:rPr>
        <w:t xml:space="preserve"> </w:t>
      </w:r>
      <w:r w:rsidRPr="005D5797">
        <w:rPr>
          <w:rFonts w:ascii="HelveticaNeueLT Std Lt" w:hAnsi="HelveticaNeueLT Std Lt"/>
          <w:sz w:val="12"/>
          <w:szCs w:val="12"/>
        </w:rPr>
        <w:t>gewerblichen</w:t>
      </w:r>
      <w:r w:rsidRPr="005D5797">
        <w:rPr>
          <w:rFonts w:ascii="HelveticaNeueLT Std Lt" w:hAnsi="HelveticaNeueLT Std Lt"/>
          <w:sz w:val="12"/>
        </w:rPr>
        <w:t xml:space="preserve"> </w:t>
      </w:r>
      <w:r w:rsidRPr="005D5797">
        <w:rPr>
          <w:rFonts w:ascii="HelveticaNeueLT Std Lt" w:hAnsi="HelveticaNeueLT Std Lt"/>
          <w:sz w:val="12"/>
          <w:szCs w:val="12"/>
        </w:rPr>
        <w:t>Schutzrechten</w:t>
      </w:r>
      <w:r w:rsidRPr="005D5797">
        <w:rPr>
          <w:rFonts w:ascii="HelveticaNeueLT Std Lt" w:hAnsi="HelveticaNeueLT Std Lt"/>
          <w:sz w:val="12"/>
        </w:rPr>
        <w:t xml:space="preserve"> </w:t>
      </w:r>
      <w:r w:rsidRPr="005D5797">
        <w:rPr>
          <w:rFonts w:ascii="HelveticaNeueLT Std Lt" w:hAnsi="HelveticaNeueLT Std Lt"/>
          <w:sz w:val="12"/>
          <w:szCs w:val="12"/>
        </w:rPr>
        <w:t>und</w:t>
      </w:r>
      <w:r w:rsidRPr="005D5797">
        <w:rPr>
          <w:rFonts w:ascii="HelveticaNeueLT Std Lt" w:hAnsi="HelveticaNeueLT Std Lt"/>
          <w:sz w:val="12"/>
        </w:rPr>
        <w:t xml:space="preserve"> </w:t>
      </w:r>
      <w:r w:rsidRPr="005D5797">
        <w:rPr>
          <w:rFonts w:ascii="HelveticaNeueLT Std Lt" w:hAnsi="HelveticaNeueLT Std Lt"/>
          <w:sz w:val="12"/>
          <w:szCs w:val="12"/>
        </w:rPr>
        <w:t>Urheberrechten</w:t>
      </w:r>
      <w:r w:rsidRPr="005D5797">
        <w:rPr>
          <w:rFonts w:ascii="HelveticaNeueLT Std Lt" w:hAnsi="HelveticaNeueLT Std Lt"/>
          <w:sz w:val="12"/>
        </w:rPr>
        <w:t xml:space="preserve"> </w:t>
      </w:r>
      <w:r w:rsidRPr="005D5797">
        <w:rPr>
          <w:rFonts w:ascii="HelveticaNeueLT Std Lt" w:hAnsi="HelveticaNeueLT Std Lt"/>
          <w:sz w:val="12"/>
          <w:szCs w:val="12"/>
        </w:rPr>
        <w:t>Dritter</w:t>
      </w:r>
      <w:r w:rsidRPr="005D5797">
        <w:rPr>
          <w:rFonts w:ascii="HelveticaNeueLT Std Lt" w:hAnsi="HelveticaNeueLT Std Lt"/>
          <w:sz w:val="12"/>
        </w:rPr>
        <w:t xml:space="preserve"> </w:t>
      </w:r>
      <w:r w:rsidRPr="005D5797">
        <w:rPr>
          <w:rFonts w:ascii="HelveticaNeueLT Std Lt" w:hAnsi="HelveticaNeueLT Std Lt"/>
          <w:sz w:val="12"/>
          <w:szCs w:val="12"/>
        </w:rPr>
        <w:t>(im</w:t>
      </w:r>
      <w:r w:rsidRPr="005D5797">
        <w:rPr>
          <w:rFonts w:ascii="HelveticaNeueLT Std Lt" w:hAnsi="HelveticaNeueLT Std Lt"/>
          <w:sz w:val="12"/>
        </w:rPr>
        <w:t xml:space="preserve"> Folgen</w:t>
      </w:r>
      <w:r w:rsidRPr="005D5797">
        <w:rPr>
          <w:rFonts w:ascii="HelveticaNeueLT Std Lt" w:hAnsi="HelveticaNeueLT Std Lt"/>
          <w:sz w:val="12"/>
          <w:szCs w:val="12"/>
        </w:rPr>
        <w:t>den:</w:t>
      </w:r>
      <w:r w:rsidRPr="005D5797">
        <w:rPr>
          <w:rFonts w:ascii="HelveticaNeueLT Std Lt" w:hAnsi="HelveticaNeueLT Std Lt"/>
          <w:sz w:val="12"/>
        </w:rPr>
        <w:t xml:space="preserve"> </w:t>
      </w:r>
      <w:r w:rsidRPr="005D5797">
        <w:rPr>
          <w:rFonts w:ascii="HelveticaNeueLT Std Lt" w:hAnsi="HelveticaNeueLT Std Lt"/>
          <w:sz w:val="12"/>
          <w:szCs w:val="12"/>
        </w:rPr>
        <w:t>Schutzrechte)</w:t>
      </w:r>
      <w:r w:rsidRPr="005D5797">
        <w:rPr>
          <w:rFonts w:ascii="HelveticaNeueLT Std Lt" w:hAnsi="HelveticaNeueLT Std Lt"/>
          <w:sz w:val="12"/>
        </w:rPr>
        <w:t xml:space="preserve"> </w:t>
      </w:r>
      <w:r w:rsidRPr="005D5797">
        <w:rPr>
          <w:rFonts w:ascii="HelveticaNeueLT Std Lt" w:hAnsi="HelveticaNeueLT Std Lt"/>
          <w:sz w:val="12"/>
          <w:szCs w:val="12"/>
        </w:rPr>
        <w:t>zu</w:t>
      </w:r>
      <w:r w:rsidRPr="005D5797">
        <w:rPr>
          <w:rFonts w:ascii="HelveticaNeueLT Std Lt" w:hAnsi="HelveticaNeueLT Std Lt"/>
          <w:sz w:val="12"/>
        </w:rPr>
        <w:t xml:space="preserve"> </w:t>
      </w:r>
      <w:r w:rsidRPr="005D5797">
        <w:rPr>
          <w:rFonts w:ascii="HelveticaNeueLT Std Lt" w:hAnsi="HelveticaNeueLT Std Lt"/>
          <w:sz w:val="12"/>
          <w:szCs w:val="12"/>
        </w:rPr>
        <w:t>erbringen.</w:t>
      </w:r>
      <w:r w:rsidRPr="005D5797">
        <w:rPr>
          <w:rFonts w:ascii="HelveticaNeueLT Std Lt" w:hAnsi="HelveticaNeueLT Std Lt"/>
          <w:sz w:val="12"/>
        </w:rPr>
        <w:t xml:space="preserve"> </w:t>
      </w:r>
      <w:r w:rsidRPr="005D5797">
        <w:rPr>
          <w:rFonts w:ascii="HelveticaNeueLT Std Lt" w:hAnsi="HelveticaNeueLT Std Lt"/>
          <w:sz w:val="12"/>
          <w:szCs w:val="12"/>
        </w:rPr>
        <w:t>Sofern</w:t>
      </w:r>
      <w:r w:rsidRPr="005D5797">
        <w:rPr>
          <w:rFonts w:ascii="HelveticaNeueLT Std Lt" w:hAnsi="HelveticaNeueLT Std Lt"/>
          <w:sz w:val="12"/>
        </w:rPr>
        <w:t xml:space="preserve"> </w:t>
      </w:r>
      <w:r w:rsidRPr="005D5797">
        <w:rPr>
          <w:rFonts w:ascii="HelveticaNeueLT Std Lt" w:hAnsi="HelveticaNeueLT Std Lt"/>
          <w:sz w:val="12"/>
          <w:szCs w:val="12"/>
        </w:rPr>
        <w:t>ein</w:t>
      </w:r>
      <w:r w:rsidRPr="005D5797">
        <w:rPr>
          <w:rFonts w:ascii="HelveticaNeueLT Std Lt" w:hAnsi="HelveticaNeueLT Std Lt"/>
          <w:sz w:val="12"/>
        </w:rPr>
        <w:t xml:space="preserve"> </w:t>
      </w:r>
      <w:r w:rsidRPr="005D5797">
        <w:rPr>
          <w:rFonts w:ascii="HelveticaNeueLT Std Lt" w:hAnsi="HelveticaNeueLT Std Lt"/>
          <w:sz w:val="12"/>
          <w:szCs w:val="12"/>
        </w:rPr>
        <w:t>Dritter</w:t>
      </w:r>
      <w:r w:rsidRPr="005D5797">
        <w:rPr>
          <w:rFonts w:ascii="HelveticaNeueLT Std Lt" w:hAnsi="HelveticaNeueLT Std Lt"/>
          <w:sz w:val="12"/>
        </w:rPr>
        <w:t xml:space="preserve"> </w:t>
      </w:r>
      <w:r w:rsidRPr="005D5797">
        <w:rPr>
          <w:rFonts w:ascii="HelveticaNeueLT Std Lt" w:hAnsi="HelveticaNeueLT Std Lt"/>
          <w:sz w:val="12"/>
          <w:szCs w:val="12"/>
        </w:rPr>
        <w:t>wegen</w:t>
      </w:r>
      <w:r w:rsidRPr="005D5797">
        <w:rPr>
          <w:rFonts w:ascii="HelveticaNeueLT Std Lt" w:hAnsi="HelveticaNeueLT Std Lt"/>
          <w:sz w:val="12"/>
        </w:rPr>
        <w:t xml:space="preserve"> </w:t>
      </w:r>
      <w:r w:rsidRPr="005D5797">
        <w:rPr>
          <w:rFonts w:ascii="HelveticaNeueLT Std Lt" w:hAnsi="HelveticaNeueLT Std Lt"/>
          <w:sz w:val="12"/>
          <w:szCs w:val="12"/>
        </w:rPr>
        <w:t>der</w:t>
      </w:r>
      <w:r w:rsidRPr="005D5797">
        <w:rPr>
          <w:rFonts w:ascii="HelveticaNeueLT Std Lt" w:hAnsi="HelveticaNeueLT Std Lt"/>
          <w:sz w:val="12"/>
        </w:rPr>
        <w:t xml:space="preserve"> Verletzung </w:t>
      </w:r>
      <w:r w:rsidRPr="005D5797">
        <w:rPr>
          <w:rFonts w:ascii="HelveticaNeueLT Std Lt" w:hAnsi="HelveticaNeueLT Std Lt"/>
          <w:sz w:val="12"/>
          <w:szCs w:val="12"/>
        </w:rPr>
        <w:t>von</w:t>
      </w:r>
      <w:r w:rsidRPr="005D5797">
        <w:rPr>
          <w:rFonts w:ascii="HelveticaNeueLT Std Lt" w:hAnsi="HelveticaNeueLT Std Lt"/>
          <w:sz w:val="12"/>
        </w:rPr>
        <w:t xml:space="preserve"> </w:t>
      </w:r>
      <w:r w:rsidRPr="005D5797">
        <w:rPr>
          <w:rFonts w:ascii="HelveticaNeueLT Std Lt" w:hAnsi="HelveticaNeueLT Std Lt"/>
          <w:sz w:val="12"/>
          <w:szCs w:val="12"/>
        </w:rPr>
        <w:t>Schutzrechten</w:t>
      </w:r>
      <w:r w:rsidRPr="005D5797">
        <w:rPr>
          <w:rFonts w:ascii="HelveticaNeueLT Std Lt" w:hAnsi="HelveticaNeueLT Std Lt"/>
          <w:sz w:val="12"/>
        </w:rPr>
        <w:t xml:space="preserve"> </w:t>
      </w:r>
      <w:r w:rsidRPr="005D5797">
        <w:rPr>
          <w:rFonts w:ascii="HelveticaNeueLT Std Lt" w:hAnsi="HelveticaNeueLT Std Lt"/>
          <w:sz w:val="12"/>
          <w:szCs w:val="12"/>
        </w:rPr>
        <w:t>durch</w:t>
      </w:r>
      <w:r w:rsidRPr="005D5797">
        <w:rPr>
          <w:rFonts w:ascii="HelveticaNeueLT Std Lt" w:hAnsi="HelveticaNeueLT Std Lt"/>
          <w:sz w:val="12"/>
        </w:rPr>
        <w:t xml:space="preserve"> </w:t>
      </w:r>
      <w:r w:rsidRPr="005D5797">
        <w:rPr>
          <w:rFonts w:ascii="HelveticaNeueLT Std Lt" w:hAnsi="HelveticaNeueLT Std Lt"/>
          <w:sz w:val="12"/>
          <w:szCs w:val="12"/>
        </w:rPr>
        <w:t>von uns</w:t>
      </w:r>
      <w:r w:rsidRPr="005D5797">
        <w:rPr>
          <w:rFonts w:ascii="HelveticaNeueLT Std Lt" w:hAnsi="HelveticaNeueLT Std Lt"/>
          <w:sz w:val="12"/>
        </w:rPr>
        <w:t xml:space="preserve"> </w:t>
      </w:r>
      <w:r w:rsidRPr="005D5797">
        <w:rPr>
          <w:rFonts w:ascii="HelveticaNeueLT Std Lt" w:hAnsi="HelveticaNeueLT Std Lt"/>
          <w:sz w:val="12"/>
          <w:szCs w:val="12"/>
        </w:rPr>
        <w:t>erbrachte,</w:t>
      </w:r>
      <w:r w:rsidRPr="005D5797">
        <w:rPr>
          <w:rFonts w:ascii="HelveticaNeueLT Std Lt" w:hAnsi="HelveticaNeueLT Std Lt"/>
          <w:sz w:val="12"/>
        </w:rPr>
        <w:t xml:space="preserve"> </w:t>
      </w:r>
      <w:r w:rsidRPr="005D5797">
        <w:rPr>
          <w:rFonts w:ascii="HelveticaNeueLT Std Lt" w:hAnsi="HelveticaNeueLT Std Lt"/>
          <w:sz w:val="12"/>
          <w:szCs w:val="12"/>
        </w:rPr>
        <w:t>vertragsgemäß</w:t>
      </w:r>
      <w:r w:rsidRPr="005D5797">
        <w:rPr>
          <w:rFonts w:ascii="HelveticaNeueLT Std Lt" w:hAnsi="HelveticaNeueLT Std Lt"/>
          <w:sz w:val="12"/>
        </w:rPr>
        <w:t xml:space="preserve"> </w:t>
      </w:r>
      <w:r w:rsidRPr="005D5797">
        <w:rPr>
          <w:rFonts w:ascii="HelveticaNeueLT Std Lt" w:hAnsi="HelveticaNeueLT Std Lt"/>
          <w:sz w:val="12"/>
          <w:szCs w:val="12"/>
        </w:rPr>
        <w:t>genutzte</w:t>
      </w:r>
      <w:r w:rsidRPr="005D5797">
        <w:rPr>
          <w:rFonts w:ascii="HelveticaNeueLT Std Lt" w:hAnsi="HelveticaNeueLT Std Lt"/>
          <w:sz w:val="12"/>
        </w:rPr>
        <w:t xml:space="preserve"> </w:t>
      </w:r>
      <w:r w:rsidRPr="005D5797">
        <w:rPr>
          <w:rFonts w:ascii="HelveticaNeueLT Std Lt" w:hAnsi="HelveticaNeueLT Std Lt"/>
          <w:sz w:val="12"/>
          <w:szCs w:val="12"/>
        </w:rPr>
        <w:t>Lieferungen</w:t>
      </w:r>
      <w:r w:rsidRPr="005D5797">
        <w:rPr>
          <w:rFonts w:ascii="HelveticaNeueLT Std Lt" w:hAnsi="HelveticaNeueLT Std Lt"/>
          <w:sz w:val="12"/>
        </w:rPr>
        <w:t xml:space="preserve"> </w:t>
      </w:r>
      <w:r w:rsidRPr="005D5797">
        <w:rPr>
          <w:rFonts w:ascii="HelveticaNeueLT Std Lt" w:hAnsi="HelveticaNeueLT Std Lt"/>
          <w:sz w:val="12"/>
          <w:szCs w:val="12"/>
        </w:rPr>
        <w:t>gegen</w:t>
      </w:r>
      <w:r w:rsidRPr="005D5797">
        <w:rPr>
          <w:rFonts w:ascii="HelveticaNeueLT Std Lt" w:hAnsi="HelveticaNeueLT Std Lt"/>
          <w:sz w:val="12"/>
        </w:rPr>
        <w:t xml:space="preserve"> </w:t>
      </w:r>
      <w:r w:rsidRPr="005D5797">
        <w:rPr>
          <w:rFonts w:ascii="HelveticaNeueLT Std Lt" w:hAnsi="HelveticaNeueLT Std Lt"/>
          <w:sz w:val="12"/>
          <w:szCs w:val="12"/>
        </w:rPr>
        <w:t>den</w:t>
      </w:r>
      <w:r w:rsidRPr="005D5797">
        <w:rPr>
          <w:rFonts w:ascii="HelveticaNeueLT Std Lt" w:hAnsi="HelveticaNeueLT Std Lt"/>
          <w:sz w:val="12"/>
        </w:rPr>
        <w:t xml:space="preserve"> </w:t>
      </w:r>
    </w:p>
    <w:p w14:paraId="6D708C53" w14:textId="53639DAC" w:rsidR="00665265" w:rsidRDefault="007F2C19" w:rsidP="00FE196B">
      <w:pPr>
        <w:pStyle w:val="Textkrper"/>
        <w:tabs>
          <w:tab w:val="left" w:pos="384"/>
        </w:tabs>
        <w:kinsoku w:val="0"/>
        <w:overflowPunct w:val="0"/>
        <w:spacing w:line="249" w:lineRule="auto"/>
        <w:ind w:firstLine="0"/>
        <w:jc w:val="both"/>
        <w:rPr>
          <w:rFonts w:ascii="HelveticaNeueLT Std Lt" w:hAnsi="HelveticaNeueLT Std Lt"/>
          <w:sz w:val="12"/>
        </w:rPr>
      </w:pPr>
      <w:r w:rsidRPr="005D5797">
        <w:rPr>
          <w:rFonts w:ascii="HelveticaNeueLT Std Lt" w:hAnsi="HelveticaNeueLT Std Lt"/>
          <w:sz w:val="12"/>
          <w:szCs w:val="12"/>
        </w:rPr>
        <w:t>Besteller</w:t>
      </w:r>
      <w:r w:rsidRPr="005D5797">
        <w:rPr>
          <w:rFonts w:ascii="HelveticaNeueLT Std Lt" w:hAnsi="HelveticaNeueLT Std Lt"/>
          <w:sz w:val="12"/>
        </w:rPr>
        <w:t xml:space="preserve"> </w:t>
      </w:r>
      <w:r w:rsidRPr="005D5797">
        <w:rPr>
          <w:rFonts w:ascii="HelveticaNeueLT Std Lt" w:hAnsi="HelveticaNeueLT Std Lt"/>
          <w:sz w:val="12"/>
          <w:szCs w:val="12"/>
        </w:rPr>
        <w:t>berechtigte</w:t>
      </w:r>
      <w:r w:rsidRPr="005D5797">
        <w:rPr>
          <w:rFonts w:ascii="HelveticaNeueLT Std Lt" w:hAnsi="HelveticaNeueLT Std Lt"/>
          <w:sz w:val="12"/>
        </w:rPr>
        <w:t xml:space="preserve"> </w:t>
      </w:r>
      <w:r w:rsidRPr="005D5797">
        <w:rPr>
          <w:rFonts w:ascii="HelveticaNeueLT Std Lt" w:hAnsi="HelveticaNeueLT Std Lt"/>
          <w:sz w:val="12"/>
          <w:szCs w:val="12"/>
        </w:rPr>
        <w:t>Ansprüche</w:t>
      </w:r>
      <w:r w:rsidRPr="005D5797">
        <w:rPr>
          <w:rFonts w:ascii="HelveticaNeueLT Std Lt" w:hAnsi="HelveticaNeueLT Std Lt"/>
          <w:sz w:val="12"/>
        </w:rPr>
        <w:t xml:space="preserve"> </w:t>
      </w:r>
      <w:r w:rsidRPr="005D5797">
        <w:rPr>
          <w:rFonts w:ascii="HelveticaNeueLT Std Lt" w:hAnsi="HelveticaNeueLT Std Lt"/>
          <w:sz w:val="12"/>
          <w:szCs w:val="12"/>
        </w:rPr>
        <w:t>erhebt,</w:t>
      </w:r>
    </w:p>
    <w:p w14:paraId="2FA4ADE5" w14:textId="5BAFFEEF" w:rsidR="00FE196B" w:rsidRDefault="00FE196B" w:rsidP="00FE196B">
      <w:pPr>
        <w:pStyle w:val="Textkrper"/>
        <w:tabs>
          <w:tab w:val="left" w:pos="384"/>
        </w:tabs>
        <w:kinsoku w:val="0"/>
        <w:overflowPunct w:val="0"/>
        <w:spacing w:line="249" w:lineRule="auto"/>
        <w:ind w:firstLine="0"/>
        <w:jc w:val="both"/>
        <w:rPr>
          <w:rFonts w:ascii="HelveticaNeueLT Std Lt" w:hAnsi="HelveticaNeueLT Std Lt"/>
          <w:sz w:val="12"/>
        </w:rPr>
      </w:pPr>
    </w:p>
    <w:p w14:paraId="70C5CE5C" w14:textId="2D0B33FA" w:rsidR="007F2C19" w:rsidRPr="005D5797" w:rsidRDefault="007F2C19" w:rsidP="00FE196B">
      <w:pPr>
        <w:pStyle w:val="Textkrper"/>
        <w:numPr>
          <w:ilvl w:val="0"/>
          <w:numId w:val="5"/>
        </w:numPr>
        <w:tabs>
          <w:tab w:val="left" w:pos="384"/>
        </w:tabs>
        <w:kinsoku w:val="0"/>
        <w:overflowPunct w:val="0"/>
        <w:spacing w:line="249" w:lineRule="auto"/>
        <w:ind w:hanging="283"/>
        <w:jc w:val="both"/>
        <w:rPr>
          <w:rFonts w:ascii="HelveticaNeueLT Std Lt" w:hAnsi="HelveticaNeueLT Std Lt"/>
          <w:sz w:val="12"/>
          <w:szCs w:val="12"/>
        </w:rPr>
      </w:pPr>
      <w:r w:rsidRPr="005D5797">
        <w:rPr>
          <w:rFonts w:ascii="HelveticaNeueLT Std Lt" w:hAnsi="HelveticaNeueLT Std Lt"/>
          <w:sz w:val="12"/>
          <w:szCs w:val="12"/>
        </w:rPr>
        <w:t>haften wir</w:t>
      </w:r>
      <w:r w:rsidRPr="005D5797">
        <w:rPr>
          <w:rFonts w:ascii="HelveticaNeueLT Std Lt" w:hAnsi="HelveticaNeueLT Std Lt"/>
          <w:sz w:val="12"/>
        </w:rPr>
        <w:t xml:space="preserve"> </w:t>
      </w:r>
      <w:r w:rsidRPr="005D5797">
        <w:rPr>
          <w:rFonts w:ascii="HelveticaNeueLT Std Lt" w:hAnsi="HelveticaNeueLT Std Lt"/>
          <w:sz w:val="12"/>
          <w:szCs w:val="12"/>
        </w:rPr>
        <w:t>gegenüber</w:t>
      </w:r>
      <w:r w:rsidRPr="005D5797">
        <w:rPr>
          <w:rFonts w:ascii="HelveticaNeueLT Std Lt" w:hAnsi="HelveticaNeueLT Std Lt"/>
          <w:sz w:val="12"/>
        </w:rPr>
        <w:t xml:space="preserve"> </w:t>
      </w:r>
      <w:r w:rsidRPr="005D5797">
        <w:rPr>
          <w:rFonts w:ascii="HelveticaNeueLT Std Lt" w:hAnsi="HelveticaNeueLT Std Lt"/>
          <w:sz w:val="12"/>
          <w:szCs w:val="12"/>
        </w:rPr>
        <w:t>dem</w:t>
      </w:r>
      <w:r w:rsidRPr="005D5797">
        <w:rPr>
          <w:rFonts w:ascii="HelveticaNeueLT Std Lt" w:hAnsi="HelveticaNeueLT Std Lt"/>
          <w:sz w:val="12"/>
        </w:rPr>
        <w:t xml:space="preserve"> </w:t>
      </w:r>
      <w:r w:rsidRPr="005D5797">
        <w:rPr>
          <w:rFonts w:ascii="HelveticaNeueLT Std Lt" w:hAnsi="HelveticaNeueLT Std Lt"/>
          <w:sz w:val="12"/>
          <w:szCs w:val="12"/>
        </w:rPr>
        <w:t>Besteller</w:t>
      </w:r>
      <w:r w:rsidRPr="005D5797">
        <w:rPr>
          <w:rFonts w:ascii="HelveticaNeueLT Std Lt" w:hAnsi="HelveticaNeueLT Std Lt"/>
          <w:sz w:val="12"/>
        </w:rPr>
        <w:t xml:space="preserve"> </w:t>
      </w:r>
      <w:r w:rsidRPr="005D5797">
        <w:rPr>
          <w:rFonts w:ascii="HelveticaNeueLT Std Lt" w:hAnsi="HelveticaNeueLT Std Lt"/>
          <w:sz w:val="12"/>
          <w:szCs w:val="12"/>
        </w:rPr>
        <w:t>innerhalb</w:t>
      </w:r>
      <w:r w:rsidRPr="005D5797">
        <w:rPr>
          <w:rFonts w:ascii="HelveticaNeueLT Std Lt" w:hAnsi="HelveticaNeueLT Std Lt"/>
          <w:sz w:val="12"/>
        </w:rPr>
        <w:t xml:space="preserve"> </w:t>
      </w:r>
      <w:r w:rsidRPr="005D5797">
        <w:rPr>
          <w:rFonts w:ascii="HelveticaNeueLT Std Lt" w:hAnsi="HelveticaNeueLT Std Lt"/>
          <w:sz w:val="12"/>
          <w:szCs w:val="12"/>
        </w:rPr>
        <w:t>der</w:t>
      </w:r>
      <w:r w:rsidRPr="005D5797">
        <w:rPr>
          <w:rFonts w:ascii="HelveticaNeueLT Std Lt" w:hAnsi="HelveticaNeueLT Std Lt"/>
          <w:sz w:val="12"/>
        </w:rPr>
        <w:t xml:space="preserve"> </w:t>
      </w:r>
      <w:r w:rsidRPr="005D5797">
        <w:rPr>
          <w:rFonts w:ascii="HelveticaNeueLT Std Lt" w:hAnsi="HelveticaNeueLT Std Lt"/>
          <w:sz w:val="12"/>
          <w:szCs w:val="12"/>
        </w:rPr>
        <w:t>in</w:t>
      </w:r>
      <w:r w:rsidRPr="005D5797">
        <w:rPr>
          <w:rFonts w:ascii="HelveticaNeueLT Std Lt" w:hAnsi="HelveticaNeueLT Std Lt"/>
          <w:sz w:val="12"/>
        </w:rPr>
        <w:t xml:space="preserve"> </w:t>
      </w:r>
      <w:r w:rsidRPr="005D5797">
        <w:rPr>
          <w:rFonts w:ascii="HelveticaNeueLT Std Lt" w:hAnsi="HelveticaNeueLT Std Lt"/>
          <w:sz w:val="12"/>
          <w:szCs w:val="12"/>
        </w:rPr>
        <w:t>Art.</w:t>
      </w:r>
      <w:r w:rsidRPr="005D5797">
        <w:rPr>
          <w:rFonts w:ascii="HelveticaNeueLT Std Lt" w:hAnsi="HelveticaNeueLT Std Lt"/>
          <w:sz w:val="12"/>
        </w:rPr>
        <w:t xml:space="preserve"> </w:t>
      </w:r>
      <w:r w:rsidRPr="005D5797">
        <w:rPr>
          <w:rFonts w:ascii="HelveticaNeueLT Std Lt" w:hAnsi="HelveticaNeueLT Std Lt"/>
          <w:sz w:val="12"/>
          <w:szCs w:val="12"/>
        </w:rPr>
        <w:t>VIII</w:t>
      </w:r>
      <w:r w:rsidRPr="005D5797">
        <w:rPr>
          <w:rFonts w:ascii="HelveticaNeueLT Std Lt" w:hAnsi="HelveticaNeueLT Std Lt"/>
          <w:sz w:val="12"/>
        </w:rPr>
        <w:t xml:space="preserve"> Nr. </w:t>
      </w:r>
      <w:r w:rsidRPr="005D5797">
        <w:rPr>
          <w:rFonts w:ascii="HelveticaNeueLT Std Lt" w:hAnsi="HelveticaNeueLT Std Lt"/>
          <w:sz w:val="12"/>
          <w:szCs w:val="12"/>
        </w:rPr>
        <w:t>2</w:t>
      </w:r>
      <w:r w:rsidRPr="005D5797">
        <w:rPr>
          <w:rFonts w:ascii="HelveticaNeueLT Std Lt" w:hAnsi="HelveticaNeueLT Std Lt"/>
          <w:sz w:val="12"/>
        </w:rPr>
        <w:t xml:space="preserve"> </w:t>
      </w:r>
      <w:r w:rsidRPr="005D5797">
        <w:rPr>
          <w:rFonts w:ascii="HelveticaNeueLT Std Lt" w:hAnsi="HelveticaNeueLT Std Lt"/>
          <w:sz w:val="12"/>
          <w:szCs w:val="12"/>
        </w:rPr>
        <w:t>bestimmten</w:t>
      </w:r>
      <w:r w:rsidRPr="005D5797">
        <w:rPr>
          <w:rFonts w:ascii="HelveticaNeueLT Std Lt" w:hAnsi="HelveticaNeueLT Std Lt"/>
          <w:sz w:val="12"/>
        </w:rPr>
        <w:t xml:space="preserve"> </w:t>
      </w:r>
      <w:r w:rsidRPr="005D5797">
        <w:rPr>
          <w:rFonts w:ascii="HelveticaNeueLT Std Lt" w:hAnsi="HelveticaNeueLT Std Lt"/>
          <w:sz w:val="12"/>
          <w:szCs w:val="12"/>
        </w:rPr>
        <w:t>Frist</w:t>
      </w:r>
      <w:r w:rsidRPr="005D5797">
        <w:rPr>
          <w:rFonts w:ascii="HelveticaNeueLT Std Lt" w:hAnsi="HelveticaNeueLT Std Lt"/>
          <w:sz w:val="12"/>
        </w:rPr>
        <w:t xml:space="preserve"> </w:t>
      </w:r>
      <w:r w:rsidRPr="005D5797">
        <w:rPr>
          <w:rFonts w:ascii="HelveticaNeueLT Std Lt" w:hAnsi="HelveticaNeueLT Std Lt"/>
          <w:sz w:val="12"/>
          <w:szCs w:val="12"/>
        </w:rPr>
        <w:t>wie</w:t>
      </w:r>
      <w:r w:rsidRPr="005D5797">
        <w:rPr>
          <w:rFonts w:ascii="HelveticaNeueLT Std Lt" w:hAnsi="HelveticaNeueLT Std Lt"/>
          <w:sz w:val="12"/>
        </w:rPr>
        <w:t xml:space="preserve"> </w:t>
      </w:r>
      <w:r w:rsidRPr="005D5797">
        <w:rPr>
          <w:rFonts w:ascii="HelveticaNeueLT Std Lt" w:hAnsi="HelveticaNeueLT Std Lt"/>
          <w:sz w:val="12"/>
          <w:szCs w:val="12"/>
        </w:rPr>
        <w:t>folgt:</w:t>
      </w:r>
    </w:p>
    <w:p w14:paraId="6F8A9BCD" w14:textId="77777777" w:rsidR="007F2C19" w:rsidRPr="005D5797" w:rsidRDefault="007F2C19" w:rsidP="007F2C19">
      <w:pPr>
        <w:pStyle w:val="Textkrper"/>
        <w:numPr>
          <w:ilvl w:val="1"/>
          <w:numId w:val="5"/>
        </w:numPr>
        <w:tabs>
          <w:tab w:val="left" w:pos="582"/>
        </w:tabs>
        <w:kinsoku w:val="0"/>
        <w:overflowPunct w:val="0"/>
        <w:spacing w:line="249" w:lineRule="auto"/>
        <w:ind w:hanging="198"/>
        <w:jc w:val="both"/>
        <w:rPr>
          <w:rFonts w:ascii="HelveticaNeueLT Std Lt" w:hAnsi="HelveticaNeueLT Std Lt"/>
          <w:sz w:val="12"/>
          <w:szCs w:val="12"/>
        </w:rPr>
      </w:pPr>
      <w:r w:rsidRPr="005D5797">
        <w:rPr>
          <w:rFonts w:ascii="HelveticaNeueLT Std Lt" w:hAnsi="HelveticaNeueLT Std Lt"/>
          <w:sz w:val="12"/>
          <w:szCs w:val="12"/>
        </w:rPr>
        <w:t>Wir werden</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nach</w:t>
      </w:r>
      <w:r w:rsidRPr="005D5797">
        <w:rPr>
          <w:rFonts w:ascii="HelveticaNeueLT Std Lt" w:hAnsi="HelveticaNeueLT Std Lt"/>
          <w:spacing w:val="-12"/>
          <w:sz w:val="12"/>
          <w:szCs w:val="12"/>
        </w:rPr>
        <w:t xml:space="preserve"> </w:t>
      </w:r>
      <w:r w:rsidRPr="005D5797">
        <w:rPr>
          <w:rFonts w:ascii="HelveticaNeueLT Std Lt" w:hAnsi="HelveticaNeueLT Std Lt"/>
          <w:spacing w:val="-3"/>
          <w:sz w:val="12"/>
          <w:szCs w:val="12"/>
        </w:rPr>
        <w:t>Wahl</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des Bestellers</w:t>
      </w:r>
      <w:r w:rsidRPr="005D5797">
        <w:rPr>
          <w:rFonts w:ascii="HelveticaNeueLT Std Lt" w:hAnsi="HelveticaNeueLT Std Lt"/>
          <w:sz w:val="12"/>
        </w:rPr>
        <w:t xml:space="preserve"> </w:t>
      </w:r>
      <w:r w:rsidRPr="005D5797">
        <w:rPr>
          <w:rFonts w:ascii="HelveticaNeueLT Std Lt" w:hAnsi="HelveticaNeueLT Std Lt"/>
          <w:sz w:val="12"/>
          <w:szCs w:val="12"/>
        </w:rPr>
        <w:t>auf</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seine</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Kosten</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für</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21"/>
          <w:w w:val="98"/>
          <w:sz w:val="12"/>
          <w:szCs w:val="12"/>
        </w:rPr>
        <w:t xml:space="preserve"> </w:t>
      </w:r>
      <w:r w:rsidRPr="005D5797">
        <w:rPr>
          <w:rFonts w:ascii="HelveticaNeueLT Std Lt" w:hAnsi="HelveticaNeueLT Std Lt"/>
          <w:spacing w:val="-1"/>
          <w:sz w:val="12"/>
          <w:szCs w:val="12"/>
        </w:rPr>
        <w:t>betreffenden</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Lieferungen</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entweder</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ein</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Nutzungsrecht</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erwirken,</w:t>
      </w:r>
      <w:r w:rsidRPr="005D5797">
        <w:rPr>
          <w:rFonts w:ascii="HelveticaNeueLT Std Lt" w:hAnsi="HelveticaNeueLT Std Lt"/>
          <w:spacing w:val="-1"/>
          <w:sz w:val="12"/>
          <w:szCs w:val="12"/>
        </w:rPr>
        <w:t xml:space="preserve"> </w:t>
      </w:r>
      <w:r w:rsidRPr="005D5797">
        <w:rPr>
          <w:rFonts w:ascii="HelveticaNeueLT Std Lt" w:hAnsi="HelveticaNeueLT Std Lt"/>
          <w:sz w:val="12"/>
          <w:szCs w:val="12"/>
        </w:rPr>
        <w:t>sie</w:t>
      </w:r>
      <w:r w:rsidRPr="005D5797">
        <w:rPr>
          <w:rFonts w:ascii="HelveticaNeueLT Std Lt" w:hAnsi="HelveticaNeueLT Std Lt"/>
          <w:spacing w:val="-1"/>
          <w:sz w:val="12"/>
          <w:szCs w:val="12"/>
        </w:rPr>
        <w:t xml:space="preserve"> </w:t>
      </w:r>
      <w:r w:rsidRPr="005D5797">
        <w:rPr>
          <w:rFonts w:ascii="HelveticaNeueLT Std Lt" w:hAnsi="HelveticaNeueLT Std Lt"/>
          <w:sz w:val="12"/>
          <w:szCs w:val="12"/>
        </w:rPr>
        <w:t>so ändern,</w:t>
      </w:r>
      <w:r w:rsidRPr="005D5797">
        <w:rPr>
          <w:rFonts w:ascii="HelveticaNeueLT Std Lt" w:hAnsi="HelveticaNeueLT Std Lt"/>
          <w:spacing w:val="-1"/>
          <w:sz w:val="12"/>
          <w:szCs w:val="12"/>
        </w:rPr>
        <w:t xml:space="preserve"> </w:t>
      </w:r>
      <w:r w:rsidRPr="005D5797">
        <w:rPr>
          <w:rFonts w:ascii="HelveticaNeueLT Std Lt" w:hAnsi="HelveticaNeueLT Std Lt"/>
          <w:sz w:val="12"/>
          <w:szCs w:val="12"/>
        </w:rPr>
        <w:t>dass</w:t>
      </w:r>
      <w:r w:rsidRPr="005D5797">
        <w:rPr>
          <w:rFonts w:ascii="HelveticaNeueLT Std Lt" w:hAnsi="HelveticaNeueLT Std Lt"/>
          <w:spacing w:val="-1"/>
          <w:sz w:val="12"/>
          <w:szCs w:val="12"/>
        </w:rPr>
        <w:t xml:space="preserve"> </w:t>
      </w:r>
      <w:r w:rsidRPr="005D5797">
        <w:rPr>
          <w:rFonts w:ascii="HelveticaNeueLT Std Lt" w:hAnsi="HelveticaNeueLT Std Lt"/>
          <w:sz w:val="12"/>
          <w:szCs w:val="12"/>
        </w:rPr>
        <w:t>das Schutzrecht</w:t>
      </w:r>
      <w:r w:rsidRPr="005D5797">
        <w:rPr>
          <w:rFonts w:ascii="HelveticaNeueLT Std Lt" w:hAnsi="HelveticaNeueLT Std Lt"/>
          <w:spacing w:val="-1"/>
          <w:sz w:val="12"/>
          <w:szCs w:val="12"/>
        </w:rPr>
        <w:t xml:space="preserve"> </w:t>
      </w:r>
      <w:r w:rsidRPr="005D5797">
        <w:rPr>
          <w:rFonts w:ascii="HelveticaNeueLT Std Lt" w:hAnsi="HelveticaNeueLT Std Lt"/>
          <w:sz w:val="12"/>
          <w:szCs w:val="12"/>
        </w:rPr>
        <w:t>nicht verletzt</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wird,</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oder</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austauschen.</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Ist</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dies</w:t>
      </w:r>
      <w:r w:rsidRPr="005D5797">
        <w:rPr>
          <w:rFonts w:ascii="HelveticaNeueLT Std Lt" w:hAnsi="HelveticaNeueLT Std Lt"/>
          <w:spacing w:val="-10"/>
          <w:sz w:val="12"/>
          <w:szCs w:val="12"/>
        </w:rPr>
        <w:t xml:space="preserve"> uns </w:t>
      </w:r>
      <w:r w:rsidRPr="005D5797">
        <w:rPr>
          <w:rFonts w:ascii="HelveticaNeueLT Std Lt" w:hAnsi="HelveticaNeueLT Std Lt"/>
          <w:sz w:val="12"/>
          <w:szCs w:val="12"/>
        </w:rPr>
        <w:t>nicht</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zu</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an</w:t>
      </w:r>
      <w:r w:rsidRPr="005D5797">
        <w:rPr>
          <w:rFonts w:ascii="HelveticaNeueLT Std Lt" w:hAnsi="HelveticaNeueLT Std Lt"/>
          <w:w w:val="105"/>
          <w:sz w:val="12"/>
          <w:szCs w:val="12"/>
        </w:rPr>
        <w:t>gemessenen</w:t>
      </w:r>
      <w:r w:rsidRPr="005D5797">
        <w:rPr>
          <w:rFonts w:ascii="HelveticaNeueLT Std Lt" w:hAnsi="HelveticaNeueLT Std Lt"/>
          <w:spacing w:val="-13"/>
          <w:w w:val="105"/>
          <w:sz w:val="12"/>
          <w:szCs w:val="12"/>
        </w:rPr>
        <w:t xml:space="preserve"> </w:t>
      </w:r>
      <w:r w:rsidRPr="005D5797">
        <w:rPr>
          <w:rFonts w:ascii="HelveticaNeueLT Std Lt" w:hAnsi="HelveticaNeueLT Std Lt"/>
          <w:w w:val="105"/>
          <w:sz w:val="12"/>
          <w:szCs w:val="12"/>
        </w:rPr>
        <w:t>Bedingungen</w:t>
      </w:r>
      <w:r w:rsidRPr="005D5797">
        <w:rPr>
          <w:rFonts w:ascii="HelveticaNeueLT Std Lt" w:hAnsi="HelveticaNeueLT Std Lt"/>
          <w:spacing w:val="-13"/>
          <w:w w:val="105"/>
          <w:sz w:val="12"/>
          <w:szCs w:val="12"/>
        </w:rPr>
        <w:t xml:space="preserve"> </w:t>
      </w:r>
      <w:r w:rsidRPr="005D5797">
        <w:rPr>
          <w:rFonts w:ascii="HelveticaNeueLT Std Lt" w:hAnsi="HelveticaNeueLT Std Lt"/>
          <w:w w:val="105"/>
          <w:sz w:val="12"/>
          <w:szCs w:val="12"/>
        </w:rPr>
        <w:t>möglich,</w:t>
      </w:r>
      <w:r w:rsidRPr="005D5797">
        <w:rPr>
          <w:rFonts w:ascii="HelveticaNeueLT Std Lt" w:hAnsi="HelveticaNeueLT Std Lt"/>
          <w:spacing w:val="-12"/>
          <w:w w:val="105"/>
          <w:sz w:val="12"/>
          <w:szCs w:val="12"/>
        </w:rPr>
        <w:t xml:space="preserve"> </w:t>
      </w:r>
      <w:r w:rsidRPr="005D5797">
        <w:rPr>
          <w:rFonts w:ascii="HelveticaNeueLT Std Lt" w:hAnsi="HelveticaNeueLT Std Lt"/>
          <w:w w:val="105"/>
          <w:sz w:val="12"/>
          <w:szCs w:val="12"/>
        </w:rPr>
        <w:t>stehen</w:t>
      </w:r>
      <w:r w:rsidRPr="005D5797">
        <w:rPr>
          <w:rFonts w:ascii="HelveticaNeueLT Std Lt" w:hAnsi="HelveticaNeueLT Std Lt"/>
          <w:spacing w:val="-13"/>
          <w:w w:val="105"/>
          <w:sz w:val="12"/>
          <w:szCs w:val="12"/>
        </w:rPr>
        <w:t xml:space="preserve"> </w:t>
      </w:r>
      <w:r w:rsidRPr="005D5797">
        <w:rPr>
          <w:rFonts w:ascii="HelveticaNeueLT Std Lt" w:hAnsi="HelveticaNeueLT Std Lt"/>
          <w:w w:val="105"/>
          <w:sz w:val="12"/>
          <w:szCs w:val="12"/>
        </w:rPr>
        <w:t>dem</w:t>
      </w:r>
      <w:r w:rsidRPr="005D5797">
        <w:rPr>
          <w:rFonts w:ascii="HelveticaNeueLT Std Lt" w:hAnsi="HelveticaNeueLT Std Lt"/>
          <w:spacing w:val="-12"/>
          <w:w w:val="105"/>
          <w:sz w:val="12"/>
          <w:szCs w:val="12"/>
        </w:rPr>
        <w:t xml:space="preserve"> </w:t>
      </w:r>
      <w:r w:rsidRPr="005D5797">
        <w:rPr>
          <w:rFonts w:ascii="HelveticaNeueLT Std Lt" w:hAnsi="HelveticaNeueLT Std Lt"/>
          <w:w w:val="105"/>
          <w:sz w:val="12"/>
          <w:szCs w:val="12"/>
        </w:rPr>
        <w:t>Besteller</w:t>
      </w:r>
      <w:r w:rsidRPr="005D5797">
        <w:rPr>
          <w:rFonts w:ascii="HelveticaNeueLT Std Lt" w:hAnsi="HelveticaNeueLT Std Lt"/>
          <w:spacing w:val="-13"/>
          <w:w w:val="105"/>
          <w:sz w:val="12"/>
          <w:szCs w:val="12"/>
        </w:rPr>
        <w:t xml:space="preserve"> </w:t>
      </w:r>
      <w:r w:rsidRPr="005D5797">
        <w:rPr>
          <w:rFonts w:ascii="HelveticaNeueLT Std Lt" w:hAnsi="HelveticaNeueLT Std Lt"/>
          <w:w w:val="105"/>
          <w:sz w:val="12"/>
          <w:szCs w:val="12"/>
        </w:rPr>
        <w:t>die</w:t>
      </w:r>
      <w:r w:rsidRPr="005D5797">
        <w:rPr>
          <w:rFonts w:ascii="HelveticaNeueLT Std Lt" w:hAnsi="HelveticaNeueLT Std Lt"/>
          <w:w w:val="104"/>
          <w:sz w:val="12"/>
          <w:szCs w:val="12"/>
        </w:rPr>
        <w:t xml:space="preserve"> </w:t>
      </w:r>
      <w:r w:rsidRPr="005D5797">
        <w:rPr>
          <w:rFonts w:ascii="HelveticaNeueLT Std Lt" w:hAnsi="HelveticaNeueLT Std Lt"/>
          <w:w w:val="105"/>
          <w:sz w:val="12"/>
          <w:szCs w:val="12"/>
        </w:rPr>
        <w:t>gesetzlichen</w:t>
      </w:r>
      <w:r w:rsidRPr="005D5797">
        <w:rPr>
          <w:rFonts w:ascii="HelveticaNeueLT Std Lt" w:hAnsi="HelveticaNeueLT Std Lt"/>
          <w:spacing w:val="-10"/>
          <w:w w:val="105"/>
          <w:sz w:val="12"/>
          <w:szCs w:val="12"/>
        </w:rPr>
        <w:t xml:space="preserve"> </w:t>
      </w:r>
      <w:r w:rsidRPr="005D5797">
        <w:rPr>
          <w:rFonts w:ascii="HelveticaNeueLT Std Lt" w:hAnsi="HelveticaNeueLT Std Lt"/>
          <w:w w:val="105"/>
          <w:sz w:val="12"/>
          <w:szCs w:val="12"/>
        </w:rPr>
        <w:t>Rücktritts-</w:t>
      </w:r>
      <w:r w:rsidRPr="005D5797">
        <w:rPr>
          <w:rFonts w:ascii="HelveticaNeueLT Std Lt" w:hAnsi="HelveticaNeueLT Std Lt"/>
          <w:spacing w:val="-9"/>
          <w:w w:val="105"/>
          <w:sz w:val="12"/>
          <w:szCs w:val="12"/>
        </w:rPr>
        <w:t xml:space="preserve"> </w:t>
      </w:r>
      <w:r w:rsidRPr="005D5797">
        <w:rPr>
          <w:rFonts w:ascii="HelveticaNeueLT Std Lt" w:hAnsi="HelveticaNeueLT Std Lt"/>
          <w:w w:val="105"/>
          <w:sz w:val="12"/>
          <w:szCs w:val="12"/>
        </w:rPr>
        <w:t>oder</w:t>
      </w:r>
      <w:r w:rsidRPr="005D5797">
        <w:rPr>
          <w:rFonts w:ascii="HelveticaNeueLT Std Lt" w:hAnsi="HelveticaNeueLT Std Lt"/>
          <w:spacing w:val="-10"/>
          <w:w w:val="105"/>
          <w:sz w:val="12"/>
          <w:szCs w:val="12"/>
        </w:rPr>
        <w:t xml:space="preserve"> </w:t>
      </w:r>
      <w:r w:rsidRPr="005D5797">
        <w:rPr>
          <w:rFonts w:ascii="HelveticaNeueLT Std Lt" w:hAnsi="HelveticaNeueLT Std Lt"/>
          <w:w w:val="105"/>
          <w:sz w:val="12"/>
          <w:szCs w:val="12"/>
        </w:rPr>
        <w:t>Minderungsrechte</w:t>
      </w:r>
      <w:r w:rsidRPr="005D5797">
        <w:rPr>
          <w:rFonts w:ascii="HelveticaNeueLT Std Lt" w:hAnsi="HelveticaNeueLT Std Lt"/>
          <w:spacing w:val="-9"/>
          <w:w w:val="105"/>
          <w:sz w:val="12"/>
          <w:szCs w:val="12"/>
        </w:rPr>
        <w:t xml:space="preserve"> </w:t>
      </w:r>
      <w:r w:rsidRPr="005D5797">
        <w:rPr>
          <w:rFonts w:ascii="HelveticaNeueLT Std Lt" w:hAnsi="HelveticaNeueLT Std Lt"/>
          <w:w w:val="105"/>
          <w:sz w:val="12"/>
          <w:szCs w:val="12"/>
        </w:rPr>
        <w:t>zu;</w:t>
      </w:r>
    </w:p>
    <w:p w14:paraId="3387F565" w14:textId="77777777" w:rsidR="007F2C19" w:rsidRPr="005D5797" w:rsidRDefault="007F2C19" w:rsidP="007F2C19">
      <w:pPr>
        <w:pStyle w:val="Textkrper"/>
        <w:numPr>
          <w:ilvl w:val="1"/>
          <w:numId w:val="5"/>
        </w:numPr>
        <w:tabs>
          <w:tab w:val="left" w:pos="582"/>
        </w:tabs>
        <w:kinsoku w:val="0"/>
        <w:overflowPunct w:val="0"/>
        <w:spacing w:line="249" w:lineRule="auto"/>
        <w:ind w:hanging="198"/>
        <w:jc w:val="both"/>
        <w:rPr>
          <w:rFonts w:ascii="HelveticaNeueLT Std Lt" w:hAnsi="HelveticaNeueLT Std Lt"/>
          <w:sz w:val="12"/>
          <w:szCs w:val="12"/>
        </w:rPr>
      </w:pPr>
      <w:r w:rsidRPr="005D5797">
        <w:rPr>
          <w:rFonts w:ascii="HelveticaNeueLT Std Lt" w:hAnsi="HelveticaNeueLT Std Lt"/>
          <w:sz w:val="12"/>
          <w:szCs w:val="12"/>
        </w:rPr>
        <w:t>Unsere</w:t>
      </w:r>
      <w:r w:rsidRPr="005D5797">
        <w:rPr>
          <w:rFonts w:ascii="HelveticaNeueLT Std Lt" w:hAnsi="HelveticaNeueLT Std Lt"/>
          <w:sz w:val="12"/>
        </w:rPr>
        <w:t xml:space="preserve"> </w:t>
      </w:r>
      <w:r w:rsidRPr="005D5797">
        <w:rPr>
          <w:rFonts w:ascii="HelveticaNeueLT Std Lt" w:hAnsi="HelveticaNeueLT Std Lt"/>
          <w:sz w:val="12"/>
          <w:szCs w:val="12"/>
        </w:rPr>
        <w:t>Pflicht</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zur</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Leistung</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von</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Schadensersatz</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richtet</w:t>
      </w:r>
      <w:r w:rsidRPr="005D5797">
        <w:rPr>
          <w:rFonts w:ascii="HelveticaNeueLT Std Lt" w:hAnsi="HelveticaNeueLT Std Lt"/>
          <w:spacing w:val="-11"/>
          <w:sz w:val="12"/>
          <w:szCs w:val="12"/>
        </w:rPr>
        <w:t xml:space="preserve"> </w:t>
      </w:r>
      <w:r w:rsidRPr="005D5797">
        <w:rPr>
          <w:rFonts w:ascii="HelveticaNeueLT Std Lt" w:hAnsi="HelveticaNeueLT Std Lt"/>
          <w:sz w:val="12"/>
          <w:szCs w:val="12"/>
        </w:rPr>
        <w:t>sich</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nach</w:t>
      </w:r>
      <w:r w:rsidRPr="005D5797">
        <w:rPr>
          <w:rFonts w:ascii="HelveticaNeueLT Std Lt" w:hAnsi="HelveticaNeueLT Std Lt"/>
          <w:sz w:val="12"/>
        </w:rPr>
        <w:t xml:space="preserve"> </w:t>
      </w:r>
      <w:r w:rsidRPr="005D5797">
        <w:rPr>
          <w:rFonts w:ascii="HelveticaNeueLT Std Lt" w:hAnsi="HelveticaNeueLT Std Lt"/>
          <w:sz w:val="12"/>
          <w:szCs w:val="12"/>
        </w:rPr>
        <w:t>Art.</w:t>
      </w:r>
      <w:r w:rsidRPr="005D5797">
        <w:rPr>
          <w:rFonts w:ascii="HelveticaNeueLT Std Lt" w:hAnsi="HelveticaNeueLT Std Lt"/>
          <w:spacing w:val="-10"/>
          <w:sz w:val="12"/>
          <w:szCs w:val="12"/>
        </w:rPr>
        <w:t xml:space="preserve"> </w:t>
      </w:r>
      <w:r w:rsidRPr="005D5797">
        <w:rPr>
          <w:rFonts w:ascii="HelveticaNeueLT Std Lt" w:hAnsi="HelveticaNeueLT Std Lt"/>
          <w:sz w:val="12"/>
          <w:szCs w:val="12"/>
        </w:rPr>
        <w:t>XII;</w:t>
      </w:r>
    </w:p>
    <w:p w14:paraId="39463F41" w14:textId="66DFA64D" w:rsidR="007F2C19" w:rsidRDefault="007F2C19" w:rsidP="00665265">
      <w:pPr>
        <w:widowControl w:val="0"/>
        <w:numPr>
          <w:ilvl w:val="1"/>
          <w:numId w:val="5"/>
        </w:numPr>
        <w:tabs>
          <w:tab w:val="left" w:pos="582"/>
        </w:tabs>
        <w:kinsoku w:val="0"/>
        <w:overflowPunct w:val="0"/>
        <w:autoSpaceDE w:val="0"/>
        <w:autoSpaceDN w:val="0"/>
        <w:adjustRightInd w:val="0"/>
        <w:spacing w:after="0" w:line="254" w:lineRule="auto"/>
        <w:ind w:hanging="198"/>
        <w:jc w:val="both"/>
        <w:rPr>
          <w:rFonts w:ascii="HelveticaNeueLT Std Lt" w:hAnsi="HelveticaNeueLT Std Lt" w:cs="Arial"/>
          <w:sz w:val="12"/>
          <w:szCs w:val="12"/>
          <w:lang w:val="de-DE"/>
        </w:rPr>
      </w:pPr>
      <w:r w:rsidRPr="005D5797">
        <w:rPr>
          <w:rFonts w:ascii="HelveticaNeueLT Std Lt" w:hAnsi="HelveticaNeueLT Std Lt" w:cs="Arial"/>
          <w:sz w:val="12"/>
          <w:szCs w:val="12"/>
          <w:lang w:val="de-DE"/>
        </w:rPr>
        <w:t>Unsere</w:t>
      </w:r>
      <w:r w:rsidRPr="005D5797">
        <w:rPr>
          <w:rFonts w:ascii="HelveticaNeueLT Std Lt" w:hAnsi="HelveticaNeueLT Std Lt" w:cs="Arial"/>
          <w:spacing w:val="26"/>
          <w:sz w:val="12"/>
          <w:szCs w:val="12"/>
          <w:lang w:val="de-DE"/>
        </w:rPr>
        <w:t xml:space="preserve"> </w:t>
      </w:r>
      <w:r w:rsidRPr="005D5797">
        <w:rPr>
          <w:rFonts w:ascii="HelveticaNeueLT Std Lt" w:hAnsi="HelveticaNeueLT Std Lt" w:cs="Arial"/>
          <w:sz w:val="12"/>
          <w:szCs w:val="12"/>
          <w:lang w:val="de-DE"/>
        </w:rPr>
        <w:t>vorstehend</w:t>
      </w:r>
      <w:r w:rsidRPr="005D5797">
        <w:rPr>
          <w:rFonts w:ascii="HelveticaNeueLT Std Lt" w:hAnsi="HelveticaNeueLT Std Lt" w:cs="Arial"/>
          <w:spacing w:val="27"/>
          <w:sz w:val="12"/>
          <w:szCs w:val="12"/>
          <w:lang w:val="de-DE"/>
        </w:rPr>
        <w:t xml:space="preserve"> </w:t>
      </w:r>
      <w:r w:rsidRPr="005D5797">
        <w:rPr>
          <w:rFonts w:ascii="HelveticaNeueLT Std Lt" w:hAnsi="HelveticaNeueLT Std Lt" w:cs="Arial"/>
          <w:sz w:val="12"/>
          <w:szCs w:val="12"/>
          <w:lang w:val="de-DE"/>
        </w:rPr>
        <w:t>genannten</w:t>
      </w:r>
      <w:r w:rsidRPr="005D5797">
        <w:rPr>
          <w:rFonts w:ascii="HelveticaNeueLT Std Lt" w:hAnsi="HelveticaNeueLT Std Lt" w:cs="Arial"/>
          <w:spacing w:val="26"/>
          <w:sz w:val="12"/>
          <w:szCs w:val="12"/>
          <w:lang w:val="de-DE"/>
        </w:rPr>
        <w:t xml:space="preserve"> </w:t>
      </w:r>
      <w:r w:rsidRPr="005D5797">
        <w:rPr>
          <w:rFonts w:ascii="HelveticaNeueLT Std Lt" w:hAnsi="HelveticaNeueLT Std Lt" w:cs="Arial"/>
          <w:spacing w:val="-1"/>
          <w:sz w:val="12"/>
          <w:szCs w:val="12"/>
          <w:lang w:val="de-DE"/>
        </w:rPr>
        <w:t>Verpflichtungen</w:t>
      </w:r>
      <w:r w:rsidRPr="005D5797">
        <w:rPr>
          <w:rFonts w:ascii="HelveticaNeueLT Std Lt" w:hAnsi="HelveticaNeueLT Std Lt" w:cs="Arial"/>
          <w:spacing w:val="27"/>
          <w:sz w:val="12"/>
          <w:szCs w:val="12"/>
          <w:lang w:val="de-DE"/>
        </w:rPr>
        <w:t xml:space="preserve"> </w:t>
      </w:r>
      <w:r w:rsidRPr="005D5797">
        <w:rPr>
          <w:rFonts w:ascii="HelveticaNeueLT Std Lt" w:hAnsi="HelveticaNeueLT Std Lt" w:cs="Arial"/>
          <w:sz w:val="12"/>
          <w:szCs w:val="12"/>
          <w:lang w:val="de-DE"/>
        </w:rPr>
        <w:t>bestehen</w:t>
      </w:r>
      <w:r w:rsidRPr="005D5797">
        <w:rPr>
          <w:rFonts w:ascii="HelveticaNeueLT Std Lt" w:hAnsi="HelveticaNeueLT Std Lt" w:cs="Arial"/>
          <w:spacing w:val="19"/>
          <w:sz w:val="12"/>
          <w:szCs w:val="12"/>
          <w:lang w:val="de-DE"/>
        </w:rPr>
        <w:t xml:space="preserve"> </w:t>
      </w:r>
      <w:r w:rsidRPr="005D5797">
        <w:rPr>
          <w:rFonts w:ascii="HelveticaNeueLT Std Lt" w:hAnsi="HelveticaNeueLT Std Lt" w:cs="Arial"/>
          <w:spacing w:val="-4"/>
          <w:sz w:val="12"/>
          <w:szCs w:val="12"/>
          <w:lang w:val="de-DE"/>
        </w:rPr>
        <w:t>nur,</w:t>
      </w:r>
      <w:r w:rsidRPr="005D5797">
        <w:rPr>
          <w:rFonts w:ascii="HelveticaNeueLT Std Lt" w:hAnsi="HelveticaNeueLT Std Lt" w:cs="Arial"/>
          <w:spacing w:val="19"/>
          <w:sz w:val="12"/>
          <w:szCs w:val="12"/>
          <w:lang w:val="de-DE"/>
        </w:rPr>
        <w:t xml:space="preserve"> </w:t>
      </w:r>
      <w:r w:rsidRPr="005D5797">
        <w:rPr>
          <w:rFonts w:ascii="HelveticaNeueLT Std Lt" w:hAnsi="HelveticaNeueLT Std Lt" w:cs="Arial"/>
          <w:sz w:val="12"/>
          <w:szCs w:val="12"/>
          <w:lang w:val="de-DE"/>
        </w:rPr>
        <w:t>soweit</w:t>
      </w:r>
      <w:r w:rsidRPr="005D5797">
        <w:rPr>
          <w:rFonts w:ascii="HelveticaNeueLT Std Lt" w:hAnsi="HelveticaNeueLT Std Lt" w:cs="Arial"/>
          <w:spacing w:val="19"/>
          <w:sz w:val="12"/>
          <w:szCs w:val="12"/>
          <w:lang w:val="de-DE"/>
        </w:rPr>
        <w:t xml:space="preserve"> </w:t>
      </w:r>
      <w:r w:rsidRPr="005D5797">
        <w:rPr>
          <w:rFonts w:ascii="HelveticaNeueLT Std Lt" w:hAnsi="HelveticaNeueLT Std Lt" w:cs="Arial"/>
          <w:sz w:val="12"/>
          <w:szCs w:val="12"/>
          <w:lang w:val="de-DE"/>
        </w:rPr>
        <w:t>der</w:t>
      </w:r>
      <w:r w:rsidRPr="005D5797">
        <w:rPr>
          <w:rFonts w:ascii="HelveticaNeueLT Std Lt" w:hAnsi="HelveticaNeueLT Std Lt" w:cs="Arial"/>
          <w:spacing w:val="19"/>
          <w:sz w:val="12"/>
          <w:szCs w:val="12"/>
          <w:lang w:val="de-DE"/>
        </w:rPr>
        <w:t xml:space="preserve"> </w:t>
      </w:r>
      <w:r w:rsidRPr="005D5797">
        <w:rPr>
          <w:rFonts w:ascii="HelveticaNeueLT Std Lt" w:hAnsi="HelveticaNeueLT Std Lt" w:cs="Arial"/>
          <w:sz w:val="12"/>
          <w:szCs w:val="12"/>
          <w:lang w:val="de-DE"/>
        </w:rPr>
        <w:t>Besteller</w:t>
      </w:r>
      <w:r w:rsidRPr="005D5797">
        <w:rPr>
          <w:rFonts w:ascii="HelveticaNeueLT Std Lt" w:hAnsi="HelveticaNeueLT Std Lt" w:cs="Arial"/>
          <w:spacing w:val="19"/>
          <w:sz w:val="12"/>
          <w:szCs w:val="12"/>
          <w:lang w:val="de-DE"/>
        </w:rPr>
        <w:t xml:space="preserve"> </w:t>
      </w:r>
      <w:r w:rsidRPr="005D5797">
        <w:rPr>
          <w:rFonts w:ascii="HelveticaNeueLT Std Lt" w:hAnsi="HelveticaNeueLT Std Lt" w:cs="Arial"/>
          <w:sz w:val="12"/>
          <w:szCs w:val="12"/>
          <w:lang w:val="de-DE"/>
        </w:rPr>
        <w:t>uns</w:t>
      </w:r>
      <w:r w:rsidRPr="005D5797">
        <w:rPr>
          <w:rFonts w:ascii="HelveticaNeueLT Std Lt" w:hAnsi="HelveticaNeueLT Std Lt" w:cs="Arial"/>
          <w:spacing w:val="19"/>
          <w:sz w:val="12"/>
          <w:szCs w:val="12"/>
          <w:lang w:val="de-DE"/>
        </w:rPr>
        <w:t xml:space="preserve"> </w:t>
      </w:r>
      <w:r w:rsidRPr="005D5797">
        <w:rPr>
          <w:rFonts w:ascii="HelveticaNeueLT Std Lt" w:hAnsi="HelveticaNeueLT Std Lt" w:cs="Arial"/>
          <w:sz w:val="12"/>
          <w:szCs w:val="12"/>
          <w:lang w:val="de-DE"/>
        </w:rPr>
        <w:t>über</w:t>
      </w:r>
      <w:r w:rsidRPr="005D5797">
        <w:rPr>
          <w:rFonts w:ascii="HelveticaNeueLT Std Lt" w:hAnsi="HelveticaNeueLT Std Lt" w:cs="Arial"/>
          <w:spacing w:val="20"/>
          <w:sz w:val="12"/>
          <w:szCs w:val="12"/>
          <w:lang w:val="de-DE"/>
        </w:rPr>
        <w:t xml:space="preserve"> </w:t>
      </w:r>
      <w:r w:rsidRPr="005D5797">
        <w:rPr>
          <w:rFonts w:ascii="HelveticaNeueLT Std Lt" w:hAnsi="HelveticaNeueLT Std Lt" w:cs="Arial"/>
          <w:sz w:val="12"/>
          <w:szCs w:val="12"/>
          <w:lang w:val="de-DE"/>
        </w:rPr>
        <w:t>die</w:t>
      </w:r>
      <w:r w:rsidRPr="005D5797">
        <w:rPr>
          <w:rFonts w:ascii="HelveticaNeueLT Std Lt" w:hAnsi="HelveticaNeueLT Std Lt" w:cs="Arial"/>
          <w:spacing w:val="22"/>
          <w:w w:val="98"/>
          <w:sz w:val="12"/>
          <w:szCs w:val="12"/>
          <w:lang w:val="de-DE"/>
        </w:rPr>
        <w:t xml:space="preserve"> </w:t>
      </w:r>
      <w:r w:rsidRPr="005D5797">
        <w:rPr>
          <w:rFonts w:ascii="HelveticaNeueLT Std Lt" w:hAnsi="HelveticaNeueLT Std Lt" w:cs="Arial"/>
          <w:sz w:val="12"/>
          <w:szCs w:val="12"/>
          <w:lang w:val="de-DE"/>
        </w:rPr>
        <w:t>vom</w:t>
      </w:r>
      <w:r w:rsidRPr="005D5797">
        <w:rPr>
          <w:rFonts w:ascii="HelveticaNeueLT Std Lt" w:hAnsi="HelveticaNeueLT Std Lt" w:cs="Arial"/>
          <w:spacing w:val="22"/>
          <w:sz w:val="12"/>
          <w:szCs w:val="12"/>
          <w:lang w:val="de-DE"/>
        </w:rPr>
        <w:t xml:space="preserve"> </w:t>
      </w:r>
      <w:r w:rsidRPr="005D5797">
        <w:rPr>
          <w:rFonts w:ascii="HelveticaNeueLT Std Lt" w:hAnsi="HelveticaNeueLT Std Lt" w:cs="Arial"/>
          <w:sz w:val="12"/>
          <w:szCs w:val="12"/>
          <w:lang w:val="de-DE"/>
        </w:rPr>
        <w:t>Dritten</w:t>
      </w:r>
      <w:r w:rsidRPr="005D5797">
        <w:rPr>
          <w:rFonts w:ascii="HelveticaNeueLT Std Lt" w:hAnsi="HelveticaNeueLT Std Lt" w:cs="Arial"/>
          <w:spacing w:val="22"/>
          <w:sz w:val="12"/>
          <w:szCs w:val="12"/>
          <w:lang w:val="de-DE"/>
        </w:rPr>
        <w:t xml:space="preserve"> </w:t>
      </w:r>
      <w:r w:rsidRPr="005D5797">
        <w:rPr>
          <w:rFonts w:ascii="HelveticaNeueLT Std Lt" w:hAnsi="HelveticaNeueLT Std Lt" w:cs="Arial"/>
          <w:sz w:val="12"/>
          <w:szCs w:val="12"/>
          <w:lang w:val="de-DE"/>
        </w:rPr>
        <w:t>geltend</w:t>
      </w:r>
      <w:r w:rsidRPr="005D5797">
        <w:rPr>
          <w:rFonts w:ascii="HelveticaNeueLT Std Lt" w:hAnsi="HelveticaNeueLT Std Lt" w:cs="Arial"/>
          <w:spacing w:val="23"/>
          <w:sz w:val="12"/>
          <w:szCs w:val="12"/>
          <w:lang w:val="de-DE"/>
        </w:rPr>
        <w:t xml:space="preserve"> </w:t>
      </w:r>
      <w:r w:rsidRPr="005D5797">
        <w:rPr>
          <w:rFonts w:ascii="HelveticaNeueLT Std Lt" w:hAnsi="HelveticaNeueLT Std Lt" w:cs="Arial"/>
          <w:sz w:val="12"/>
          <w:szCs w:val="12"/>
          <w:lang w:val="de-DE"/>
        </w:rPr>
        <w:t>gemachten</w:t>
      </w:r>
      <w:r w:rsidRPr="005D5797">
        <w:rPr>
          <w:rFonts w:ascii="HelveticaNeueLT Std Lt" w:hAnsi="HelveticaNeueLT Std Lt" w:cs="Arial"/>
          <w:spacing w:val="14"/>
          <w:sz w:val="12"/>
          <w:szCs w:val="12"/>
          <w:lang w:val="de-DE"/>
        </w:rPr>
        <w:t xml:space="preserve"> </w:t>
      </w:r>
      <w:r w:rsidRPr="005D5797">
        <w:rPr>
          <w:rFonts w:ascii="HelveticaNeueLT Std Lt" w:hAnsi="HelveticaNeueLT Std Lt" w:cs="Arial"/>
          <w:sz w:val="12"/>
          <w:szCs w:val="12"/>
          <w:lang w:val="de-DE"/>
        </w:rPr>
        <w:t>Ansprüche</w:t>
      </w:r>
      <w:r w:rsidRPr="005D5797">
        <w:rPr>
          <w:rFonts w:ascii="HelveticaNeueLT Std Lt" w:hAnsi="HelveticaNeueLT Std Lt" w:cs="Arial"/>
          <w:spacing w:val="22"/>
          <w:sz w:val="12"/>
          <w:szCs w:val="12"/>
          <w:lang w:val="de-DE"/>
        </w:rPr>
        <w:t xml:space="preserve"> </w:t>
      </w:r>
      <w:r w:rsidRPr="005D5797">
        <w:rPr>
          <w:rFonts w:ascii="HelveticaNeueLT Std Lt" w:hAnsi="HelveticaNeueLT Std Lt" w:cs="Arial"/>
          <w:sz w:val="12"/>
          <w:szCs w:val="12"/>
          <w:lang w:val="de-DE"/>
        </w:rPr>
        <w:t>unverzüglich</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sz w:val="12"/>
          <w:szCs w:val="12"/>
          <w:lang w:val="de-DE"/>
        </w:rPr>
        <w:t>schriftlich</w:t>
      </w:r>
      <w:r w:rsidRPr="005D5797">
        <w:rPr>
          <w:rFonts w:ascii="HelveticaNeueLT Std Lt" w:hAnsi="HelveticaNeueLT Std Lt" w:cs="Arial"/>
          <w:spacing w:val="-13"/>
          <w:sz w:val="12"/>
          <w:szCs w:val="12"/>
          <w:lang w:val="de-DE"/>
        </w:rPr>
        <w:t xml:space="preserve"> </w:t>
      </w:r>
      <w:r w:rsidRPr="005D5797">
        <w:rPr>
          <w:rFonts w:ascii="HelveticaNeueLT Std Lt" w:hAnsi="HelveticaNeueLT Std Lt" w:cs="Arial"/>
          <w:sz w:val="12"/>
          <w:szCs w:val="12"/>
          <w:lang w:val="de-DE"/>
        </w:rPr>
        <w:t>verständigt,</w:t>
      </w:r>
      <w:r w:rsidRPr="005D5797">
        <w:rPr>
          <w:rFonts w:ascii="HelveticaNeueLT Std Lt" w:hAnsi="HelveticaNeueLT Std Lt" w:cs="Arial"/>
          <w:spacing w:val="-13"/>
          <w:sz w:val="12"/>
          <w:szCs w:val="12"/>
          <w:lang w:val="de-DE"/>
        </w:rPr>
        <w:t xml:space="preserve"> </w:t>
      </w:r>
      <w:r w:rsidRPr="005D5797">
        <w:rPr>
          <w:rFonts w:ascii="HelveticaNeueLT Std Lt" w:hAnsi="HelveticaNeueLT Std Lt" w:cs="Arial"/>
          <w:sz w:val="12"/>
          <w:szCs w:val="12"/>
          <w:lang w:val="de-DE"/>
        </w:rPr>
        <w:t>eine</w:t>
      </w:r>
      <w:r w:rsidRPr="005D5797">
        <w:rPr>
          <w:rFonts w:ascii="HelveticaNeueLT Std Lt" w:hAnsi="HelveticaNeueLT Std Lt" w:cs="Arial"/>
          <w:spacing w:val="-12"/>
          <w:sz w:val="12"/>
          <w:szCs w:val="12"/>
          <w:lang w:val="de-DE"/>
        </w:rPr>
        <w:t xml:space="preserve"> </w:t>
      </w:r>
      <w:r w:rsidRPr="005D5797">
        <w:rPr>
          <w:rFonts w:ascii="HelveticaNeueLT Std Lt" w:hAnsi="HelveticaNeueLT Std Lt" w:cs="Arial"/>
          <w:spacing w:val="-1"/>
          <w:sz w:val="12"/>
          <w:szCs w:val="12"/>
          <w:lang w:val="de-DE"/>
        </w:rPr>
        <w:t>Verletzung</w:t>
      </w:r>
      <w:r w:rsidRPr="005D5797">
        <w:rPr>
          <w:rFonts w:ascii="HelveticaNeueLT Std Lt" w:hAnsi="HelveticaNeueLT Std Lt" w:cs="Arial"/>
          <w:spacing w:val="-13"/>
          <w:sz w:val="12"/>
          <w:szCs w:val="12"/>
          <w:lang w:val="de-DE"/>
        </w:rPr>
        <w:t xml:space="preserve"> </w:t>
      </w:r>
      <w:r w:rsidRPr="005D5797">
        <w:rPr>
          <w:rFonts w:ascii="HelveticaNeueLT Std Lt" w:hAnsi="HelveticaNeueLT Std Lt" w:cs="Arial"/>
          <w:sz w:val="12"/>
          <w:szCs w:val="12"/>
          <w:lang w:val="de-DE"/>
        </w:rPr>
        <w:t>nicht</w:t>
      </w:r>
      <w:r w:rsidRPr="005D5797">
        <w:rPr>
          <w:rFonts w:ascii="HelveticaNeueLT Std Lt" w:hAnsi="HelveticaNeueLT Std Lt" w:cs="Arial"/>
          <w:spacing w:val="-13"/>
          <w:sz w:val="12"/>
          <w:szCs w:val="12"/>
          <w:lang w:val="de-DE"/>
        </w:rPr>
        <w:t xml:space="preserve"> </w:t>
      </w:r>
      <w:r w:rsidRPr="005D5797">
        <w:rPr>
          <w:rFonts w:ascii="HelveticaNeueLT Std Lt" w:hAnsi="HelveticaNeueLT Std Lt" w:cs="Arial"/>
          <w:sz w:val="12"/>
          <w:szCs w:val="12"/>
          <w:lang w:val="de-DE"/>
        </w:rPr>
        <w:t>anerkennt</w:t>
      </w:r>
      <w:r w:rsidRPr="005D5797">
        <w:rPr>
          <w:rFonts w:ascii="HelveticaNeueLT Std Lt" w:hAnsi="HelveticaNeueLT Std Lt" w:cs="Arial"/>
          <w:spacing w:val="-12"/>
          <w:sz w:val="12"/>
          <w:szCs w:val="12"/>
          <w:lang w:val="de-DE"/>
        </w:rPr>
        <w:t xml:space="preserve"> </w:t>
      </w:r>
      <w:r w:rsidRPr="005D5797">
        <w:rPr>
          <w:rFonts w:ascii="HelveticaNeueLT Std Lt" w:hAnsi="HelveticaNeueLT Std Lt" w:cs="Arial"/>
          <w:sz w:val="12"/>
          <w:szCs w:val="12"/>
          <w:lang w:val="de-DE"/>
        </w:rPr>
        <w:t>und</w:t>
      </w:r>
      <w:r w:rsidRPr="005D5797">
        <w:rPr>
          <w:rFonts w:ascii="HelveticaNeueLT Std Lt" w:hAnsi="HelveticaNeueLT Std Lt" w:cs="Arial"/>
          <w:w w:val="98"/>
          <w:sz w:val="12"/>
          <w:szCs w:val="12"/>
          <w:lang w:val="de-DE"/>
        </w:rPr>
        <w:t xml:space="preserve"> uns</w:t>
      </w:r>
      <w:r w:rsidRPr="005D5797">
        <w:rPr>
          <w:rFonts w:ascii="HelveticaNeueLT Std Lt" w:hAnsi="HelveticaNeueLT Std Lt"/>
          <w:w w:val="98"/>
          <w:sz w:val="12"/>
          <w:lang w:val="de-DE"/>
        </w:rPr>
        <w:t xml:space="preserve"> </w:t>
      </w:r>
      <w:r w:rsidRPr="005D5797">
        <w:rPr>
          <w:rFonts w:ascii="HelveticaNeueLT Std Lt" w:hAnsi="HelveticaNeueLT Std Lt" w:cs="Arial"/>
          <w:sz w:val="12"/>
          <w:szCs w:val="12"/>
          <w:lang w:val="de-DE"/>
        </w:rPr>
        <w:t>alle Abwehrmaßnahmen</w:t>
      </w:r>
      <w:r w:rsidRPr="005D5797">
        <w:rPr>
          <w:rFonts w:ascii="HelveticaNeueLT Std Lt" w:hAnsi="HelveticaNeueLT Std Lt" w:cs="Arial"/>
          <w:spacing w:val="7"/>
          <w:sz w:val="12"/>
          <w:szCs w:val="12"/>
          <w:lang w:val="de-DE"/>
        </w:rPr>
        <w:t xml:space="preserve"> </w:t>
      </w:r>
      <w:r w:rsidRPr="005D5797">
        <w:rPr>
          <w:rFonts w:ascii="HelveticaNeueLT Std Lt" w:hAnsi="HelveticaNeueLT Std Lt" w:cs="Arial"/>
          <w:sz w:val="12"/>
          <w:szCs w:val="12"/>
          <w:lang w:val="de-DE"/>
        </w:rPr>
        <w:t>und</w:t>
      </w:r>
      <w:r w:rsidRPr="005D5797">
        <w:rPr>
          <w:rFonts w:ascii="HelveticaNeueLT Std Lt" w:hAnsi="HelveticaNeueLT Std Lt" w:cs="Arial"/>
          <w:spacing w:val="7"/>
          <w:sz w:val="12"/>
          <w:szCs w:val="12"/>
          <w:lang w:val="de-DE"/>
        </w:rPr>
        <w:t xml:space="preserve"> </w:t>
      </w:r>
      <w:r w:rsidRPr="005D5797">
        <w:rPr>
          <w:rFonts w:ascii="HelveticaNeueLT Std Lt" w:hAnsi="HelveticaNeueLT Std Lt" w:cs="Arial"/>
          <w:spacing w:val="-1"/>
          <w:sz w:val="12"/>
          <w:szCs w:val="12"/>
          <w:lang w:val="de-DE"/>
        </w:rPr>
        <w:t>Vergleichsver</w:t>
      </w:r>
      <w:r w:rsidRPr="005D5797">
        <w:rPr>
          <w:rFonts w:ascii="HelveticaNeueLT Std Lt" w:hAnsi="HelveticaNeueLT Std Lt" w:cs="Arial"/>
          <w:sz w:val="12"/>
          <w:szCs w:val="12"/>
          <w:lang w:val="de-DE"/>
        </w:rPr>
        <w:t>handlungen</w:t>
      </w:r>
      <w:r w:rsidRPr="005D5797">
        <w:rPr>
          <w:rFonts w:ascii="HelveticaNeueLT Std Lt" w:hAnsi="HelveticaNeueLT Std Lt" w:cs="Arial"/>
          <w:spacing w:val="27"/>
          <w:sz w:val="12"/>
          <w:szCs w:val="12"/>
          <w:lang w:val="de-DE"/>
        </w:rPr>
        <w:t xml:space="preserve"> </w:t>
      </w:r>
      <w:r w:rsidRPr="005D5797">
        <w:rPr>
          <w:rFonts w:ascii="HelveticaNeueLT Std Lt" w:hAnsi="HelveticaNeueLT Std Lt" w:cs="Arial"/>
          <w:sz w:val="12"/>
          <w:szCs w:val="12"/>
          <w:lang w:val="de-DE"/>
        </w:rPr>
        <w:t>vorbehalten</w:t>
      </w:r>
      <w:r w:rsidRPr="005D5797">
        <w:rPr>
          <w:rFonts w:ascii="HelveticaNeueLT Std Lt" w:hAnsi="HelveticaNeueLT Std Lt" w:cs="Arial"/>
          <w:spacing w:val="27"/>
          <w:sz w:val="12"/>
          <w:szCs w:val="12"/>
          <w:lang w:val="de-DE"/>
        </w:rPr>
        <w:t xml:space="preserve"> </w:t>
      </w:r>
      <w:r w:rsidRPr="005D5797">
        <w:rPr>
          <w:rFonts w:ascii="HelveticaNeueLT Std Lt" w:hAnsi="HelveticaNeueLT Std Lt" w:cs="Arial"/>
          <w:sz w:val="12"/>
          <w:szCs w:val="12"/>
          <w:lang w:val="de-DE"/>
        </w:rPr>
        <w:t>bleiben.</w:t>
      </w:r>
      <w:r w:rsidRPr="005D5797">
        <w:rPr>
          <w:rFonts w:ascii="HelveticaNeueLT Std Lt" w:hAnsi="HelveticaNeueLT Std Lt" w:cs="Arial"/>
          <w:spacing w:val="27"/>
          <w:sz w:val="12"/>
          <w:szCs w:val="12"/>
          <w:lang w:val="de-DE"/>
        </w:rPr>
        <w:t xml:space="preserve"> </w:t>
      </w:r>
      <w:r w:rsidRPr="005D5797">
        <w:rPr>
          <w:rFonts w:ascii="HelveticaNeueLT Std Lt" w:hAnsi="HelveticaNeueLT Std Lt" w:cs="Arial"/>
          <w:sz w:val="12"/>
          <w:szCs w:val="12"/>
          <w:lang w:val="de-DE"/>
        </w:rPr>
        <w:t>Stellt</w:t>
      </w:r>
      <w:r w:rsidRPr="005D5797">
        <w:rPr>
          <w:rFonts w:ascii="HelveticaNeueLT Std Lt" w:hAnsi="HelveticaNeueLT Std Lt" w:cs="Arial"/>
          <w:spacing w:val="28"/>
          <w:sz w:val="12"/>
          <w:szCs w:val="12"/>
          <w:lang w:val="de-DE"/>
        </w:rPr>
        <w:t xml:space="preserve"> </w:t>
      </w:r>
      <w:r w:rsidRPr="005D5797">
        <w:rPr>
          <w:rFonts w:ascii="HelveticaNeueLT Std Lt" w:hAnsi="HelveticaNeueLT Std Lt" w:cs="Arial"/>
          <w:sz w:val="12"/>
          <w:szCs w:val="12"/>
          <w:lang w:val="de-DE"/>
        </w:rPr>
        <w:t>der</w:t>
      </w:r>
      <w:r w:rsidRPr="005D5797">
        <w:rPr>
          <w:rFonts w:ascii="HelveticaNeueLT Std Lt" w:hAnsi="HelveticaNeueLT Std Lt" w:cs="Arial"/>
          <w:spacing w:val="27"/>
          <w:sz w:val="12"/>
          <w:szCs w:val="12"/>
          <w:lang w:val="de-DE"/>
        </w:rPr>
        <w:t xml:space="preserve"> </w:t>
      </w:r>
      <w:r w:rsidRPr="005D5797">
        <w:rPr>
          <w:rFonts w:ascii="HelveticaNeueLT Std Lt" w:hAnsi="HelveticaNeueLT Std Lt" w:cs="Arial"/>
          <w:sz w:val="12"/>
          <w:szCs w:val="12"/>
          <w:lang w:val="de-DE"/>
        </w:rPr>
        <w:t>Besteller</w:t>
      </w:r>
      <w:r w:rsidRPr="005D5797">
        <w:rPr>
          <w:rFonts w:ascii="HelveticaNeueLT Std Lt" w:hAnsi="HelveticaNeueLT Std Lt" w:cs="Arial"/>
          <w:spacing w:val="27"/>
          <w:sz w:val="12"/>
          <w:szCs w:val="12"/>
          <w:lang w:val="de-DE"/>
        </w:rPr>
        <w:t xml:space="preserve"> </w:t>
      </w:r>
      <w:r w:rsidRPr="005D5797">
        <w:rPr>
          <w:rFonts w:ascii="HelveticaNeueLT Std Lt" w:hAnsi="HelveticaNeueLT Std Lt" w:cs="Arial"/>
          <w:sz w:val="12"/>
          <w:szCs w:val="12"/>
          <w:lang w:val="de-DE"/>
        </w:rPr>
        <w:t>die</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sz w:val="12"/>
          <w:szCs w:val="12"/>
          <w:lang w:val="de-DE"/>
        </w:rPr>
        <w:t>Nutzung</w:t>
      </w:r>
      <w:r w:rsidRPr="005D5797">
        <w:rPr>
          <w:rFonts w:ascii="HelveticaNeueLT Std Lt" w:hAnsi="HelveticaNeueLT Std Lt" w:cs="Arial"/>
          <w:spacing w:val="38"/>
          <w:sz w:val="12"/>
          <w:szCs w:val="12"/>
          <w:lang w:val="de-DE"/>
        </w:rPr>
        <w:t xml:space="preserve"> </w:t>
      </w:r>
      <w:r w:rsidRPr="005D5797">
        <w:rPr>
          <w:rFonts w:ascii="HelveticaNeueLT Std Lt" w:hAnsi="HelveticaNeueLT Std Lt" w:cs="Arial"/>
          <w:sz w:val="12"/>
          <w:szCs w:val="12"/>
          <w:lang w:val="de-DE"/>
        </w:rPr>
        <w:t>der</w:t>
      </w:r>
      <w:r w:rsidRPr="005D5797">
        <w:rPr>
          <w:rFonts w:ascii="HelveticaNeueLT Std Lt" w:hAnsi="HelveticaNeueLT Std Lt" w:cs="Arial"/>
          <w:spacing w:val="39"/>
          <w:sz w:val="12"/>
          <w:szCs w:val="12"/>
          <w:lang w:val="de-DE"/>
        </w:rPr>
        <w:t xml:space="preserve"> </w:t>
      </w:r>
      <w:r w:rsidRPr="005D5797">
        <w:rPr>
          <w:rFonts w:ascii="HelveticaNeueLT Std Lt" w:hAnsi="HelveticaNeueLT Std Lt" w:cs="Arial"/>
          <w:sz w:val="12"/>
          <w:szCs w:val="12"/>
          <w:lang w:val="de-DE"/>
        </w:rPr>
        <w:t>Lieferung</w:t>
      </w:r>
      <w:r w:rsidRPr="005D5797">
        <w:rPr>
          <w:rFonts w:ascii="HelveticaNeueLT Std Lt" w:hAnsi="HelveticaNeueLT Std Lt" w:cs="Arial"/>
          <w:spacing w:val="39"/>
          <w:sz w:val="12"/>
          <w:szCs w:val="12"/>
          <w:lang w:val="de-DE"/>
        </w:rPr>
        <w:t xml:space="preserve"> </w:t>
      </w:r>
      <w:r w:rsidRPr="005D5797">
        <w:rPr>
          <w:rFonts w:ascii="HelveticaNeueLT Std Lt" w:hAnsi="HelveticaNeueLT Std Lt" w:cs="Arial"/>
          <w:sz w:val="12"/>
          <w:szCs w:val="12"/>
          <w:lang w:val="de-DE"/>
        </w:rPr>
        <w:t>aus</w:t>
      </w:r>
      <w:r w:rsidRPr="005D5797">
        <w:rPr>
          <w:rFonts w:ascii="HelveticaNeueLT Std Lt" w:hAnsi="HelveticaNeueLT Std Lt" w:cs="Arial"/>
          <w:spacing w:val="38"/>
          <w:sz w:val="12"/>
          <w:szCs w:val="12"/>
          <w:lang w:val="de-DE"/>
        </w:rPr>
        <w:t xml:space="preserve"> </w:t>
      </w:r>
      <w:r w:rsidRPr="005D5797">
        <w:rPr>
          <w:rFonts w:ascii="HelveticaNeueLT Std Lt" w:hAnsi="HelveticaNeueLT Std Lt" w:cs="Arial"/>
          <w:sz w:val="12"/>
          <w:szCs w:val="12"/>
          <w:lang w:val="de-DE"/>
        </w:rPr>
        <w:t>Schadensminderungs-</w:t>
      </w:r>
      <w:r w:rsidRPr="005D5797">
        <w:rPr>
          <w:rFonts w:ascii="HelveticaNeueLT Std Lt" w:hAnsi="HelveticaNeueLT Std Lt" w:cs="Arial"/>
          <w:spacing w:val="39"/>
          <w:sz w:val="12"/>
          <w:szCs w:val="12"/>
          <w:lang w:val="de-DE"/>
        </w:rPr>
        <w:t xml:space="preserve"> </w:t>
      </w:r>
      <w:r w:rsidRPr="005D5797">
        <w:rPr>
          <w:rFonts w:ascii="HelveticaNeueLT Std Lt" w:hAnsi="HelveticaNeueLT Std Lt" w:cs="Arial"/>
          <w:sz w:val="12"/>
          <w:szCs w:val="12"/>
          <w:lang w:val="de-DE"/>
        </w:rPr>
        <w:t>oder</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sz w:val="12"/>
          <w:szCs w:val="12"/>
          <w:lang w:val="de-DE"/>
        </w:rPr>
        <w:t>sonstigen</w:t>
      </w:r>
      <w:r w:rsidRPr="005D5797">
        <w:rPr>
          <w:rFonts w:ascii="HelveticaNeueLT Std Lt" w:hAnsi="HelveticaNeueLT Std Lt" w:cs="Arial"/>
          <w:spacing w:val="15"/>
          <w:sz w:val="12"/>
          <w:szCs w:val="12"/>
          <w:lang w:val="de-DE"/>
        </w:rPr>
        <w:t xml:space="preserve"> </w:t>
      </w:r>
      <w:r w:rsidRPr="005D5797">
        <w:rPr>
          <w:rFonts w:ascii="HelveticaNeueLT Std Lt" w:hAnsi="HelveticaNeueLT Std Lt" w:cs="Arial"/>
          <w:sz w:val="12"/>
          <w:szCs w:val="12"/>
          <w:lang w:val="de-DE"/>
        </w:rPr>
        <w:t>wichtigen</w:t>
      </w:r>
      <w:r w:rsidRPr="005D5797">
        <w:rPr>
          <w:rFonts w:ascii="HelveticaNeueLT Std Lt" w:hAnsi="HelveticaNeueLT Std Lt" w:cs="Arial"/>
          <w:spacing w:val="15"/>
          <w:sz w:val="12"/>
          <w:szCs w:val="12"/>
          <w:lang w:val="de-DE"/>
        </w:rPr>
        <w:t xml:space="preserve"> </w:t>
      </w:r>
      <w:r w:rsidRPr="005D5797">
        <w:rPr>
          <w:rFonts w:ascii="HelveticaNeueLT Std Lt" w:hAnsi="HelveticaNeueLT Std Lt" w:cs="Arial"/>
          <w:sz w:val="12"/>
          <w:szCs w:val="12"/>
          <w:lang w:val="de-DE"/>
        </w:rPr>
        <w:t>Gründen</w:t>
      </w:r>
      <w:r w:rsidRPr="005D5797">
        <w:rPr>
          <w:rFonts w:ascii="HelveticaNeueLT Std Lt" w:hAnsi="HelveticaNeueLT Std Lt" w:cs="Arial"/>
          <w:spacing w:val="15"/>
          <w:sz w:val="12"/>
          <w:szCs w:val="12"/>
          <w:lang w:val="de-DE"/>
        </w:rPr>
        <w:t xml:space="preserve"> </w:t>
      </w:r>
      <w:r w:rsidRPr="005D5797">
        <w:rPr>
          <w:rFonts w:ascii="HelveticaNeueLT Std Lt" w:hAnsi="HelveticaNeueLT Std Lt" w:cs="Arial"/>
          <w:sz w:val="12"/>
          <w:szCs w:val="12"/>
          <w:lang w:val="de-DE"/>
        </w:rPr>
        <w:t>ein,</w:t>
      </w:r>
      <w:r w:rsidRPr="005D5797">
        <w:rPr>
          <w:rFonts w:ascii="HelveticaNeueLT Std Lt" w:hAnsi="HelveticaNeueLT Std Lt" w:cs="Arial"/>
          <w:spacing w:val="15"/>
          <w:sz w:val="12"/>
          <w:szCs w:val="12"/>
          <w:lang w:val="de-DE"/>
        </w:rPr>
        <w:t xml:space="preserve"> </w:t>
      </w:r>
      <w:r w:rsidRPr="005D5797">
        <w:rPr>
          <w:rFonts w:ascii="HelveticaNeueLT Std Lt" w:hAnsi="HelveticaNeueLT Std Lt" w:cs="Arial"/>
          <w:sz w:val="12"/>
          <w:szCs w:val="12"/>
          <w:lang w:val="de-DE"/>
        </w:rPr>
        <w:t>ist</w:t>
      </w:r>
      <w:r w:rsidRPr="005D5797">
        <w:rPr>
          <w:rFonts w:ascii="HelveticaNeueLT Std Lt" w:hAnsi="HelveticaNeueLT Std Lt" w:cs="Arial"/>
          <w:spacing w:val="15"/>
          <w:sz w:val="12"/>
          <w:szCs w:val="12"/>
          <w:lang w:val="de-DE"/>
        </w:rPr>
        <w:t xml:space="preserve"> </w:t>
      </w:r>
      <w:r w:rsidRPr="005D5797">
        <w:rPr>
          <w:rFonts w:ascii="HelveticaNeueLT Std Lt" w:hAnsi="HelveticaNeueLT Std Lt" w:cs="Arial"/>
          <w:sz w:val="12"/>
          <w:szCs w:val="12"/>
          <w:lang w:val="de-DE"/>
        </w:rPr>
        <w:t>er</w:t>
      </w:r>
      <w:r w:rsidRPr="005D5797">
        <w:rPr>
          <w:rFonts w:ascii="HelveticaNeueLT Std Lt" w:hAnsi="HelveticaNeueLT Std Lt" w:cs="Arial"/>
          <w:spacing w:val="15"/>
          <w:sz w:val="12"/>
          <w:szCs w:val="12"/>
          <w:lang w:val="de-DE"/>
        </w:rPr>
        <w:t xml:space="preserve"> </w:t>
      </w:r>
      <w:r w:rsidRPr="005D5797">
        <w:rPr>
          <w:rFonts w:ascii="HelveticaNeueLT Std Lt" w:hAnsi="HelveticaNeueLT Std Lt" w:cs="Arial"/>
          <w:sz w:val="12"/>
          <w:szCs w:val="12"/>
          <w:lang w:val="de-DE"/>
        </w:rPr>
        <w:t>verpflichtet,</w:t>
      </w:r>
      <w:r w:rsidRPr="005D5797">
        <w:rPr>
          <w:rFonts w:ascii="HelveticaNeueLT Std Lt" w:hAnsi="HelveticaNeueLT Std Lt" w:cs="Arial"/>
          <w:spacing w:val="16"/>
          <w:sz w:val="12"/>
          <w:szCs w:val="12"/>
          <w:lang w:val="de-DE"/>
        </w:rPr>
        <w:t xml:space="preserve"> </w:t>
      </w:r>
      <w:r w:rsidRPr="005D5797">
        <w:rPr>
          <w:rFonts w:ascii="HelveticaNeueLT Std Lt" w:hAnsi="HelveticaNeueLT Std Lt" w:cs="Arial"/>
          <w:sz w:val="12"/>
          <w:szCs w:val="12"/>
          <w:lang w:val="de-DE"/>
        </w:rPr>
        <w:t>den</w:t>
      </w:r>
      <w:r w:rsidRPr="005D5797">
        <w:rPr>
          <w:rFonts w:ascii="HelveticaNeueLT Std Lt" w:hAnsi="HelveticaNeueLT Std Lt" w:cs="Arial"/>
          <w:w w:val="104"/>
          <w:sz w:val="12"/>
          <w:szCs w:val="12"/>
          <w:lang w:val="de-DE"/>
        </w:rPr>
        <w:t xml:space="preserve"> </w:t>
      </w:r>
      <w:r w:rsidRPr="005D5797">
        <w:rPr>
          <w:rFonts w:ascii="HelveticaNeueLT Std Lt" w:hAnsi="HelveticaNeueLT Std Lt" w:cs="Arial"/>
          <w:sz w:val="12"/>
          <w:szCs w:val="12"/>
          <w:lang w:val="de-DE"/>
        </w:rPr>
        <w:t>Dritten</w:t>
      </w:r>
      <w:r w:rsidRPr="005D5797">
        <w:rPr>
          <w:rFonts w:ascii="HelveticaNeueLT Std Lt" w:hAnsi="HelveticaNeueLT Std Lt" w:cs="Arial"/>
          <w:spacing w:val="36"/>
          <w:sz w:val="12"/>
          <w:szCs w:val="12"/>
          <w:lang w:val="de-DE"/>
        </w:rPr>
        <w:t xml:space="preserve"> </w:t>
      </w:r>
      <w:r w:rsidRPr="005D5797">
        <w:rPr>
          <w:rFonts w:ascii="HelveticaNeueLT Std Lt" w:hAnsi="HelveticaNeueLT Std Lt" w:cs="Arial"/>
          <w:sz w:val="12"/>
          <w:szCs w:val="12"/>
          <w:lang w:val="de-DE"/>
        </w:rPr>
        <w:t>darauf</w:t>
      </w:r>
      <w:r w:rsidRPr="005D5797">
        <w:rPr>
          <w:rFonts w:ascii="HelveticaNeueLT Std Lt" w:hAnsi="HelveticaNeueLT Std Lt" w:cs="Arial"/>
          <w:spacing w:val="37"/>
          <w:sz w:val="12"/>
          <w:szCs w:val="12"/>
          <w:lang w:val="de-DE"/>
        </w:rPr>
        <w:t xml:space="preserve"> </w:t>
      </w:r>
      <w:r w:rsidRPr="005D5797">
        <w:rPr>
          <w:rFonts w:ascii="HelveticaNeueLT Std Lt" w:hAnsi="HelveticaNeueLT Std Lt" w:cs="Arial"/>
          <w:sz w:val="12"/>
          <w:szCs w:val="12"/>
          <w:lang w:val="de-DE"/>
        </w:rPr>
        <w:t>hinzuweisen,</w:t>
      </w:r>
      <w:r w:rsidRPr="005D5797">
        <w:rPr>
          <w:rFonts w:ascii="HelveticaNeueLT Std Lt" w:hAnsi="HelveticaNeueLT Std Lt" w:cs="Arial"/>
          <w:spacing w:val="37"/>
          <w:sz w:val="12"/>
          <w:szCs w:val="12"/>
          <w:lang w:val="de-DE"/>
        </w:rPr>
        <w:t xml:space="preserve"> </w:t>
      </w:r>
      <w:r w:rsidRPr="005D5797">
        <w:rPr>
          <w:rFonts w:ascii="HelveticaNeueLT Std Lt" w:hAnsi="HelveticaNeueLT Std Lt" w:cs="Arial"/>
          <w:sz w:val="12"/>
          <w:szCs w:val="12"/>
          <w:lang w:val="de-DE"/>
        </w:rPr>
        <w:t>dass</w:t>
      </w:r>
      <w:r w:rsidRPr="005D5797">
        <w:rPr>
          <w:rFonts w:ascii="HelveticaNeueLT Std Lt" w:hAnsi="HelveticaNeueLT Std Lt" w:cs="Arial"/>
          <w:spacing w:val="37"/>
          <w:sz w:val="12"/>
          <w:szCs w:val="12"/>
          <w:lang w:val="de-DE"/>
        </w:rPr>
        <w:t xml:space="preserve"> </w:t>
      </w:r>
      <w:r w:rsidRPr="005D5797">
        <w:rPr>
          <w:rFonts w:ascii="HelveticaNeueLT Std Lt" w:hAnsi="HelveticaNeueLT Std Lt" w:cs="Arial"/>
          <w:sz w:val="12"/>
          <w:szCs w:val="12"/>
          <w:lang w:val="de-DE"/>
        </w:rPr>
        <w:t>mit</w:t>
      </w:r>
      <w:r w:rsidRPr="005D5797">
        <w:rPr>
          <w:rFonts w:ascii="HelveticaNeueLT Std Lt" w:hAnsi="HelveticaNeueLT Std Lt" w:cs="Arial"/>
          <w:spacing w:val="36"/>
          <w:sz w:val="12"/>
          <w:szCs w:val="12"/>
          <w:lang w:val="de-DE"/>
        </w:rPr>
        <w:t xml:space="preserve"> </w:t>
      </w:r>
      <w:r w:rsidRPr="005D5797">
        <w:rPr>
          <w:rFonts w:ascii="HelveticaNeueLT Std Lt" w:hAnsi="HelveticaNeueLT Std Lt" w:cs="Arial"/>
          <w:sz w:val="12"/>
          <w:szCs w:val="12"/>
          <w:lang w:val="de-DE"/>
        </w:rPr>
        <w:t>der</w:t>
      </w:r>
      <w:r w:rsidRPr="005D5797">
        <w:rPr>
          <w:rFonts w:ascii="HelveticaNeueLT Std Lt" w:hAnsi="HelveticaNeueLT Std Lt" w:cs="Arial"/>
          <w:spacing w:val="37"/>
          <w:sz w:val="12"/>
          <w:szCs w:val="12"/>
          <w:lang w:val="de-DE"/>
        </w:rPr>
        <w:t xml:space="preserve"> </w:t>
      </w:r>
      <w:r w:rsidRPr="005D5797">
        <w:rPr>
          <w:rFonts w:ascii="HelveticaNeueLT Std Lt" w:hAnsi="HelveticaNeueLT Std Lt" w:cs="Arial"/>
          <w:sz w:val="12"/>
          <w:szCs w:val="12"/>
          <w:lang w:val="de-DE"/>
        </w:rPr>
        <w:t>Nutzungseinstellung</w:t>
      </w:r>
      <w:r w:rsidRPr="005D5797">
        <w:rPr>
          <w:rFonts w:ascii="HelveticaNeueLT Std Lt" w:hAnsi="HelveticaNeueLT Std Lt" w:cs="Arial"/>
          <w:spacing w:val="8"/>
          <w:sz w:val="12"/>
          <w:szCs w:val="12"/>
          <w:lang w:val="de-DE"/>
        </w:rPr>
        <w:t xml:space="preserve"> </w:t>
      </w:r>
      <w:r w:rsidRPr="005D5797">
        <w:rPr>
          <w:rFonts w:ascii="HelveticaNeueLT Std Lt" w:hAnsi="HelveticaNeueLT Std Lt" w:cs="Arial"/>
          <w:sz w:val="12"/>
          <w:szCs w:val="12"/>
          <w:lang w:val="de-DE"/>
        </w:rPr>
        <w:t>kein</w:t>
      </w:r>
      <w:r w:rsidRPr="005D5797">
        <w:rPr>
          <w:rFonts w:ascii="HelveticaNeueLT Std Lt" w:hAnsi="HelveticaNeueLT Std Lt" w:cs="Arial"/>
          <w:spacing w:val="41"/>
          <w:sz w:val="12"/>
          <w:szCs w:val="12"/>
          <w:lang w:val="de-DE"/>
        </w:rPr>
        <w:t xml:space="preserve"> </w:t>
      </w:r>
      <w:r w:rsidRPr="005D5797">
        <w:rPr>
          <w:rFonts w:ascii="HelveticaNeueLT Std Lt" w:hAnsi="HelveticaNeueLT Std Lt" w:cs="Arial"/>
          <w:sz w:val="12"/>
          <w:szCs w:val="12"/>
          <w:lang w:val="de-DE"/>
        </w:rPr>
        <w:t>Anerkenntnis</w:t>
      </w:r>
      <w:r w:rsidRPr="005D5797">
        <w:rPr>
          <w:rFonts w:ascii="HelveticaNeueLT Std Lt" w:hAnsi="HelveticaNeueLT Std Lt" w:cs="Arial"/>
          <w:spacing w:val="9"/>
          <w:sz w:val="12"/>
          <w:szCs w:val="12"/>
          <w:lang w:val="de-DE"/>
        </w:rPr>
        <w:t xml:space="preserve"> </w:t>
      </w:r>
      <w:r w:rsidRPr="005D5797">
        <w:rPr>
          <w:rFonts w:ascii="HelveticaNeueLT Std Lt" w:hAnsi="HelveticaNeueLT Std Lt" w:cs="Arial"/>
          <w:sz w:val="12"/>
          <w:szCs w:val="12"/>
          <w:lang w:val="de-DE"/>
        </w:rPr>
        <w:t>einer</w:t>
      </w:r>
      <w:r w:rsidRPr="005D5797">
        <w:rPr>
          <w:rFonts w:ascii="HelveticaNeueLT Std Lt" w:hAnsi="HelveticaNeueLT Std Lt" w:cs="Arial"/>
          <w:spacing w:val="8"/>
          <w:sz w:val="12"/>
          <w:szCs w:val="12"/>
          <w:lang w:val="de-DE"/>
        </w:rPr>
        <w:t xml:space="preserve"> </w:t>
      </w:r>
      <w:r w:rsidRPr="005D5797">
        <w:rPr>
          <w:rFonts w:ascii="HelveticaNeueLT Std Lt" w:hAnsi="HelveticaNeueLT Std Lt" w:cs="Arial"/>
          <w:sz w:val="12"/>
          <w:szCs w:val="12"/>
          <w:lang w:val="de-DE"/>
        </w:rPr>
        <w:t>Schutzrechtsverletzung</w:t>
      </w:r>
      <w:r w:rsidRPr="005D5797">
        <w:rPr>
          <w:rFonts w:ascii="HelveticaNeueLT Std Lt" w:hAnsi="HelveticaNeueLT Std Lt" w:cs="Arial"/>
          <w:spacing w:val="9"/>
          <w:sz w:val="12"/>
          <w:szCs w:val="12"/>
          <w:lang w:val="de-DE"/>
        </w:rPr>
        <w:t xml:space="preserve"> </w:t>
      </w:r>
      <w:r w:rsidRPr="005D5797">
        <w:rPr>
          <w:rFonts w:ascii="HelveticaNeueLT Std Lt" w:hAnsi="HelveticaNeueLT Std Lt" w:cs="Arial"/>
          <w:sz w:val="12"/>
          <w:szCs w:val="12"/>
          <w:lang w:val="de-DE"/>
        </w:rPr>
        <w:t>verbunden</w:t>
      </w:r>
      <w:r w:rsidRPr="005D5797">
        <w:rPr>
          <w:rFonts w:ascii="HelveticaNeueLT Std Lt" w:hAnsi="HelveticaNeueLT Std Lt" w:cs="Arial"/>
          <w:spacing w:val="-18"/>
          <w:sz w:val="12"/>
          <w:szCs w:val="12"/>
          <w:lang w:val="de-DE"/>
        </w:rPr>
        <w:t xml:space="preserve"> </w:t>
      </w:r>
      <w:r w:rsidRPr="005D5797">
        <w:rPr>
          <w:rFonts w:ascii="HelveticaNeueLT Std Lt" w:hAnsi="HelveticaNeueLT Std Lt" w:cs="Arial"/>
          <w:sz w:val="12"/>
          <w:szCs w:val="12"/>
          <w:lang w:val="de-DE"/>
        </w:rPr>
        <w:t>ist.</w:t>
      </w:r>
    </w:p>
    <w:p w14:paraId="2CFBC00D" w14:textId="77777777" w:rsidR="00665265" w:rsidRPr="00665265" w:rsidRDefault="00665265" w:rsidP="00665265">
      <w:pPr>
        <w:widowControl w:val="0"/>
        <w:tabs>
          <w:tab w:val="left" w:pos="582"/>
        </w:tabs>
        <w:kinsoku w:val="0"/>
        <w:overflowPunct w:val="0"/>
        <w:autoSpaceDE w:val="0"/>
        <w:autoSpaceDN w:val="0"/>
        <w:adjustRightInd w:val="0"/>
        <w:spacing w:after="0" w:line="254" w:lineRule="auto"/>
        <w:ind w:left="581"/>
        <w:jc w:val="both"/>
        <w:rPr>
          <w:rFonts w:ascii="HelveticaNeueLT Std Lt" w:hAnsi="HelveticaNeueLT Std Lt" w:cs="Arial"/>
          <w:sz w:val="12"/>
          <w:szCs w:val="12"/>
          <w:lang w:val="de-DE"/>
        </w:rPr>
      </w:pPr>
    </w:p>
    <w:p w14:paraId="23984F1C" w14:textId="24174ADC" w:rsidR="007F2C19" w:rsidRDefault="007F2C19" w:rsidP="00665265">
      <w:pPr>
        <w:pStyle w:val="Textkrper"/>
        <w:numPr>
          <w:ilvl w:val="0"/>
          <w:numId w:val="5"/>
        </w:numPr>
        <w:tabs>
          <w:tab w:val="left" w:pos="384"/>
        </w:tabs>
        <w:kinsoku w:val="0"/>
        <w:overflowPunct w:val="0"/>
        <w:spacing w:line="249" w:lineRule="auto"/>
        <w:ind w:hanging="283"/>
        <w:jc w:val="both"/>
        <w:rPr>
          <w:rFonts w:ascii="HelveticaNeueLT Std Lt" w:hAnsi="HelveticaNeueLT Std Lt"/>
          <w:sz w:val="12"/>
          <w:szCs w:val="12"/>
        </w:rPr>
      </w:pPr>
      <w:r w:rsidRPr="005D5797">
        <w:rPr>
          <w:rFonts w:ascii="HelveticaNeueLT Std Lt" w:hAnsi="HelveticaNeueLT Std Lt"/>
          <w:sz w:val="12"/>
          <w:szCs w:val="12"/>
        </w:rPr>
        <w:t>Ansprüche</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des</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Bestellers</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sind</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ausgeschlossen,</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soweit</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er</w:t>
      </w:r>
      <w:r w:rsidRPr="005D5797">
        <w:rPr>
          <w:rFonts w:ascii="HelveticaNeueLT Std Lt" w:hAnsi="HelveticaNeueLT Std Lt"/>
          <w:spacing w:val="-14"/>
          <w:sz w:val="12"/>
          <w:szCs w:val="12"/>
        </w:rPr>
        <w:t xml:space="preserve"> </w:t>
      </w:r>
      <w:r w:rsidRPr="005D5797">
        <w:rPr>
          <w:rFonts w:ascii="HelveticaNeueLT Std Lt" w:hAnsi="HelveticaNeueLT Std Lt"/>
          <w:sz w:val="12"/>
          <w:szCs w:val="12"/>
        </w:rPr>
        <w:t>die</w:t>
      </w:r>
      <w:r w:rsidRPr="005D5797">
        <w:rPr>
          <w:rFonts w:ascii="HelveticaNeueLT Std Lt" w:hAnsi="HelveticaNeueLT Std Lt"/>
          <w:w w:val="98"/>
          <w:sz w:val="12"/>
          <w:szCs w:val="12"/>
        </w:rPr>
        <w:t xml:space="preserve"> </w:t>
      </w:r>
      <w:r w:rsidRPr="005D5797">
        <w:rPr>
          <w:rFonts w:ascii="HelveticaNeueLT Std Lt" w:hAnsi="HelveticaNeueLT Std Lt"/>
          <w:sz w:val="12"/>
          <w:szCs w:val="12"/>
        </w:rPr>
        <w:t>Schutzrechtsverletzung</w:t>
      </w:r>
      <w:r w:rsidRPr="005D5797">
        <w:rPr>
          <w:rFonts w:ascii="HelveticaNeueLT Std Lt" w:hAnsi="HelveticaNeueLT Std Lt"/>
          <w:spacing w:val="-22"/>
          <w:sz w:val="12"/>
          <w:szCs w:val="12"/>
        </w:rPr>
        <w:t xml:space="preserve"> </w:t>
      </w:r>
      <w:r w:rsidRPr="005D5797">
        <w:rPr>
          <w:rFonts w:ascii="HelveticaNeueLT Std Lt" w:hAnsi="HelveticaNeueLT Std Lt"/>
          <w:sz w:val="12"/>
          <w:szCs w:val="12"/>
        </w:rPr>
        <w:t>zu</w:t>
      </w:r>
      <w:r w:rsidRPr="005D5797">
        <w:rPr>
          <w:rFonts w:ascii="HelveticaNeueLT Std Lt" w:hAnsi="HelveticaNeueLT Std Lt"/>
          <w:spacing w:val="-21"/>
          <w:sz w:val="12"/>
          <w:szCs w:val="12"/>
        </w:rPr>
        <w:t xml:space="preserve"> </w:t>
      </w:r>
      <w:r w:rsidRPr="005D5797">
        <w:rPr>
          <w:rFonts w:ascii="HelveticaNeueLT Std Lt" w:hAnsi="HelveticaNeueLT Std Lt"/>
          <w:sz w:val="12"/>
          <w:szCs w:val="12"/>
        </w:rPr>
        <w:t>vertreten</w:t>
      </w:r>
      <w:r w:rsidRPr="005D5797">
        <w:rPr>
          <w:rFonts w:ascii="HelveticaNeueLT Std Lt" w:hAnsi="HelveticaNeueLT Std Lt"/>
          <w:spacing w:val="-22"/>
          <w:sz w:val="12"/>
          <w:szCs w:val="12"/>
        </w:rPr>
        <w:t xml:space="preserve"> </w:t>
      </w:r>
      <w:r w:rsidRPr="005D5797">
        <w:rPr>
          <w:rFonts w:ascii="HelveticaNeueLT Std Lt" w:hAnsi="HelveticaNeueLT Std Lt"/>
          <w:sz w:val="12"/>
          <w:szCs w:val="12"/>
        </w:rPr>
        <w:t>hat.</w:t>
      </w:r>
    </w:p>
    <w:p w14:paraId="2C9FA5D3" w14:textId="77777777" w:rsidR="00665265" w:rsidRPr="00665265" w:rsidRDefault="00665265" w:rsidP="00665265">
      <w:pPr>
        <w:pStyle w:val="Textkrper"/>
        <w:tabs>
          <w:tab w:val="left" w:pos="384"/>
        </w:tabs>
        <w:kinsoku w:val="0"/>
        <w:overflowPunct w:val="0"/>
        <w:spacing w:line="249" w:lineRule="auto"/>
        <w:ind w:firstLine="0"/>
        <w:jc w:val="both"/>
        <w:rPr>
          <w:rFonts w:ascii="HelveticaNeueLT Std Lt" w:hAnsi="HelveticaNeueLT Std Lt"/>
          <w:sz w:val="12"/>
          <w:szCs w:val="12"/>
        </w:rPr>
      </w:pPr>
    </w:p>
    <w:p w14:paraId="4A4971CB" w14:textId="5E9F75B4" w:rsidR="007F2C19" w:rsidRDefault="007F2C19" w:rsidP="00665265">
      <w:pPr>
        <w:widowControl w:val="0"/>
        <w:numPr>
          <w:ilvl w:val="0"/>
          <w:numId w:val="5"/>
        </w:numPr>
        <w:tabs>
          <w:tab w:val="left" w:pos="384"/>
        </w:tabs>
        <w:kinsoku w:val="0"/>
        <w:overflowPunct w:val="0"/>
        <w:autoSpaceDE w:val="0"/>
        <w:autoSpaceDN w:val="0"/>
        <w:adjustRightInd w:val="0"/>
        <w:spacing w:after="0" w:line="256" w:lineRule="auto"/>
        <w:ind w:hanging="283"/>
        <w:jc w:val="both"/>
        <w:rPr>
          <w:rFonts w:ascii="HelveticaNeueLT Std Lt" w:hAnsi="HelveticaNeueLT Std Lt" w:cs="Arial"/>
          <w:sz w:val="12"/>
          <w:szCs w:val="12"/>
          <w:lang w:val="de-DE"/>
        </w:rPr>
      </w:pPr>
      <w:r w:rsidRPr="005D5797">
        <w:rPr>
          <w:rFonts w:ascii="HelveticaNeueLT Std Lt" w:hAnsi="HelveticaNeueLT Std Lt" w:cs="Arial"/>
          <w:sz w:val="12"/>
          <w:szCs w:val="12"/>
          <w:lang w:val="de-DE"/>
        </w:rPr>
        <w:t>Ansprüche</w:t>
      </w:r>
      <w:r w:rsidRPr="005D5797">
        <w:rPr>
          <w:rFonts w:ascii="HelveticaNeueLT Std Lt" w:hAnsi="HelveticaNeueLT Std Lt" w:cs="Arial"/>
          <w:spacing w:val="22"/>
          <w:sz w:val="12"/>
          <w:szCs w:val="12"/>
          <w:lang w:val="de-DE"/>
        </w:rPr>
        <w:t xml:space="preserve"> </w:t>
      </w:r>
      <w:r w:rsidRPr="005D5797">
        <w:rPr>
          <w:rFonts w:ascii="HelveticaNeueLT Std Lt" w:hAnsi="HelveticaNeueLT Std Lt" w:cs="Arial"/>
          <w:sz w:val="12"/>
          <w:szCs w:val="12"/>
          <w:lang w:val="de-DE"/>
        </w:rPr>
        <w:t>des</w:t>
      </w:r>
      <w:r w:rsidRPr="005D5797">
        <w:rPr>
          <w:rFonts w:ascii="HelveticaNeueLT Std Lt" w:hAnsi="HelveticaNeueLT Std Lt" w:cs="Arial"/>
          <w:spacing w:val="23"/>
          <w:sz w:val="12"/>
          <w:szCs w:val="12"/>
          <w:lang w:val="de-DE"/>
        </w:rPr>
        <w:t xml:space="preserve"> </w:t>
      </w:r>
      <w:r w:rsidRPr="005D5797">
        <w:rPr>
          <w:rFonts w:ascii="HelveticaNeueLT Std Lt" w:hAnsi="HelveticaNeueLT Std Lt" w:cs="Arial"/>
          <w:sz w:val="12"/>
          <w:szCs w:val="12"/>
          <w:lang w:val="de-DE"/>
        </w:rPr>
        <w:t>Bestellers</w:t>
      </w:r>
      <w:r w:rsidRPr="005D5797">
        <w:rPr>
          <w:rFonts w:ascii="HelveticaNeueLT Std Lt" w:hAnsi="HelveticaNeueLT Std Lt" w:cs="Arial"/>
          <w:spacing w:val="23"/>
          <w:sz w:val="12"/>
          <w:szCs w:val="12"/>
          <w:lang w:val="de-DE"/>
        </w:rPr>
        <w:t xml:space="preserve"> </w:t>
      </w:r>
      <w:r w:rsidRPr="005D5797">
        <w:rPr>
          <w:rFonts w:ascii="HelveticaNeueLT Std Lt" w:hAnsi="HelveticaNeueLT Std Lt" w:cs="Arial"/>
          <w:sz w:val="12"/>
          <w:szCs w:val="12"/>
          <w:lang w:val="de-DE"/>
        </w:rPr>
        <w:t>sind</w:t>
      </w:r>
      <w:r w:rsidRPr="005D5797">
        <w:rPr>
          <w:rFonts w:ascii="HelveticaNeueLT Std Lt" w:hAnsi="HelveticaNeueLT Std Lt" w:cs="Arial"/>
          <w:spacing w:val="22"/>
          <w:sz w:val="12"/>
          <w:szCs w:val="12"/>
          <w:lang w:val="de-DE"/>
        </w:rPr>
        <w:t xml:space="preserve"> </w:t>
      </w:r>
      <w:r w:rsidRPr="005D5797">
        <w:rPr>
          <w:rFonts w:ascii="HelveticaNeueLT Std Lt" w:hAnsi="HelveticaNeueLT Std Lt" w:cs="Arial"/>
          <w:sz w:val="12"/>
          <w:szCs w:val="12"/>
          <w:lang w:val="de-DE"/>
        </w:rPr>
        <w:t>ferner</w:t>
      </w:r>
      <w:r w:rsidRPr="005D5797">
        <w:rPr>
          <w:rFonts w:ascii="HelveticaNeueLT Std Lt" w:hAnsi="HelveticaNeueLT Std Lt" w:cs="Arial"/>
          <w:spacing w:val="23"/>
          <w:sz w:val="12"/>
          <w:szCs w:val="12"/>
          <w:lang w:val="de-DE"/>
        </w:rPr>
        <w:t xml:space="preserve"> </w:t>
      </w:r>
      <w:r w:rsidRPr="005D5797">
        <w:rPr>
          <w:rFonts w:ascii="HelveticaNeueLT Std Lt" w:hAnsi="HelveticaNeueLT Std Lt" w:cs="Arial"/>
          <w:sz w:val="12"/>
          <w:szCs w:val="12"/>
          <w:lang w:val="de-DE"/>
        </w:rPr>
        <w:t>ausgeschlossen,</w:t>
      </w:r>
      <w:r w:rsidRPr="005D5797">
        <w:rPr>
          <w:rFonts w:ascii="HelveticaNeueLT Std Lt" w:hAnsi="HelveticaNeueLT Std Lt" w:cs="Arial"/>
          <w:spacing w:val="23"/>
          <w:sz w:val="12"/>
          <w:szCs w:val="12"/>
          <w:lang w:val="de-DE"/>
        </w:rPr>
        <w:t xml:space="preserve"> </w:t>
      </w:r>
      <w:r w:rsidRPr="005D5797">
        <w:rPr>
          <w:rFonts w:ascii="HelveticaNeueLT Std Lt" w:hAnsi="HelveticaNeueLT Std Lt" w:cs="Arial"/>
          <w:sz w:val="12"/>
          <w:szCs w:val="12"/>
          <w:lang w:val="de-DE"/>
        </w:rPr>
        <w:t>soweit</w:t>
      </w:r>
      <w:r w:rsidRPr="005D5797">
        <w:rPr>
          <w:rFonts w:ascii="HelveticaNeueLT Std Lt" w:hAnsi="HelveticaNeueLT Std Lt" w:cs="Arial"/>
          <w:w w:val="104"/>
          <w:sz w:val="12"/>
          <w:szCs w:val="12"/>
          <w:lang w:val="de-DE"/>
        </w:rPr>
        <w:t xml:space="preserve"> </w:t>
      </w:r>
      <w:r w:rsidRPr="005D5797">
        <w:rPr>
          <w:rFonts w:ascii="HelveticaNeueLT Std Lt" w:hAnsi="HelveticaNeueLT Std Lt" w:cs="Arial"/>
          <w:sz w:val="12"/>
          <w:szCs w:val="12"/>
          <w:lang w:val="de-DE"/>
        </w:rPr>
        <w:t>die</w:t>
      </w:r>
      <w:r w:rsidRPr="005D5797">
        <w:rPr>
          <w:rFonts w:ascii="HelveticaNeueLT Std Lt" w:hAnsi="HelveticaNeueLT Std Lt" w:cs="Arial"/>
          <w:spacing w:val="19"/>
          <w:sz w:val="12"/>
          <w:szCs w:val="12"/>
          <w:lang w:val="de-DE"/>
        </w:rPr>
        <w:t xml:space="preserve"> </w:t>
      </w:r>
      <w:r w:rsidRPr="005D5797">
        <w:rPr>
          <w:rFonts w:ascii="HelveticaNeueLT Std Lt" w:hAnsi="HelveticaNeueLT Std Lt" w:cs="Arial"/>
          <w:sz w:val="12"/>
          <w:szCs w:val="12"/>
          <w:lang w:val="de-DE"/>
        </w:rPr>
        <w:t>Schutzrechtsverletzung</w:t>
      </w:r>
      <w:r w:rsidRPr="005D5797">
        <w:rPr>
          <w:rFonts w:ascii="HelveticaNeueLT Std Lt" w:hAnsi="HelveticaNeueLT Std Lt" w:cs="Arial"/>
          <w:spacing w:val="20"/>
          <w:sz w:val="12"/>
          <w:szCs w:val="12"/>
          <w:lang w:val="de-DE"/>
        </w:rPr>
        <w:t xml:space="preserve"> </w:t>
      </w:r>
      <w:r w:rsidRPr="005D5797">
        <w:rPr>
          <w:rFonts w:ascii="HelveticaNeueLT Std Lt" w:hAnsi="HelveticaNeueLT Std Lt" w:cs="Arial"/>
          <w:sz w:val="12"/>
          <w:szCs w:val="12"/>
          <w:lang w:val="de-DE"/>
        </w:rPr>
        <w:t>durch</w:t>
      </w:r>
      <w:r w:rsidRPr="005D5797">
        <w:rPr>
          <w:rFonts w:ascii="HelveticaNeueLT Std Lt" w:hAnsi="HelveticaNeueLT Std Lt" w:cs="Arial"/>
          <w:spacing w:val="20"/>
          <w:sz w:val="12"/>
          <w:szCs w:val="12"/>
          <w:lang w:val="de-DE"/>
        </w:rPr>
        <w:t xml:space="preserve"> </w:t>
      </w:r>
      <w:r w:rsidRPr="005D5797">
        <w:rPr>
          <w:rFonts w:ascii="HelveticaNeueLT Std Lt" w:hAnsi="HelveticaNeueLT Std Lt" w:cs="Arial"/>
          <w:sz w:val="12"/>
          <w:szCs w:val="12"/>
          <w:lang w:val="de-DE"/>
        </w:rPr>
        <w:t>spezielle</w:t>
      </w:r>
      <w:r w:rsidRPr="005D5797">
        <w:rPr>
          <w:rFonts w:ascii="HelveticaNeueLT Std Lt" w:hAnsi="HelveticaNeueLT Std Lt" w:cs="Arial"/>
          <w:spacing w:val="19"/>
          <w:sz w:val="12"/>
          <w:szCs w:val="12"/>
          <w:lang w:val="de-DE"/>
        </w:rPr>
        <w:t xml:space="preserve"> </w:t>
      </w:r>
      <w:r w:rsidRPr="005D5797">
        <w:rPr>
          <w:rFonts w:ascii="HelveticaNeueLT Std Lt" w:hAnsi="HelveticaNeueLT Std Lt" w:cs="Arial"/>
          <w:spacing w:val="-2"/>
          <w:sz w:val="12"/>
          <w:szCs w:val="12"/>
          <w:lang w:val="de-DE"/>
        </w:rPr>
        <w:t>Vorgaben</w:t>
      </w:r>
      <w:r w:rsidRPr="005D5797">
        <w:rPr>
          <w:rFonts w:ascii="HelveticaNeueLT Std Lt" w:hAnsi="HelveticaNeueLT Std Lt" w:cs="Arial"/>
          <w:spacing w:val="20"/>
          <w:sz w:val="12"/>
          <w:szCs w:val="12"/>
          <w:lang w:val="de-DE"/>
        </w:rPr>
        <w:t xml:space="preserve"> </w:t>
      </w:r>
      <w:r w:rsidRPr="005D5797">
        <w:rPr>
          <w:rFonts w:ascii="HelveticaNeueLT Std Lt" w:hAnsi="HelveticaNeueLT Std Lt" w:cs="Arial"/>
          <w:sz w:val="12"/>
          <w:szCs w:val="12"/>
          <w:lang w:val="de-DE"/>
        </w:rPr>
        <w:t>des</w:t>
      </w:r>
      <w:r w:rsidRPr="005D5797">
        <w:rPr>
          <w:rFonts w:ascii="HelveticaNeueLT Std Lt" w:hAnsi="HelveticaNeueLT Std Lt" w:cs="Arial"/>
          <w:spacing w:val="20"/>
          <w:sz w:val="12"/>
          <w:szCs w:val="12"/>
          <w:lang w:val="de-DE"/>
        </w:rPr>
        <w:t xml:space="preserve"> </w:t>
      </w:r>
      <w:r w:rsidRPr="005D5797">
        <w:rPr>
          <w:rFonts w:ascii="HelveticaNeueLT Std Lt" w:hAnsi="HelveticaNeueLT Std Lt" w:cs="Arial"/>
          <w:spacing w:val="-1"/>
          <w:sz w:val="12"/>
          <w:szCs w:val="12"/>
          <w:lang w:val="de-DE"/>
        </w:rPr>
        <w:t>Be</w:t>
      </w:r>
      <w:r w:rsidRPr="005D5797">
        <w:rPr>
          <w:rFonts w:ascii="HelveticaNeueLT Std Lt" w:hAnsi="HelveticaNeueLT Std Lt" w:cs="Arial"/>
          <w:sz w:val="12"/>
          <w:szCs w:val="12"/>
          <w:lang w:val="de-DE"/>
        </w:rPr>
        <w:t>stellers,</w:t>
      </w:r>
      <w:r w:rsidRPr="005D5797">
        <w:rPr>
          <w:rFonts w:ascii="HelveticaNeueLT Std Lt" w:hAnsi="HelveticaNeueLT Std Lt" w:cs="Arial"/>
          <w:spacing w:val="21"/>
          <w:sz w:val="12"/>
          <w:szCs w:val="12"/>
          <w:lang w:val="de-DE"/>
        </w:rPr>
        <w:t xml:space="preserve"> </w:t>
      </w:r>
      <w:r w:rsidRPr="005D5797">
        <w:rPr>
          <w:rFonts w:ascii="HelveticaNeueLT Std Lt" w:hAnsi="HelveticaNeueLT Std Lt" w:cs="Arial"/>
          <w:sz w:val="12"/>
          <w:szCs w:val="12"/>
          <w:lang w:val="de-DE"/>
        </w:rPr>
        <w:t>durch</w:t>
      </w:r>
      <w:r w:rsidRPr="005D5797">
        <w:rPr>
          <w:rFonts w:ascii="HelveticaNeueLT Std Lt" w:hAnsi="HelveticaNeueLT Std Lt" w:cs="Arial"/>
          <w:spacing w:val="21"/>
          <w:sz w:val="12"/>
          <w:szCs w:val="12"/>
          <w:lang w:val="de-DE"/>
        </w:rPr>
        <w:t xml:space="preserve"> </w:t>
      </w:r>
      <w:r w:rsidRPr="005D5797">
        <w:rPr>
          <w:rFonts w:ascii="HelveticaNeueLT Std Lt" w:hAnsi="HelveticaNeueLT Std Lt" w:cs="Arial"/>
          <w:sz w:val="12"/>
          <w:szCs w:val="12"/>
          <w:lang w:val="de-DE"/>
        </w:rPr>
        <w:t>eine</w:t>
      </w:r>
      <w:r w:rsidRPr="005D5797">
        <w:rPr>
          <w:rFonts w:ascii="HelveticaNeueLT Std Lt" w:hAnsi="HelveticaNeueLT Std Lt" w:cs="Arial"/>
          <w:spacing w:val="22"/>
          <w:sz w:val="12"/>
          <w:szCs w:val="12"/>
          <w:lang w:val="de-DE"/>
        </w:rPr>
        <w:t xml:space="preserve"> </w:t>
      </w:r>
      <w:r w:rsidRPr="005D5797">
        <w:rPr>
          <w:rFonts w:ascii="HelveticaNeueLT Std Lt" w:hAnsi="HelveticaNeueLT Std Lt" w:cs="Arial"/>
          <w:sz w:val="12"/>
          <w:szCs w:val="12"/>
          <w:lang w:val="de-DE"/>
        </w:rPr>
        <w:t>von uns</w:t>
      </w:r>
      <w:r w:rsidRPr="005D5797">
        <w:rPr>
          <w:rFonts w:ascii="HelveticaNeueLT Std Lt" w:hAnsi="HelveticaNeueLT Std Lt"/>
          <w:sz w:val="12"/>
          <w:lang w:val="de-DE"/>
        </w:rPr>
        <w:t xml:space="preserve"> </w:t>
      </w:r>
      <w:r w:rsidRPr="005D5797">
        <w:rPr>
          <w:rFonts w:ascii="HelveticaNeueLT Std Lt" w:hAnsi="HelveticaNeueLT Std Lt" w:cs="Arial"/>
          <w:sz w:val="12"/>
          <w:szCs w:val="12"/>
          <w:lang w:val="de-DE"/>
        </w:rPr>
        <w:t>nicht</w:t>
      </w:r>
      <w:r w:rsidRPr="005D5797">
        <w:rPr>
          <w:rFonts w:ascii="HelveticaNeueLT Std Lt" w:hAnsi="HelveticaNeueLT Std Lt" w:cs="Arial"/>
          <w:spacing w:val="21"/>
          <w:sz w:val="12"/>
          <w:szCs w:val="12"/>
          <w:lang w:val="de-DE"/>
        </w:rPr>
        <w:t xml:space="preserve"> </w:t>
      </w:r>
      <w:r w:rsidRPr="005D5797">
        <w:rPr>
          <w:rFonts w:ascii="HelveticaNeueLT Std Lt" w:hAnsi="HelveticaNeueLT Std Lt" w:cs="Arial"/>
          <w:sz w:val="12"/>
          <w:szCs w:val="12"/>
          <w:lang w:val="de-DE"/>
        </w:rPr>
        <w:t>voraussehbare</w:t>
      </w:r>
      <w:r w:rsidRPr="005D5797">
        <w:rPr>
          <w:rFonts w:ascii="HelveticaNeueLT Std Lt" w:hAnsi="HelveticaNeueLT Std Lt" w:cs="Arial"/>
          <w:spacing w:val="7"/>
          <w:sz w:val="12"/>
          <w:szCs w:val="12"/>
          <w:lang w:val="de-DE"/>
        </w:rPr>
        <w:t xml:space="preserve"> </w:t>
      </w:r>
      <w:r w:rsidRPr="005D5797">
        <w:rPr>
          <w:rFonts w:ascii="HelveticaNeueLT Std Lt" w:hAnsi="HelveticaNeueLT Std Lt" w:cs="Arial"/>
          <w:spacing w:val="-1"/>
          <w:sz w:val="12"/>
          <w:szCs w:val="12"/>
          <w:lang w:val="de-DE"/>
        </w:rPr>
        <w:t>Anwen</w:t>
      </w:r>
      <w:r w:rsidRPr="005D5797">
        <w:rPr>
          <w:rFonts w:ascii="HelveticaNeueLT Std Lt" w:hAnsi="HelveticaNeueLT Std Lt" w:cs="Arial"/>
          <w:sz w:val="12"/>
          <w:szCs w:val="12"/>
          <w:lang w:val="de-DE"/>
        </w:rPr>
        <w:t>dung</w:t>
      </w:r>
      <w:r w:rsidRPr="005D5797">
        <w:rPr>
          <w:rFonts w:ascii="HelveticaNeueLT Std Lt" w:hAnsi="HelveticaNeueLT Std Lt" w:cs="Arial"/>
          <w:spacing w:val="3"/>
          <w:sz w:val="12"/>
          <w:szCs w:val="12"/>
          <w:lang w:val="de-DE"/>
        </w:rPr>
        <w:t xml:space="preserve"> </w:t>
      </w:r>
      <w:r w:rsidRPr="005D5797">
        <w:rPr>
          <w:rFonts w:ascii="HelveticaNeueLT Std Lt" w:hAnsi="HelveticaNeueLT Std Lt" w:cs="Arial"/>
          <w:sz w:val="12"/>
          <w:szCs w:val="12"/>
          <w:lang w:val="de-DE"/>
        </w:rPr>
        <w:t>oder</w:t>
      </w:r>
      <w:r w:rsidRPr="005D5797">
        <w:rPr>
          <w:rFonts w:ascii="HelveticaNeueLT Std Lt" w:hAnsi="HelveticaNeueLT Std Lt" w:cs="Arial"/>
          <w:spacing w:val="4"/>
          <w:sz w:val="12"/>
          <w:szCs w:val="12"/>
          <w:lang w:val="de-DE"/>
        </w:rPr>
        <w:t xml:space="preserve"> </w:t>
      </w:r>
      <w:r w:rsidRPr="005D5797">
        <w:rPr>
          <w:rFonts w:ascii="HelveticaNeueLT Std Lt" w:hAnsi="HelveticaNeueLT Std Lt" w:cs="Arial"/>
          <w:sz w:val="12"/>
          <w:szCs w:val="12"/>
          <w:lang w:val="de-DE"/>
        </w:rPr>
        <w:t>dadurch</w:t>
      </w:r>
      <w:r w:rsidRPr="005D5797">
        <w:rPr>
          <w:rFonts w:ascii="HelveticaNeueLT Std Lt" w:hAnsi="HelveticaNeueLT Std Lt" w:cs="Arial"/>
          <w:spacing w:val="4"/>
          <w:sz w:val="12"/>
          <w:szCs w:val="12"/>
          <w:lang w:val="de-DE"/>
        </w:rPr>
        <w:t xml:space="preserve"> </w:t>
      </w:r>
      <w:r w:rsidRPr="005D5797">
        <w:rPr>
          <w:rFonts w:ascii="HelveticaNeueLT Std Lt" w:hAnsi="HelveticaNeueLT Std Lt" w:cs="Arial"/>
          <w:sz w:val="12"/>
          <w:szCs w:val="12"/>
          <w:lang w:val="de-DE"/>
        </w:rPr>
        <w:t>verursacht</w:t>
      </w:r>
      <w:r w:rsidRPr="005D5797">
        <w:rPr>
          <w:rFonts w:ascii="HelveticaNeueLT Std Lt" w:hAnsi="HelveticaNeueLT Std Lt" w:cs="Arial"/>
          <w:spacing w:val="4"/>
          <w:sz w:val="12"/>
          <w:szCs w:val="12"/>
          <w:lang w:val="de-DE"/>
        </w:rPr>
        <w:t xml:space="preserve"> </w:t>
      </w:r>
      <w:r w:rsidRPr="005D5797">
        <w:rPr>
          <w:rFonts w:ascii="HelveticaNeueLT Std Lt" w:hAnsi="HelveticaNeueLT Std Lt" w:cs="Arial"/>
          <w:sz w:val="12"/>
          <w:szCs w:val="12"/>
          <w:lang w:val="de-DE"/>
        </w:rPr>
        <w:t>wird,</w:t>
      </w:r>
      <w:r w:rsidRPr="005D5797">
        <w:rPr>
          <w:rFonts w:ascii="HelveticaNeueLT Std Lt" w:hAnsi="HelveticaNeueLT Std Lt" w:cs="Arial"/>
          <w:spacing w:val="4"/>
          <w:sz w:val="12"/>
          <w:szCs w:val="12"/>
          <w:lang w:val="de-DE"/>
        </w:rPr>
        <w:t xml:space="preserve"> </w:t>
      </w:r>
      <w:r w:rsidRPr="005D5797">
        <w:rPr>
          <w:rFonts w:ascii="HelveticaNeueLT Std Lt" w:hAnsi="HelveticaNeueLT Std Lt" w:cs="Arial"/>
          <w:sz w:val="12"/>
          <w:szCs w:val="12"/>
          <w:lang w:val="de-DE"/>
        </w:rPr>
        <w:t>dass</w:t>
      </w:r>
      <w:r w:rsidRPr="005D5797">
        <w:rPr>
          <w:rFonts w:ascii="HelveticaNeueLT Std Lt" w:hAnsi="HelveticaNeueLT Std Lt" w:cs="Arial"/>
          <w:spacing w:val="4"/>
          <w:sz w:val="12"/>
          <w:szCs w:val="12"/>
          <w:lang w:val="de-DE"/>
        </w:rPr>
        <w:t xml:space="preserve"> </w:t>
      </w:r>
      <w:r w:rsidRPr="005D5797">
        <w:rPr>
          <w:rFonts w:ascii="HelveticaNeueLT Std Lt" w:hAnsi="HelveticaNeueLT Std Lt" w:cs="Arial"/>
          <w:sz w:val="12"/>
          <w:szCs w:val="12"/>
          <w:lang w:val="de-DE"/>
        </w:rPr>
        <w:t>die</w:t>
      </w:r>
      <w:r w:rsidRPr="005D5797">
        <w:rPr>
          <w:rFonts w:ascii="HelveticaNeueLT Std Lt" w:hAnsi="HelveticaNeueLT Std Lt" w:cs="Arial"/>
          <w:spacing w:val="4"/>
          <w:sz w:val="12"/>
          <w:szCs w:val="12"/>
          <w:lang w:val="de-DE"/>
        </w:rPr>
        <w:t xml:space="preserve"> </w:t>
      </w:r>
      <w:r w:rsidRPr="005D5797">
        <w:rPr>
          <w:rFonts w:ascii="HelveticaNeueLT Std Lt" w:hAnsi="HelveticaNeueLT Std Lt" w:cs="Arial"/>
          <w:sz w:val="12"/>
          <w:szCs w:val="12"/>
          <w:lang w:val="de-DE"/>
        </w:rPr>
        <w:t>Lieferung</w:t>
      </w:r>
      <w:r w:rsidRPr="005D5797">
        <w:rPr>
          <w:rFonts w:ascii="HelveticaNeueLT Std Lt" w:hAnsi="HelveticaNeueLT Std Lt" w:cs="Arial"/>
          <w:spacing w:val="4"/>
          <w:sz w:val="12"/>
          <w:szCs w:val="12"/>
          <w:lang w:val="de-DE"/>
        </w:rPr>
        <w:t xml:space="preserve"> </w:t>
      </w:r>
      <w:r w:rsidRPr="005D5797">
        <w:rPr>
          <w:rFonts w:ascii="HelveticaNeueLT Std Lt" w:hAnsi="HelveticaNeueLT Std Lt" w:cs="Arial"/>
          <w:sz w:val="12"/>
          <w:szCs w:val="12"/>
          <w:lang w:val="de-DE"/>
        </w:rPr>
        <w:t>vom</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sz w:val="12"/>
          <w:szCs w:val="12"/>
          <w:lang w:val="de-DE"/>
        </w:rPr>
        <w:t>Besteller</w:t>
      </w:r>
      <w:r w:rsidRPr="005D5797">
        <w:rPr>
          <w:rFonts w:ascii="HelveticaNeueLT Std Lt" w:hAnsi="HelveticaNeueLT Std Lt" w:cs="Arial"/>
          <w:spacing w:val="21"/>
          <w:sz w:val="12"/>
          <w:szCs w:val="12"/>
          <w:lang w:val="de-DE"/>
        </w:rPr>
        <w:t xml:space="preserve"> </w:t>
      </w:r>
      <w:r w:rsidRPr="005D5797">
        <w:rPr>
          <w:rFonts w:ascii="HelveticaNeueLT Std Lt" w:hAnsi="HelveticaNeueLT Std Lt" w:cs="Arial"/>
          <w:sz w:val="12"/>
          <w:szCs w:val="12"/>
          <w:lang w:val="de-DE"/>
        </w:rPr>
        <w:t>verändert</w:t>
      </w:r>
      <w:r w:rsidRPr="005D5797">
        <w:rPr>
          <w:rFonts w:ascii="HelveticaNeueLT Std Lt" w:hAnsi="HelveticaNeueLT Std Lt" w:cs="Arial"/>
          <w:spacing w:val="22"/>
          <w:sz w:val="12"/>
          <w:szCs w:val="12"/>
          <w:lang w:val="de-DE"/>
        </w:rPr>
        <w:t xml:space="preserve"> </w:t>
      </w:r>
      <w:r w:rsidRPr="005D5797">
        <w:rPr>
          <w:rFonts w:ascii="HelveticaNeueLT Std Lt" w:hAnsi="HelveticaNeueLT Std Lt" w:cs="Arial"/>
          <w:sz w:val="12"/>
          <w:szCs w:val="12"/>
          <w:lang w:val="de-DE"/>
        </w:rPr>
        <w:t>oder</w:t>
      </w:r>
      <w:r w:rsidRPr="005D5797">
        <w:rPr>
          <w:rFonts w:ascii="HelveticaNeueLT Std Lt" w:hAnsi="HelveticaNeueLT Std Lt" w:cs="Arial"/>
          <w:spacing w:val="21"/>
          <w:sz w:val="12"/>
          <w:szCs w:val="12"/>
          <w:lang w:val="de-DE"/>
        </w:rPr>
        <w:t xml:space="preserve"> </w:t>
      </w:r>
      <w:r w:rsidRPr="005D5797">
        <w:rPr>
          <w:rFonts w:ascii="HelveticaNeueLT Std Lt" w:hAnsi="HelveticaNeueLT Std Lt" w:cs="Arial"/>
          <w:sz w:val="12"/>
          <w:szCs w:val="12"/>
          <w:lang w:val="de-DE"/>
        </w:rPr>
        <w:t>zusammen</w:t>
      </w:r>
      <w:r w:rsidRPr="005D5797">
        <w:rPr>
          <w:rFonts w:ascii="HelveticaNeueLT Std Lt" w:hAnsi="HelveticaNeueLT Std Lt" w:cs="Arial"/>
          <w:spacing w:val="22"/>
          <w:sz w:val="12"/>
          <w:szCs w:val="12"/>
          <w:lang w:val="de-DE"/>
        </w:rPr>
        <w:t xml:space="preserve"> </w:t>
      </w:r>
      <w:r w:rsidRPr="005D5797">
        <w:rPr>
          <w:rFonts w:ascii="HelveticaNeueLT Std Lt" w:hAnsi="HelveticaNeueLT Std Lt" w:cs="Arial"/>
          <w:sz w:val="12"/>
          <w:szCs w:val="12"/>
          <w:lang w:val="de-DE"/>
        </w:rPr>
        <w:t>mit</w:t>
      </w:r>
      <w:r w:rsidRPr="005D5797">
        <w:rPr>
          <w:rFonts w:ascii="HelveticaNeueLT Std Lt" w:hAnsi="HelveticaNeueLT Std Lt" w:cs="Arial"/>
          <w:spacing w:val="22"/>
          <w:sz w:val="12"/>
          <w:szCs w:val="12"/>
          <w:lang w:val="de-DE"/>
        </w:rPr>
        <w:t xml:space="preserve"> </w:t>
      </w:r>
      <w:r w:rsidRPr="005D5797">
        <w:rPr>
          <w:rFonts w:ascii="HelveticaNeueLT Std Lt" w:hAnsi="HelveticaNeueLT Std Lt" w:cs="Arial"/>
          <w:sz w:val="12"/>
          <w:szCs w:val="12"/>
          <w:lang w:val="de-DE"/>
        </w:rPr>
        <w:t>nicht</w:t>
      </w:r>
      <w:r w:rsidRPr="005D5797">
        <w:rPr>
          <w:rFonts w:ascii="HelveticaNeueLT Std Lt" w:hAnsi="HelveticaNeueLT Std Lt" w:cs="Arial"/>
          <w:spacing w:val="21"/>
          <w:sz w:val="12"/>
          <w:szCs w:val="12"/>
          <w:lang w:val="de-DE"/>
        </w:rPr>
        <w:t xml:space="preserve"> </w:t>
      </w:r>
      <w:r w:rsidRPr="005D5797">
        <w:rPr>
          <w:rFonts w:ascii="HelveticaNeueLT Std Lt" w:hAnsi="HelveticaNeueLT Std Lt" w:cs="Arial"/>
          <w:sz w:val="12"/>
          <w:szCs w:val="12"/>
          <w:lang w:val="de-DE"/>
        </w:rPr>
        <w:t>von uns</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sz w:val="12"/>
          <w:szCs w:val="12"/>
          <w:lang w:val="de-DE"/>
        </w:rPr>
        <w:t>gelieferten</w:t>
      </w:r>
      <w:r w:rsidRPr="005D5797">
        <w:rPr>
          <w:rFonts w:ascii="HelveticaNeueLT Std Lt" w:hAnsi="HelveticaNeueLT Std Lt" w:cs="Arial"/>
          <w:spacing w:val="-21"/>
          <w:sz w:val="12"/>
          <w:szCs w:val="12"/>
          <w:lang w:val="de-DE"/>
        </w:rPr>
        <w:t xml:space="preserve"> </w:t>
      </w:r>
      <w:r w:rsidRPr="005D5797">
        <w:rPr>
          <w:rFonts w:ascii="HelveticaNeueLT Std Lt" w:hAnsi="HelveticaNeueLT Std Lt" w:cs="Arial"/>
          <w:sz w:val="12"/>
          <w:szCs w:val="12"/>
          <w:lang w:val="de-DE"/>
        </w:rPr>
        <w:t>Produkten</w:t>
      </w:r>
      <w:r w:rsidRPr="005D5797">
        <w:rPr>
          <w:rFonts w:ascii="HelveticaNeueLT Std Lt" w:hAnsi="HelveticaNeueLT Std Lt" w:cs="Arial"/>
          <w:spacing w:val="-20"/>
          <w:sz w:val="12"/>
          <w:szCs w:val="12"/>
          <w:lang w:val="de-DE"/>
        </w:rPr>
        <w:t xml:space="preserve"> </w:t>
      </w:r>
      <w:r w:rsidRPr="005D5797">
        <w:rPr>
          <w:rFonts w:ascii="HelveticaNeueLT Std Lt" w:hAnsi="HelveticaNeueLT Std Lt" w:cs="Arial"/>
          <w:sz w:val="12"/>
          <w:szCs w:val="12"/>
          <w:lang w:val="de-DE"/>
        </w:rPr>
        <w:t>eingesetzt</w:t>
      </w:r>
      <w:r w:rsidRPr="005D5797">
        <w:rPr>
          <w:rFonts w:ascii="HelveticaNeueLT Std Lt" w:hAnsi="HelveticaNeueLT Std Lt" w:cs="Arial"/>
          <w:spacing w:val="-20"/>
          <w:sz w:val="12"/>
          <w:szCs w:val="12"/>
          <w:lang w:val="de-DE"/>
        </w:rPr>
        <w:t xml:space="preserve"> </w:t>
      </w:r>
      <w:r w:rsidRPr="005D5797">
        <w:rPr>
          <w:rFonts w:ascii="HelveticaNeueLT Std Lt" w:hAnsi="HelveticaNeueLT Std Lt" w:cs="Arial"/>
          <w:sz w:val="12"/>
          <w:szCs w:val="12"/>
          <w:lang w:val="de-DE"/>
        </w:rPr>
        <w:t>wird.</w:t>
      </w:r>
    </w:p>
    <w:p w14:paraId="267363AB" w14:textId="77777777" w:rsidR="00665265" w:rsidRPr="00665265" w:rsidRDefault="00665265" w:rsidP="00665265">
      <w:pPr>
        <w:widowControl w:val="0"/>
        <w:tabs>
          <w:tab w:val="left" w:pos="384"/>
        </w:tabs>
        <w:kinsoku w:val="0"/>
        <w:overflowPunct w:val="0"/>
        <w:autoSpaceDE w:val="0"/>
        <w:autoSpaceDN w:val="0"/>
        <w:adjustRightInd w:val="0"/>
        <w:spacing w:after="0" w:line="256" w:lineRule="auto"/>
        <w:jc w:val="both"/>
        <w:rPr>
          <w:rFonts w:ascii="HelveticaNeueLT Std Lt" w:hAnsi="HelveticaNeueLT Std Lt" w:cs="Arial"/>
          <w:sz w:val="12"/>
          <w:szCs w:val="12"/>
          <w:lang w:val="de-DE"/>
        </w:rPr>
      </w:pPr>
    </w:p>
    <w:p w14:paraId="409D7CC3" w14:textId="73E87008" w:rsidR="007F2C19" w:rsidRDefault="007F2C19" w:rsidP="00665265">
      <w:pPr>
        <w:widowControl w:val="0"/>
        <w:numPr>
          <w:ilvl w:val="0"/>
          <w:numId w:val="5"/>
        </w:numPr>
        <w:tabs>
          <w:tab w:val="left" w:pos="384"/>
        </w:tabs>
        <w:kinsoku w:val="0"/>
        <w:overflowPunct w:val="0"/>
        <w:autoSpaceDE w:val="0"/>
        <w:autoSpaceDN w:val="0"/>
        <w:adjustRightInd w:val="0"/>
        <w:spacing w:after="0" w:line="256" w:lineRule="auto"/>
        <w:ind w:hanging="283"/>
        <w:jc w:val="both"/>
        <w:rPr>
          <w:rFonts w:ascii="HelveticaNeueLT Std Lt" w:hAnsi="HelveticaNeueLT Std Lt" w:cs="Arial"/>
          <w:sz w:val="12"/>
          <w:szCs w:val="12"/>
          <w:lang w:val="de-DE"/>
        </w:rPr>
      </w:pPr>
      <w:r w:rsidRPr="005D5797">
        <w:rPr>
          <w:rFonts w:ascii="HelveticaNeueLT Std Lt" w:hAnsi="HelveticaNeueLT Std Lt" w:cs="Arial"/>
          <w:sz w:val="12"/>
          <w:szCs w:val="12"/>
          <w:lang w:val="de-DE"/>
        </w:rPr>
        <w:t>Im</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z w:val="12"/>
          <w:szCs w:val="12"/>
          <w:lang w:val="de-DE"/>
        </w:rPr>
        <w:t>Falle</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z w:val="12"/>
          <w:szCs w:val="12"/>
          <w:lang w:val="de-DE"/>
        </w:rPr>
        <w:t>von</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z w:val="12"/>
          <w:szCs w:val="12"/>
          <w:lang w:val="de-DE"/>
        </w:rPr>
        <w:t>Schutzrechtsverletzungen</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z w:val="12"/>
          <w:szCs w:val="12"/>
          <w:lang w:val="de-DE"/>
        </w:rPr>
        <w:t>gelten</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z w:val="12"/>
          <w:szCs w:val="12"/>
          <w:lang w:val="de-DE"/>
        </w:rPr>
        <w:t>für</w:t>
      </w:r>
      <w:r w:rsidRPr="005D5797">
        <w:rPr>
          <w:rFonts w:ascii="HelveticaNeueLT Std Lt" w:hAnsi="HelveticaNeueLT Std Lt" w:cs="Arial"/>
          <w:spacing w:val="6"/>
          <w:sz w:val="12"/>
          <w:szCs w:val="12"/>
          <w:lang w:val="de-DE"/>
        </w:rPr>
        <w:t xml:space="preserve"> </w:t>
      </w:r>
      <w:r w:rsidRPr="005D5797">
        <w:rPr>
          <w:rFonts w:ascii="HelveticaNeueLT Std Lt" w:hAnsi="HelveticaNeueLT Std Lt" w:cs="Arial"/>
          <w:sz w:val="12"/>
          <w:szCs w:val="12"/>
          <w:lang w:val="de-DE"/>
        </w:rPr>
        <w:t>die</w:t>
      </w:r>
      <w:r w:rsidRPr="005D5797">
        <w:rPr>
          <w:rFonts w:ascii="HelveticaNeueLT Std Lt" w:hAnsi="HelveticaNeueLT Std Lt" w:cs="Arial"/>
          <w:spacing w:val="5"/>
          <w:sz w:val="12"/>
          <w:szCs w:val="12"/>
          <w:lang w:val="de-DE"/>
        </w:rPr>
        <w:t xml:space="preserve"> </w:t>
      </w:r>
      <w:r w:rsidRPr="005D5797">
        <w:rPr>
          <w:rFonts w:ascii="HelveticaNeueLT Std Lt" w:hAnsi="HelveticaNeueLT Std Lt" w:cs="Arial"/>
          <w:sz w:val="12"/>
          <w:szCs w:val="12"/>
          <w:lang w:val="de-DE"/>
        </w:rPr>
        <w:t>in</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spacing w:val="-2"/>
          <w:sz w:val="12"/>
          <w:szCs w:val="12"/>
          <w:lang w:val="de-DE"/>
        </w:rPr>
        <w:t>Nr.1a)</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geregelten</w:t>
      </w:r>
      <w:r w:rsidRPr="005D5797">
        <w:rPr>
          <w:rFonts w:ascii="HelveticaNeueLT Std Lt" w:hAnsi="HelveticaNeueLT Std Lt" w:cs="Arial"/>
          <w:spacing w:val="36"/>
          <w:sz w:val="12"/>
          <w:szCs w:val="12"/>
          <w:lang w:val="de-DE"/>
        </w:rPr>
        <w:t xml:space="preserve"> </w:t>
      </w:r>
      <w:r w:rsidRPr="005D5797">
        <w:rPr>
          <w:rFonts w:ascii="HelveticaNeueLT Std Lt" w:hAnsi="HelveticaNeueLT Std Lt" w:cs="Arial"/>
          <w:sz w:val="12"/>
          <w:szCs w:val="12"/>
          <w:lang w:val="de-DE"/>
        </w:rPr>
        <w:t>Ansprüche</w:t>
      </w:r>
      <w:r w:rsidRPr="005D5797">
        <w:rPr>
          <w:rFonts w:ascii="HelveticaNeueLT Std Lt" w:hAnsi="HelveticaNeueLT Std Lt" w:cs="Arial"/>
          <w:spacing w:val="3"/>
          <w:sz w:val="12"/>
          <w:szCs w:val="12"/>
          <w:lang w:val="de-DE"/>
        </w:rPr>
        <w:t xml:space="preserve"> </w:t>
      </w:r>
      <w:r w:rsidRPr="005D5797">
        <w:rPr>
          <w:rFonts w:ascii="HelveticaNeueLT Std Lt" w:hAnsi="HelveticaNeueLT Std Lt" w:cs="Arial"/>
          <w:sz w:val="12"/>
          <w:szCs w:val="12"/>
          <w:lang w:val="de-DE"/>
        </w:rPr>
        <w:t>des</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Bestellers</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im</w:t>
      </w:r>
      <w:r w:rsidRPr="005D5797">
        <w:rPr>
          <w:rFonts w:ascii="HelveticaNeueLT Std Lt" w:hAnsi="HelveticaNeueLT Std Lt" w:cs="Arial"/>
          <w:spacing w:val="3"/>
          <w:sz w:val="12"/>
          <w:szCs w:val="12"/>
          <w:lang w:val="de-DE"/>
        </w:rPr>
        <w:t xml:space="preserve"> </w:t>
      </w:r>
      <w:r w:rsidRPr="005D5797">
        <w:rPr>
          <w:rFonts w:ascii="HelveticaNeueLT Std Lt" w:hAnsi="HelveticaNeueLT Std Lt" w:cs="Arial"/>
          <w:sz w:val="12"/>
          <w:szCs w:val="12"/>
          <w:lang w:val="de-DE"/>
        </w:rPr>
        <w:t>Übrigen</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die</w:t>
      </w:r>
      <w:r w:rsidRPr="005D5797">
        <w:rPr>
          <w:rFonts w:ascii="HelveticaNeueLT Std Lt" w:hAnsi="HelveticaNeueLT Std Lt" w:cs="Arial"/>
          <w:spacing w:val="22"/>
          <w:w w:val="104"/>
          <w:sz w:val="12"/>
          <w:szCs w:val="12"/>
          <w:lang w:val="de-DE"/>
        </w:rPr>
        <w:t xml:space="preserve"> </w:t>
      </w:r>
      <w:r w:rsidRPr="005D5797">
        <w:rPr>
          <w:rFonts w:ascii="HelveticaNeueLT Std Lt" w:hAnsi="HelveticaNeueLT Std Lt" w:cs="Arial"/>
          <w:sz w:val="12"/>
          <w:szCs w:val="12"/>
          <w:lang w:val="de-DE"/>
        </w:rPr>
        <w:t>Bestimmungen</w:t>
      </w:r>
      <w:r w:rsidRPr="005D5797">
        <w:rPr>
          <w:rFonts w:ascii="HelveticaNeueLT Std Lt" w:hAnsi="HelveticaNeueLT Std Lt" w:cs="Arial"/>
          <w:spacing w:val="-10"/>
          <w:sz w:val="12"/>
          <w:szCs w:val="12"/>
          <w:lang w:val="de-DE"/>
        </w:rPr>
        <w:t xml:space="preserve"> </w:t>
      </w:r>
      <w:r w:rsidRPr="005D5797">
        <w:rPr>
          <w:rFonts w:ascii="HelveticaNeueLT Std Lt" w:hAnsi="HelveticaNeueLT Std Lt" w:cs="Arial"/>
          <w:sz w:val="12"/>
          <w:szCs w:val="12"/>
          <w:lang w:val="de-DE"/>
        </w:rPr>
        <w:t>der</w:t>
      </w:r>
      <w:r w:rsidRPr="005D5797">
        <w:rPr>
          <w:rFonts w:ascii="HelveticaNeueLT Std Lt" w:hAnsi="HelveticaNeueLT Std Lt"/>
          <w:sz w:val="12"/>
          <w:lang w:val="de-DE"/>
        </w:rPr>
        <w:t xml:space="preserve"> </w:t>
      </w:r>
      <w:r w:rsidRPr="005D5797">
        <w:rPr>
          <w:rFonts w:ascii="HelveticaNeueLT Std Lt" w:hAnsi="HelveticaNeueLT Std Lt" w:cs="Arial"/>
          <w:sz w:val="12"/>
          <w:szCs w:val="12"/>
          <w:lang w:val="de-DE"/>
        </w:rPr>
        <w:t>Art.</w:t>
      </w:r>
      <w:r w:rsidRPr="005D5797">
        <w:rPr>
          <w:rFonts w:ascii="HelveticaNeueLT Std Lt" w:hAnsi="HelveticaNeueLT Std Lt" w:cs="Arial"/>
          <w:spacing w:val="-10"/>
          <w:sz w:val="12"/>
          <w:szCs w:val="12"/>
          <w:lang w:val="de-DE"/>
        </w:rPr>
        <w:t xml:space="preserve"> </w:t>
      </w:r>
      <w:r w:rsidRPr="00665265">
        <w:rPr>
          <w:rFonts w:ascii="HelveticaNeueLT Std Lt" w:hAnsi="HelveticaNeueLT Std Lt" w:cs="Arial"/>
          <w:sz w:val="12"/>
          <w:szCs w:val="12"/>
          <w:lang w:val="de-DE"/>
        </w:rPr>
        <w:t>VIII</w:t>
      </w:r>
      <w:r w:rsidRPr="00665265">
        <w:rPr>
          <w:rFonts w:ascii="HelveticaNeueLT Std Lt" w:hAnsi="HelveticaNeueLT Std Lt"/>
          <w:sz w:val="12"/>
          <w:lang w:val="de-DE"/>
        </w:rPr>
        <w:t xml:space="preserve"> Nr. </w:t>
      </w:r>
      <w:r w:rsidRPr="00665265">
        <w:rPr>
          <w:rFonts w:ascii="HelveticaNeueLT Std Lt" w:hAnsi="HelveticaNeueLT Std Lt" w:cs="Arial"/>
          <w:sz w:val="12"/>
          <w:szCs w:val="12"/>
          <w:lang w:val="de-DE"/>
        </w:rPr>
        <w:t>4,</w:t>
      </w:r>
      <w:r w:rsidRPr="00665265">
        <w:rPr>
          <w:rFonts w:ascii="HelveticaNeueLT Std Lt" w:hAnsi="HelveticaNeueLT Std Lt" w:cs="Arial"/>
          <w:spacing w:val="-10"/>
          <w:sz w:val="12"/>
          <w:szCs w:val="12"/>
          <w:lang w:val="de-DE"/>
        </w:rPr>
        <w:t xml:space="preserve"> </w:t>
      </w:r>
      <w:r w:rsidRPr="00665265">
        <w:rPr>
          <w:rFonts w:ascii="HelveticaNeueLT Std Lt" w:hAnsi="HelveticaNeueLT Std Lt" w:cs="Arial"/>
          <w:sz w:val="12"/>
          <w:szCs w:val="12"/>
          <w:lang w:val="de-DE"/>
        </w:rPr>
        <w:t>5</w:t>
      </w:r>
      <w:r w:rsidRPr="00665265">
        <w:rPr>
          <w:rFonts w:ascii="HelveticaNeueLT Std Lt" w:hAnsi="HelveticaNeueLT Std Lt" w:cs="Arial"/>
          <w:spacing w:val="-10"/>
          <w:sz w:val="12"/>
          <w:szCs w:val="12"/>
          <w:lang w:val="de-DE"/>
        </w:rPr>
        <w:t xml:space="preserve"> </w:t>
      </w:r>
      <w:r w:rsidRPr="00665265">
        <w:rPr>
          <w:rFonts w:ascii="HelveticaNeueLT Std Lt" w:hAnsi="HelveticaNeueLT Std Lt" w:cs="Arial"/>
          <w:sz w:val="12"/>
          <w:szCs w:val="12"/>
          <w:lang w:val="de-DE"/>
        </w:rPr>
        <w:t>und</w:t>
      </w:r>
      <w:r w:rsidRPr="00665265">
        <w:rPr>
          <w:rFonts w:ascii="HelveticaNeueLT Std Lt" w:hAnsi="HelveticaNeueLT Std Lt" w:cs="Arial"/>
          <w:spacing w:val="-10"/>
          <w:sz w:val="12"/>
          <w:szCs w:val="12"/>
          <w:lang w:val="de-DE"/>
        </w:rPr>
        <w:t xml:space="preserve"> </w:t>
      </w:r>
      <w:r w:rsidRPr="00665265">
        <w:rPr>
          <w:rFonts w:ascii="HelveticaNeueLT Std Lt" w:hAnsi="HelveticaNeueLT Std Lt" w:cs="Arial"/>
          <w:sz w:val="12"/>
          <w:szCs w:val="12"/>
          <w:lang w:val="de-DE"/>
        </w:rPr>
        <w:t>9</w:t>
      </w:r>
      <w:r w:rsidRPr="00665265">
        <w:rPr>
          <w:rFonts w:ascii="HelveticaNeueLT Std Lt" w:hAnsi="HelveticaNeueLT Std Lt" w:cs="Arial"/>
          <w:spacing w:val="-10"/>
          <w:sz w:val="12"/>
          <w:szCs w:val="12"/>
          <w:lang w:val="de-DE"/>
        </w:rPr>
        <w:t xml:space="preserve"> </w:t>
      </w:r>
      <w:r w:rsidRPr="00665265">
        <w:rPr>
          <w:rFonts w:ascii="HelveticaNeueLT Std Lt" w:hAnsi="HelveticaNeueLT Std Lt" w:cs="Arial"/>
          <w:sz w:val="12"/>
          <w:szCs w:val="12"/>
          <w:lang w:val="de-DE"/>
        </w:rPr>
        <w:t>entsprechend.</w:t>
      </w:r>
    </w:p>
    <w:p w14:paraId="371EC729" w14:textId="77777777" w:rsidR="00665265" w:rsidRPr="00665265" w:rsidRDefault="00665265" w:rsidP="00665265">
      <w:pPr>
        <w:widowControl w:val="0"/>
        <w:tabs>
          <w:tab w:val="left" w:pos="384"/>
        </w:tabs>
        <w:kinsoku w:val="0"/>
        <w:overflowPunct w:val="0"/>
        <w:autoSpaceDE w:val="0"/>
        <w:autoSpaceDN w:val="0"/>
        <w:adjustRightInd w:val="0"/>
        <w:spacing w:after="0" w:line="256" w:lineRule="auto"/>
        <w:jc w:val="both"/>
        <w:rPr>
          <w:rFonts w:ascii="HelveticaNeueLT Std Lt" w:hAnsi="HelveticaNeueLT Std Lt" w:cs="Arial"/>
          <w:sz w:val="12"/>
          <w:szCs w:val="12"/>
          <w:lang w:val="de-DE"/>
        </w:rPr>
      </w:pPr>
    </w:p>
    <w:p w14:paraId="393FEE0F" w14:textId="05DE2A2F" w:rsidR="007F2C19" w:rsidRDefault="007F2C19" w:rsidP="00665265">
      <w:pPr>
        <w:pStyle w:val="Textkrper"/>
        <w:numPr>
          <w:ilvl w:val="0"/>
          <w:numId w:val="5"/>
        </w:numPr>
        <w:tabs>
          <w:tab w:val="left" w:pos="384"/>
        </w:tabs>
        <w:kinsoku w:val="0"/>
        <w:overflowPunct w:val="0"/>
        <w:spacing w:line="249" w:lineRule="auto"/>
        <w:ind w:hanging="283"/>
        <w:jc w:val="both"/>
        <w:rPr>
          <w:rFonts w:ascii="HelveticaNeueLT Std Lt" w:hAnsi="HelveticaNeueLT Std Lt"/>
          <w:sz w:val="12"/>
          <w:szCs w:val="12"/>
        </w:rPr>
      </w:pPr>
      <w:r w:rsidRPr="005D5797">
        <w:rPr>
          <w:rFonts w:ascii="HelveticaNeueLT Std Lt" w:hAnsi="HelveticaNeueLT Std Lt"/>
          <w:sz w:val="12"/>
          <w:szCs w:val="12"/>
        </w:rPr>
        <w:t>Bei</w:t>
      </w:r>
      <w:r w:rsidRPr="005D5797">
        <w:rPr>
          <w:rFonts w:ascii="HelveticaNeueLT Std Lt" w:hAnsi="HelveticaNeueLT Std Lt"/>
          <w:spacing w:val="-17"/>
          <w:sz w:val="12"/>
          <w:szCs w:val="12"/>
        </w:rPr>
        <w:t xml:space="preserve"> </w:t>
      </w:r>
      <w:r w:rsidRPr="005D5797">
        <w:rPr>
          <w:rFonts w:ascii="HelveticaNeueLT Std Lt" w:hAnsi="HelveticaNeueLT Std Lt"/>
          <w:spacing w:val="-3"/>
          <w:sz w:val="12"/>
          <w:szCs w:val="12"/>
        </w:rPr>
        <w:t>Vorliegen</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sonstiger</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Rechtsmängel</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gelten</w:t>
      </w:r>
      <w:r w:rsidRPr="005D5797">
        <w:rPr>
          <w:rFonts w:ascii="HelveticaNeueLT Std Lt" w:hAnsi="HelveticaNeueLT Std Lt"/>
          <w:spacing w:val="-16"/>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15"/>
          <w:sz w:val="12"/>
          <w:szCs w:val="12"/>
        </w:rPr>
        <w:t xml:space="preserve"> </w:t>
      </w:r>
      <w:r w:rsidRPr="005D5797">
        <w:rPr>
          <w:rFonts w:ascii="HelveticaNeueLT Std Lt" w:hAnsi="HelveticaNeueLT Std Lt"/>
          <w:sz w:val="12"/>
          <w:szCs w:val="12"/>
        </w:rPr>
        <w:t>Bestimmun-</w:t>
      </w:r>
      <w:r w:rsidRPr="005D5797">
        <w:rPr>
          <w:rFonts w:ascii="HelveticaNeueLT Std Lt" w:hAnsi="HelveticaNeueLT Std Lt"/>
          <w:spacing w:val="28"/>
          <w:w w:val="98"/>
          <w:sz w:val="12"/>
          <w:szCs w:val="12"/>
        </w:rPr>
        <w:t xml:space="preserve"> </w:t>
      </w:r>
      <w:r w:rsidRPr="005D5797">
        <w:rPr>
          <w:rFonts w:ascii="HelveticaNeueLT Std Lt" w:hAnsi="HelveticaNeueLT Std Lt"/>
          <w:sz w:val="12"/>
          <w:szCs w:val="12"/>
        </w:rPr>
        <w:t>gen</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des Art.</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VIII.</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entsprechend.</w:t>
      </w:r>
    </w:p>
    <w:p w14:paraId="370507D2" w14:textId="77777777" w:rsidR="00665265" w:rsidRPr="00665265" w:rsidRDefault="00665265" w:rsidP="00665265">
      <w:pPr>
        <w:pStyle w:val="Textkrper"/>
        <w:tabs>
          <w:tab w:val="left" w:pos="384"/>
        </w:tabs>
        <w:kinsoku w:val="0"/>
        <w:overflowPunct w:val="0"/>
        <w:spacing w:line="249" w:lineRule="auto"/>
        <w:ind w:left="0" w:firstLine="0"/>
        <w:jc w:val="both"/>
        <w:rPr>
          <w:rFonts w:ascii="HelveticaNeueLT Std Lt" w:hAnsi="HelveticaNeueLT Std Lt"/>
          <w:sz w:val="12"/>
          <w:szCs w:val="12"/>
        </w:rPr>
      </w:pPr>
    </w:p>
    <w:p w14:paraId="649C9761" w14:textId="77777777" w:rsidR="007F2C19" w:rsidRPr="005D5797" w:rsidRDefault="007F2C19" w:rsidP="007F2C19">
      <w:pPr>
        <w:pStyle w:val="Textkrper"/>
        <w:numPr>
          <w:ilvl w:val="0"/>
          <w:numId w:val="5"/>
        </w:numPr>
        <w:tabs>
          <w:tab w:val="left" w:pos="384"/>
        </w:tabs>
        <w:kinsoku w:val="0"/>
        <w:overflowPunct w:val="0"/>
        <w:spacing w:line="249" w:lineRule="auto"/>
        <w:ind w:hanging="283"/>
        <w:jc w:val="both"/>
        <w:rPr>
          <w:rFonts w:ascii="HelveticaNeueLT Std Lt" w:hAnsi="HelveticaNeueLT Std Lt"/>
          <w:sz w:val="12"/>
          <w:szCs w:val="12"/>
        </w:rPr>
      </w:pPr>
      <w:r w:rsidRPr="005D5797">
        <w:rPr>
          <w:rFonts w:ascii="HelveticaNeueLT Std Lt" w:hAnsi="HelveticaNeueLT Std Lt"/>
          <w:spacing w:val="-1"/>
          <w:sz w:val="12"/>
          <w:szCs w:val="12"/>
        </w:rPr>
        <w:t>Weitergehende</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oder</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andere</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als</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die</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in</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diesem</w:t>
      </w:r>
      <w:r w:rsidRPr="005D5797">
        <w:rPr>
          <w:rFonts w:ascii="HelveticaNeueLT Std Lt" w:hAnsi="HelveticaNeueLT Std Lt"/>
          <w:sz w:val="12"/>
        </w:rPr>
        <w:t xml:space="preserve"> </w:t>
      </w:r>
      <w:r w:rsidRPr="005D5797">
        <w:rPr>
          <w:rFonts w:ascii="HelveticaNeueLT Std Lt" w:hAnsi="HelveticaNeueLT Std Lt"/>
          <w:sz w:val="12"/>
          <w:szCs w:val="12"/>
        </w:rPr>
        <w:t>Art.</w:t>
      </w:r>
      <w:r w:rsidRPr="005D5797">
        <w:rPr>
          <w:rFonts w:ascii="HelveticaNeueLT Std Lt" w:hAnsi="HelveticaNeueLT Std Lt"/>
          <w:sz w:val="12"/>
        </w:rPr>
        <w:t xml:space="preserve"> </w:t>
      </w:r>
      <w:r w:rsidRPr="005D5797">
        <w:rPr>
          <w:rFonts w:ascii="HelveticaNeueLT Std Lt" w:hAnsi="HelveticaNeueLT Std Lt"/>
          <w:sz w:val="12"/>
          <w:szCs w:val="12"/>
        </w:rPr>
        <w:t>IX</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geregelten</w:t>
      </w:r>
      <w:r w:rsidRPr="005D5797">
        <w:rPr>
          <w:rFonts w:ascii="HelveticaNeueLT Std Lt" w:hAnsi="HelveticaNeueLT Std Lt"/>
          <w:spacing w:val="-21"/>
          <w:sz w:val="12"/>
          <w:szCs w:val="12"/>
        </w:rPr>
        <w:t xml:space="preserve"> </w:t>
      </w:r>
      <w:r w:rsidRPr="005D5797">
        <w:rPr>
          <w:rFonts w:ascii="HelveticaNeueLT Std Lt" w:hAnsi="HelveticaNeueLT Std Lt"/>
          <w:sz w:val="12"/>
          <w:szCs w:val="12"/>
        </w:rPr>
        <w:t>Ansprüche</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des</w:t>
      </w:r>
      <w:r w:rsidRPr="005D5797">
        <w:rPr>
          <w:rFonts w:ascii="HelveticaNeueLT Std Lt" w:hAnsi="HelveticaNeueLT Std Lt"/>
          <w:spacing w:val="-12"/>
          <w:sz w:val="12"/>
          <w:szCs w:val="12"/>
        </w:rPr>
        <w:t xml:space="preserve"> </w:t>
      </w:r>
      <w:r w:rsidRPr="005D5797">
        <w:rPr>
          <w:rFonts w:ascii="HelveticaNeueLT Std Lt" w:hAnsi="HelveticaNeueLT Std Lt"/>
          <w:sz w:val="12"/>
          <w:szCs w:val="12"/>
        </w:rPr>
        <w:t>Bestellers</w:t>
      </w:r>
      <w:r w:rsidRPr="005D5797">
        <w:rPr>
          <w:rFonts w:ascii="HelveticaNeueLT Std Lt" w:hAnsi="HelveticaNeueLT Std Lt"/>
          <w:spacing w:val="-13"/>
          <w:sz w:val="12"/>
          <w:szCs w:val="12"/>
        </w:rPr>
        <w:t xml:space="preserve"> </w:t>
      </w:r>
      <w:r w:rsidRPr="005D5797">
        <w:rPr>
          <w:rFonts w:ascii="HelveticaNeueLT Std Lt" w:hAnsi="HelveticaNeueLT Std Lt"/>
          <w:sz w:val="12"/>
          <w:szCs w:val="12"/>
        </w:rPr>
        <w:t>gegen</w:t>
      </w:r>
      <w:r w:rsidRPr="005D5797">
        <w:rPr>
          <w:rFonts w:ascii="HelveticaNeueLT Std Lt" w:hAnsi="HelveticaNeueLT Std Lt"/>
          <w:sz w:val="12"/>
        </w:rPr>
        <w:t xml:space="preserve"> </w:t>
      </w:r>
      <w:r w:rsidRPr="005D5797">
        <w:rPr>
          <w:rFonts w:ascii="HelveticaNeueLT Std Lt" w:hAnsi="HelveticaNeueLT Std Lt"/>
          <w:sz w:val="12"/>
          <w:szCs w:val="12"/>
        </w:rPr>
        <w:t>uns</w:t>
      </w:r>
      <w:r w:rsidRPr="005D5797">
        <w:rPr>
          <w:rFonts w:ascii="HelveticaNeueLT Std Lt" w:hAnsi="HelveticaNeueLT Std Lt"/>
          <w:sz w:val="12"/>
        </w:rPr>
        <w:t xml:space="preserve"> </w:t>
      </w:r>
      <w:r w:rsidRPr="005D5797">
        <w:rPr>
          <w:rFonts w:ascii="HelveticaNeueLT Std Lt" w:hAnsi="HelveticaNeueLT Std Lt"/>
          <w:sz w:val="12"/>
          <w:szCs w:val="12"/>
        </w:rPr>
        <w:t>und</w:t>
      </w:r>
      <w:r w:rsidRPr="005D5797">
        <w:rPr>
          <w:rFonts w:ascii="HelveticaNeueLT Std Lt" w:hAnsi="HelveticaNeueLT Std Lt"/>
          <w:sz w:val="12"/>
        </w:rPr>
        <w:t xml:space="preserve"> </w:t>
      </w:r>
      <w:r w:rsidRPr="005D5797">
        <w:rPr>
          <w:rFonts w:ascii="HelveticaNeueLT Std Lt" w:hAnsi="HelveticaNeueLT Std Lt"/>
          <w:sz w:val="12"/>
          <w:szCs w:val="12"/>
        </w:rPr>
        <w:t>unsere</w:t>
      </w:r>
      <w:r w:rsidRPr="005D5797">
        <w:rPr>
          <w:rFonts w:ascii="HelveticaNeueLT Std Lt" w:hAnsi="HelveticaNeueLT Std Lt"/>
          <w:spacing w:val="-12"/>
          <w:sz w:val="12"/>
        </w:rPr>
        <w:t xml:space="preserve"> </w:t>
      </w:r>
      <w:r w:rsidRPr="005D5797">
        <w:rPr>
          <w:rFonts w:ascii="HelveticaNeueLT Std Lt" w:hAnsi="HelveticaNeueLT Std Lt"/>
          <w:sz w:val="12"/>
          <w:szCs w:val="12"/>
        </w:rPr>
        <w:t>Erfüllungsgehilfen</w:t>
      </w:r>
      <w:r w:rsidRPr="005D5797">
        <w:rPr>
          <w:rFonts w:ascii="HelveticaNeueLT Std Lt" w:hAnsi="HelveticaNeueLT Std Lt"/>
          <w:spacing w:val="2"/>
          <w:sz w:val="12"/>
          <w:szCs w:val="12"/>
        </w:rPr>
        <w:t xml:space="preserve"> </w:t>
      </w:r>
      <w:r w:rsidRPr="005D5797">
        <w:rPr>
          <w:rFonts w:ascii="HelveticaNeueLT Std Lt" w:hAnsi="HelveticaNeueLT Std Lt"/>
          <w:sz w:val="12"/>
          <w:szCs w:val="12"/>
        </w:rPr>
        <w:t>wegen</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eines</w:t>
      </w:r>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Rechtsmangels</w:t>
      </w:r>
      <w:r w:rsidRPr="005D5797">
        <w:rPr>
          <w:rFonts w:ascii="HelveticaNeueLT Std Lt" w:hAnsi="HelveticaNeueLT Std Lt"/>
          <w:spacing w:val="3"/>
          <w:sz w:val="12"/>
          <w:szCs w:val="12"/>
        </w:rPr>
        <w:t xml:space="preserve"> </w:t>
      </w:r>
      <w:proofErr w:type="gramStart"/>
      <w:r w:rsidRPr="005D5797">
        <w:rPr>
          <w:rFonts w:ascii="HelveticaNeueLT Std Lt" w:hAnsi="HelveticaNeueLT Std Lt"/>
          <w:sz w:val="12"/>
          <w:szCs w:val="12"/>
        </w:rPr>
        <w:t>sind</w:t>
      </w:r>
      <w:proofErr w:type="gramEnd"/>
      <w:r w:rsidRPr="005D5797">
        <w:rPr>
          <w:rFonts w:ascii="HelveticaNeueLT Std Lt" w:hAnsi="HelveticaNeueLT Std Lt"/>
          <w:spacing w:val="3"/>
          <w:sz w:val="12"/>
          <w:szCs w:val="12"/>
        </w:rPr>
        <w:t xml:space="preserve"> </w:t>
      </w:r>
      <w:r w:rsidRPr="005D5797">
        <w:rPr>
          <w:rFonts w:ascii="HelveticaNeueLT Std Lt" w:hAnsi="HelveticaNeueLT Std Lt"/>
          <w:sz w:val="12"/>
          <w:szCs w:val="12"/>
        </w:rPr>
        <w:t>ausgeschlossen.</w:t>
      </w:r>
    </w:p>
    <w:p w14:paraId="66684D96" w14:textId="77777777" w:rsidR="007F2C19" w:rsidRPr="007F2C19" w:rsidRDefault="007F2C19" w:rsidP="007F2C19">
      <w:pPr>
        <w:kinsoku w:val="0"/>
        <w:overflowPunct w:val="0"/>
        <w:spacing w:line="200" w:lineRule="exact"/>
        <w:rPr>
          <w:rFonts w:cs="Arial"/>
          <w:sz w:val="12"/>
          <w:szCs w:val="12"/>
          <w:lang w:val="de-DE"/>
        </w:rPr>
      </w:pPr>
    </w:p>
    <w:p w14:paraId="4A755C2B" w14:textId="77777777" w:rsidR="007F2C19" w:rsidRPr="00665265" w:rsidRDefault="007F2C19" w:rsidP="007F2C19">
      <w:pPr>
        <w:pStyle w:val="Heading31"/>
        <w:keepNext/>
        <w:kinsoku w:val="0"/>
        <w:overflowPunct w:val="0"/>
        <w:ind w:left="113"/>
        <w:outlineLvl w:val="0"/>
        <w:rPr>
          <w:rFonts w:ascii="HelveticaNeueLT Std" w:hAnsi="HelveticaNeueLT Std"/>
          <w:sz w:val="12"/>
          <w:szCs w:val="12"/>
        </w:rPr>
      </w:pPr>
      <w:r w:rsidRPr="00665265">
        <w:rPr>
          <w:rFonts w:ascii="HelveticaNeueLT Std" w:hAnsi="HelveticaNeueLT Std"/>
          <w:sz w:val="12"/>
          <w:szCs w:val="12"/>
        </w:rPr>
        <w:t>Artikel X: Erfüllungsvorbehalt</w:t>
      </w:r>
    </w:p>
    <w:p w14:paraId="135DADF3" w14:textId="77777777" w:rsidR="007F2C19" w:rsidRPr="005D5797" w:rsidRDefault="007F2C19" w:rsidP="007F2C19">
      <w:pPr>
        <w:widowControl w:val="0"/>
        <w:numPr>
          <w:ilvl w:val="0"/>
          <w:numId w:val="4"/>
        </w:numPr>
        <w:tabs>
          <w:tab w:val="left" w:pos="384"/>
        </w:tabs>
        <w:kinsoku w:val="0"/>
        <w:overflowPunct w:val="0"/>
        <w:autoSpaceDE w:val="0"/>
        <w:autoSpaceDN w:val="0"/>
        <w:adjustRightInd w:val="0"/>
        <w:spacing w:after="0" w:line="253" w:lineRule="auto"/>
        <w:ind w:hanging="283"/>
        <w:jc w:val="both"/>
        <w:rPr>
          <w:rFonts w:ascii="HelveticaNeueLT Std Lt" w:hAnsi="HelveticaNeueLT Std Lt" w:cs="Arial"/>
          <w:sz w:val="12"/>
          <w:szCs w:val="12"/>
          <w:lang w:val="de-DE"/>
        </w:rPr>
      </w:pPr>
      <w:r w:rsidRPr="005D5797">
        <w:rPr>
          <w:rFonts w:ascii="HelveticaNeueLT Std Lt" w:hAnsi="HelveticaNeueLT Std Lt" w:cs="Arial"/>
          <w:sz w:val="12"/>
          <w:szCs w:val="12"/>
          <w:lang w:val="de-DE"/>
        </w:rPr>
        <w:t>Die</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pacing w:val="-1"/>
          <w:sz w:val="12"/>
          <w:szCs w:val="12"/>
          <w:lang w:val="de-DE"/>
        </w:rPr>
        <w:t>Vertragserfüllung</w:t>
      </w:r>
      <w:r w:rsidRPr="005D5797">
        <w:rPr>
          <w:rFonts w:ascii="HelveticaNeueLT Std Lt" w:hAnsi="HelveticaNeueLT Std Lt" w:cs="Arial"/>
          <w:spacing w:val="4"/>
          <w:sz w:val="12"/>
          <w:szCs w:val="12"/>
          <w:lang w:val="de-DE"/>
        </w:rPr>
        <w:t xml:space="preserve"> </w:t>
      </w:r>
      <w:r w:rsidRPr="005D5797">
        <w:rPr>
          <w:rFonts w:ascii="HelveticaNeueLT Std Lt" w:hAnsi="HelveticaNeueLT Std Lt" w:cs="Arial"/>
          <w:sz w:val="12"/>
          <w:szCs w:val="12"/>
          <w:lang w:val="de-DE"/>
        </w:rPr>
        <w:t>steht</w:t>
      </w:r>
      <w:r w:rsidRPr="005D5797">
        <w:rPr>
          <w:rFonts w:ascii="HelveticaNeueLT Std Lt" w:hAnsi="HelveticaNeueLT Std Lt" w:cs="Arial"/>
          <w:spacing w:val="3"/>
          <w:sz w:val="12"/>
          <w:szCs w:val="12"/>
          <w:lang w:val="de-DE"/>
        </w:rPr>
        <w:t xml:space="preserve"> </w:t>
      </w:r>
      <w:r w:rsidRPr="005D5797">
        <w:rPr>
          <w:rFonts w:ascii="HelveticaNeueLT Std Lt" w:hAnsi="HelveticaNeueLT Std Lt" w:cs="Arial"/>
          <w:sz w:val="12"/>
          <w:szCs w:val="12"/>
          <w:lang w:val="de-DE"/>
        </w:rPr>
        <w:t>unter</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dem</w:t>
      </w:r>
      <w:r w:rsidRPr="005D5797">
        <w:rPr>
          <w:rFonts w:ascii="HelveticaNeueLT Std Lt" w:hAnsi="HelveticaNeueLT Std Lt" w:cs="Arial"/>
          <w:spacing w:val="3"/>
          <w:sz w:val="12"/>
          <w:szCs w:val="12"/>
          <w:lang w:val="de-DE"/>
        </w:rPr>
        <w:t xml:space="preserve"> </w:t>
      </w:r>
      <w:r w:rsidRPr="005D5797">
        <w:rPr>
          <w:rFonts w:ascii="HelveticaNeueLT Std Lt" w:hAnsi="HelveticaNeueLT Std Lt" w:cs="Arial"/>
          <w:spacing w:val="-1"/>
          <w:sz w:val="12"/>
          <w:szCs w:val="12"/>
          <w:lang w:val="de-DE"/>
        </w:rPr>
        <w:t>Vorbehalt,</w:t>
      </w:r>
      <w:r w:rsidRPr="005D5797">
        <w:rPr>
          <w:rFonts w:ascii="HelveticaNeueLT Std Lt" w:hAnsi="HelveticaNeueLT Std Lt" w:cs="Arial"/>
          <w:spacing w:val="3"/>
          <w:sz w:val="12"/>
          <w:szCs w:val="12"/>
          <w:lang w:val="de-DE"/>
        </w:rPr>
        <w:t xml:space="preserve"> </w:t>
      </w:r>
      <w:r w:rsidRPr="005D5797">
        <w:rPr>
          <w:rFonts w:ascii="HelveticaNeueLT Std Lt" w:hAnsi="HelveticaNeueLT Std Lt" w:cs="Arial"/>
          <w:sz w:val="12"/>
          <w:szCs w:val="12"/>
          <w:lang w:val="de-DE"/>
        </w:rPr>
        <w:t>dass</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keine</w:t>
      </w:r>
      <w:r w:rsidRPr="005D5797">
        <w:rPr>
          <w:rFonts w:ascii="HelveticaNeueLT Std Lt" w:hAnsi="HelveticaNeueLT Std Lt" w:cs="Arial"/>
          <w:spacing w:val="27"/>
          <w:w w:val="98"/>
          <w:sz w:val="12"/>
          <w:szCs w:val="12"/>
          <w:lang w:val="de-DE"/>
        </w:rPr>
        <w:t xml:space="preserve"> </w:t>
      </w:r>
      <w:r w:rsidRPr="005D5797">
        <w:rPr>
          <w:rFonts w:ascii="HelveticaNeueLT Std Lt" w:hAnsi="HelveticaNeueLT Std Lt" w:cs="Arial"/>
          <w:sz w:val="12"/>
          <w:szCs w:val="12"/>
          <w:lang w:val="de-DE"/>
        </w:rPr>
        <w:t>Hindernisse</w:t>
      </w:r>
      <w:r w:rsidRPr="005D5797">
        <w:rPr>
          <w:rFonts w:ascii="HelveticaNeueLT Std Lt" w:hAnsi="HelveticaNeueLT Std Lt" w:cs="Arial"/>
          <w:spacing w:val="42"/>
          <w:sz w:val="12"/>
          <w:szCs w:val="12"/>
          <w:lang w:val="de-DE"/>
        </w:rPr>
        <w:t xml:space="preserve"> </w:t>
      </w:r>
      <w:r w:rsidRPr="005D5797">
        <w:rPr>
          <w:rFonts w:ascii="HelveticaNeueLT Std Lt" w:hAnsi="HelveticaNeueLT Std Lt" w:cs="Arial"/>
          <w:sz w:val="12"/>
          <w:szCs w:val="12"/>
          <w:lang w:val="de-DE"/>
        </w:rPr>
        <w:t>aufgrund</w:t>
      </w:r>
      <w:r w:rsidRPr="005D5797">
        <w:rPr>
          <w:rFonts w:ascii="HelveticaNeueLT Std Lt" w:hAnsi="HelveticaNeueLT Std Lt" w:cs="Arial"/>
          <w:spacing w:val="43"/>
          <w:sz w:val="12"/>
          <w:szCs w:val="12"/>
          <w:lang w:val="de-DE"/>
        </w:rPr>
        <w:t xml:space="preserve"> </w:t>
      </w:r>
      <w:r w:rsidRPr="005D5797">
        <w:rPr>
          <w:rFonts w:ascii="HelveticaNeueLT Std Lt" w:hAnsi="HelveticaNeueLT Std Lt" w:cs="Arial"/>
          <w:sz w:val="12"/>
          <w:szCs w:val="12"/>
          <w:lang w:val="de-DE"/>
        </w:rPr>
        <w:t>von</w:t>
      </w:r>
      <w:r w:rsidRPr="005D5797">
        <w:rPr>
          <w:rFonts w:ascii="HelveticaNeueLT Std Lt" w:hAnsi="HelveticaNeueLT Std Lt" w:cs="Arial"/>
          <w:spacing w:val="43"/>
          <w:sz w:val="12"/>
          <w:szCs w:val="12"/>
          <w:lang w:val="de-DE"/>
        </w:rPr>
        <w:t xml:space="preserve"> </w:t>
      </w:r>
      <w:r w:rsidRPr="005D5797">
        <w:rPr>
          <w:rFonts w:ascii="HelveticaNeueLT Std Lt" w:hAnsi="HelveticaNeueLT Std Lt" w:cs="Arial"/>
          <w:sz w:val="12"/>
          <w:szCs w:val="12"/>
          <w:lang w:val="de-DE"/>
        </w:rPr>
        <w:t>deutschen,</w:t>
      </w:r>
      <w:r w:rsidRPr="005D5797">
        <w:rPr>
          <w:rFonts w:ascii="HelveticaNeueLT Std Lt" w:hAnsi="HelveticaNeueLT Std Lt" w:cs="Arial"/>
          <w:spacing w:val="43"/>
          <w:sz w:val="12"/>
          <w:szCs w:val="12"/>
          <w:lang w:val="de-DE"/>
        </w:rPr>
        <w:t xml:space="preserve"> </w:t>
      </w:r>
      <w:r w:rsidRPr="005D5797">
        <w:rPr>
          <w:rFonts w:ascii="HelveticaNeueLT Std Lt" w:hAnsi="HelveticaNeueLT Std Lt" w:cs="Arial"/>
          <w:sz w:val="12"/>
          <w:szCs w:val="12"/>
          <w:lang w:val="de-DE"/>
        </w:rPr>
        <w:t>US-amerikanischen</w:t>
      </w:r>
      <w:r w:rsidRPr="005D5797">
        <w:rPr>
          <w:rFonts w:ascii="HelveticaNeueLT Std Lt" w:hAnsi="HelveticaNeueLT Std Lt" w:cs="Arial"/>
          <w:w w:val="98"/>
          <w:sz w:val="12"/>
          <w:szCs w:val="12"/>
          <w:lang w:val="de-DE"/>
        </w:rPr>
        <w:t xml:space="preserve"> </w:t>
      </w:r>
      <w:r w:rsidRPr="005D5797">
        <w:rPr>
          <w:rFonts w:ascii="HelveticaNeueLT Std Lt" w:hAnsi="HelveticaNeueLT Std Lt" w:cs="Arial"/>
          <w:sz w:val="12"/>
          <w:szCs w:val="12"/>
          <w:lang w:val="de-DE"/>
        </w:rPr>
        <w:t>sowie</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sonstigen</w:t>
      </w:r>
      <w:r w:rsidRPr="005D5797">
        <w:rPr>
          <w:rFonts w:ascii="HelveticaNeueLT Std Lt" w:hAnsi="HelveticaNeueLT Std Lt" w:cs="Arial"/>
          <w:spacing w:val="-1"/>
          <w:sz w:val="12"/>
          <w:szCs w:val="12"/>
          <w:lang w:val="de-DE"/>
        </w:rPr>
        <w:t xml:space="preserve"> </w:t>
      </w:r>
      <w:r w:rsidRPr="005D5797">
        <w:rPr>
          <w:rFonts w:ascii="HelveticaNeueLT Std Lt" w:hAnsi="HelveticaNeueLT Std Lt" w:cs="Arial"/>
          <w:sz w:val="12"/>
          <w:szCs w:val="12"/>
          <w:lang w:val="de-DE"/>
        </w:rPr>
        <w:t>anwendbaren</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nationalen,</w:t>
      </w:r>
      <w:r w:rsidRPr="005D5797">
        <w:rPr>
          <w:rFonts w:ascii="HelveticaNeueLT Std Lt" w:hAnsi="HelveticaNeueLT Std Lt" w:cs="Arial"/>
          <w:spacing w:val="-1"/>
          <w:sz w:val="12"/>
          <w:szCs w:val="12"/>
          <w:lang w:val="de-DE"/>
        </w:rPr>
        <w:t xml:space="preserve"> </w:t>
      </w:r>
      <w:r w:rsidRPr="005D5797">
        <w:rPr>
          <w:rFonts w:ascii="HelveticaNeueLT Std Lt" w:hAnsi="HelveticaNeueLT Std Lt" w:cs="Arial"/>
          <w:sz w:val="12"/>
          <w:szCs w:val="12"/>
          <w:lang w:val="de-DE"/>
        </w:rPr>
        <w:t>EU-</w:t>
      </w:r>
      <w:r w:rsidRPr="005D5797">
        <w:rPr>
          <w:rFonts w:ascii="HelveticaNeueLT Std Lt" w:hAnsi="HelveticaNeueLT Std Lt" w:cs="Arial"/>
          <w:spacing w:val="-1"/>
          <w:sz w:val="12"/>
          <w:szCs w:val="12"/>
          <w:lang w:val="de-DE"/>
        </w:rPr>
        <w:t xml:space="preserve"> </w:t>
      </w:r>
      <w:r w:rsidRPr="005D5797">
        <w:rPr>
          <w:rFonts w:ascii="HelveticaNeueLT Std Lt" w:hAnsi="HelveticaNeueLT Std Lt" w:cs="Arial"/>
          <w:sz w:val="12"/>
          <w:szCs w:val="12"/>
          <w:lang w:val="de-DE"/>
        </w:rPr>
        <w:t>oder</w:t>
      </w:r>
      <w:r w:rsidRPr="005D5797">
        <w:rPr>
          <w:rFonts w:ascii="HelveticaNeueLT Std Lt" w:hAnsi="HelveticaNeueLT Std Lt" w:cs="Arial"/>
          <w:spacing w:val="-2"/>
          <w:sz w:val="12"/>
          <w:szCs w:val="12"/>
          <w:lang w:val="de-DE"/>
        </w:rPr>
        <w:t xml:space="preserve"> </w:t>
      </w:r>
      <w:r w:rsidRPr="005D5797">
        <w:rPr>
          <w:rFonts w:ascii="HelveticaNeueLT Std Lt" w:hAnsi="HelveticaNeueLT Std Lt" w:cs="Arial"/>
          <w:sz w:val="12"/>
          <w:szCs w:val="12"/>
          <w:lang w:val="de-DE"/>
        </w:rPr>
        <w:t>internationalen</w:t>
      </w:r>
      <w:r w:rsidRPr="005D5797">
        <w:rPr>
          <w:rFonts w:ascii="HelveticaNeueLT Std Lt" w:hAnsi="HelveticaNeueLT Std Lt" w:cs="Arial"/>
          <w:spacing w:val="31"/>
          <w:sz w:val="12"/>
          <w:szCs w:val="12"/>
          <w:lang w:val="de-DE"/>
        </w:rPr>
        <w:t xml:space="preserve"> </w:t>
      </w:r>
      <w:r w:rsidRPr="005D5797">
        <w:rPr>
          <w:rFonts w:ascii="HelveticaNeueLT Std Lt" w:hAnsi="HelveticaNeueLT Std Lt" w:cs="Arial"/>
          <w:spacing w:val="-1"/>
          <w:sz w:val="12"/>
          <w:szCs w:val="12"/>
          <w:lang w:val="de-DE"/>
        </w:rPr>
        <w:t>Vorschriften</w:t>
      </w:r>
      <w:r w:rsidRPr="005D5797">
        <w:rPr>
          <w:rFonts w:ascii="HelveticaNeueLT Std Lt" w:hAnsi="HelveticaNeueLT Std Lt" w:cs="Arial"/>
          <w:spacing w:val="32"/>
          <w:sz w:val="12"/>
          <w:szCs w:val="12"/>
          <w:lang w:val="de-DE"/>
        </w:rPr>
        <w:t xml:space="preserve"> </w:t>
      </w:r>
      <w:r w:rsidRPr="005D5797">
        <w:rPr>
          <w:rFonts w:ascii="HelveticaNeueLT Std Lt" w:hAnsi="HelveticaNeueLT Std Lt" w:cs="Arial"/>
          <w:sz w:val="12"/>
          <w:szCs w:val="12"/>
          <w:lang w:val="de-DE"/>
        </w:rPr>
        <w:t>des</w:t>
      </w:r>
      <w:r w:rsidRPr="005D5797">
        <w:rPr>
          <w:rFonts w:ascii="HelveticaNeueLT Std Lt" w:hAnsi="HelveticaNeueLT Std Lt" w:cs="Arial"/>
          <w:spacing w:val="15"/>
          <w:sz w:val="12"/>
          <w:szCs w:val="12"/>
          <w:lang w:val="de-DE"/>
        </w:rPr>
        <w:t xml:space="preserve"> </w:t>
      </w:r>
      <w:r w:rsidRPr="005D5797">
        <w:rPr>
          <w:rFonts w:ascii="HelveticaNeueLT Std Lt" w:hAnsi="HelveticaNeueLT Std Lt" w:cs="Arial"/>
          <w:sz w:val="12"/>
          <w:szCs w:val="12"/>
          <w:lang w:val="de-DE"/>
        </w:rPr>
        <w:t>Außenwirtschaftsrechts</w:t>
      </w:r>
      <w:r w:rsidRPr="005D5797">
        <w:rPr>
          <w:rFonts w:ascii="HelveticaNeueLT Std Lt" w:hAnsi="HelveticaNeueLT Std Lt" w:cs="Arial"/>
          <w:spacing w:val="31"/>
          <w:sz w:val="12"/>
          <w:szCs w:val="12"/>
          <w:lang w:val="de-DE"/>
        </w:rPr>
        <w:t xml:space="preserve"> </w:t>
      </w:r>
      <w:r w:rsidRPr="005D5797">
        <w:rPr>
          <w:rFonts w:ascii="HelveticaNeueLT Std Lt" w:hAnsi="HelveticaNeueLT Std Lt" w:cs="Arial"/>
          <w:sz w:val="12"/>
          <w:szCs w:val="12"/>
          <w:lang w:val="de-DE"/>
        </w:rPr>
        <w:t>sowie</w:t>
      </w:r>
      <w:r w:rsidRPr="005D5797">
        <w:rPr>
          <w:rFonts w:ascii="HelveticaNeueLT Std Lt" w:hAnsi="HelveticaNeueLT Std Lt" w:cs="Arial"/>
          <w:spacing w:val="32"/>
          <w:sz w:val="12"/>
          <w:szCs w:val="12"/>
          <w:lang w:val="de-DE"/>
        </w:rPr>
        <w:t xml:space="preserve"> </w:t>
      </w:r>
      <w:r w:rsidRPr="005D5797">
        <w:rPr>
          <w:rFonts w:ascii="HelveticaNeueLT Std Lt" w:hAnsi="HelveticaNeueLT Std Lt" w:cs="Arial"/>
          <w:sz w:val="12"/>
          <w:szCs w:val="12"/>
          <w:lang w:val="de-DE"/>
        </w:rPr>
        <w:t>keine</w:t>
      </w:r>
      <w:r w:rsidRPr="005D5797">
        <w:rPr>
          <w:rFonts w:ascii="HelveticaNeueLT Std Lt" w:hAnsi="HelveticaNeueLT Std Lt" w:cs="Arial"/>
          <w:spacing w:val="22"/>
          <w:w w:val="104"/>
          <w:sz w:val="12"/>
          <w:szCs w:val="12"/>
          <w:lang w:val="de-DE"/>
        </w:rPr>
        <w:t xml:space="preserve"> </w:t>
      </w:r>
      <w:r w:rsidRPr="005D5797">
        <w:rPr>
          <w:rFonts w:ascii="HelveticaNeueLT Std Lt" w:hAnsi="HelveticaNeueLT Std Lt" w:cs="Arial"/>
          <w:sz w:val="12"/>
          <w:szCs w:val="12"/>
          <w:lang w:val="de-DE"/>
        </w:rPr>
        <w:t>Embargos</w:t>
      </w:r>
      <w:r w:rsidRPr="005D5797">
        <w:rPr>
          <w:rFonts w:ascii="HelveticaNeueLT Std Lt" w:hAnsi="HelveticaNeueLT Std Lt" w:cs="Arial"/>
          <w:spacing w:val="-22"/>
          <w:sz w:val="12"/>
          <w:szCs w:val="12"/>
          <w:lang w:val="de-DE"/>
        </w:rPr>
        <w:t xml:space="preserve"> </w:t>
      </w:r>
      <w:r w:rsidRPr="005D5797">
        <w:rPr>
          <w:rFonts w:ascii="HelveticaNeueLT Std Lt" w:hAnsi="HelveticaNeueLT Std Lt" w:cs="Arial"/>
          <w:sz w:val="12"/>
          <w:szCs w:val="12"/>
          <w:lang w:val="de-DE"/>
        </w:rPr>
        <w:t>oder</w:t>
      </w:r>
      <w:r w:rsidRPr="005D5797">
        <w:rPr>
          <w:rFonts w:ascii="HelveticaNeueLT Std Lt" w:hAnsi="HelveticaNeueLT Std Lt" w:cs="Arial"/>
          <w:spacing w:val="-21"/>
          <w:sz w:val="12"/>
          <w:szCs w:val="12"/>
          <w:lang w:val="de-DE"/>
        </w:rPr>
        <w:t xml:space="preserve"> </w:t>
      </w:r>
      <w:r w:rsidRPr="005D5797">
        <w:rPr>
          <w:rFonts w:ascii="HelveticaNeueLT Std Lt" w:hAnsi="HelveticaNeueLT Std Lt" w:cs="Arial"/>
          <w:sz w:val="12"/>
          <w:szCs w:val="12"/>
          <w:lang w:val="de-DE"/>
        </w:rPr>
        <w:t>sonstige</w:t>
      </w:r>
      <w:r w:rsidRPr="005D5797">
        <w:rPr>
          <w:rFonts w:ascii="HelveticaNeueLT Std Lt" w:hAnsi="HelveticaNeueLT Std Lt" w:cs="Arial"/>
          <w:spacing w:val="-22"/>
          <w:sz w:val="12"/>
          <w:szCs w:val="12"/>
          <w:lang w:val="de-DE"/>
        </w:rPr>
        <w:t xml:space="preserve"> </w:t>
      </w:r>
      <w:r w:rsidRPr="005D5797">
        <w:rPr>
          <w:rFonts w:ascii="HelveticaNeueLT Std Lt" w:hAnsi="HelveticaNeueLT Std Lt" w:cs="Arial"/>
          <w:sz w:val="12"/>
          <w:szCs w:val="12"/>
          <w:lang w:val="de-DE"/>
        </w:rPr>
        <w:t>Sanktionen</w:t>
      </w:r>
      <w:r w:rsidRPr="005D5797">
        <w:rPr>
          <w:rFonts w:ascii="HelveticaNeueLT Std Lt" w:hAnsi="HelveticaNeueLT Std Lt" w:cs="Arial"/>
          <w:spacing w:val="-21"/>
          <w:sz w:val="12"/>
          <w:szCs w:val="12"/>
          <w:lang w:val="de-DE"/>
        </w:rPr>
        <w:t xml:space="preserve"> </w:t>
      </w:r>
      <w:r w:rsidRPr="005D5797">
        <w:rPr>
          <w:rFonts w:ascii="HelveticaNeueLT Std Lt" w:hAnsi="HelveticaNeueLT Std Lt" w:cs="Arial"/>
          <w:sz w:val="12"/>
          <w:szCs w:val="12"/>
          <w:lang w:val="de-DE"/>
        </w:rPr>
        <w:t>entgegenstehen.</w:t>
      </w:r>
    </w:p>
    <w:p w14:paraId="0BE6EBF8" w14:textId="50DD34BE" w:rsidR="007F2C19" w:rsidRDefault="007F2C19" w:rsidP="007F2C19">
      <w:pPr>
        <w:kinsoku w:val="0"/>
        <w:overflowPunct w:val="0"/>
        <w:spacing w:line="200" w:lineRule="exact"/>
        <w:rPr>
          <w:rFonts w:ascii="HelveticaNeueLT Std Lt" w:hAnsi="HelveticaNeueLT Std Lt" w:cs="Arial"/>
          <w:sz w:val="12"/>
          <w:szCs w:val="12"/>
          <w:lang w:val="de-DE"/>
        </w:rPr>
      </w:pPr>
    </w:p>
    <w:p w14:paraId="34F54184"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6EFACBA3"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42339EA8"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1271B6D2"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415794B6"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4F859E41"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432F899E"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70B1CACA"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5837E9A8"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00D2C469"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2728F333"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3F2CBE2B"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3181DADC"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2B08BE06"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74711BE1" w14:textId="77777777"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p>
    <w:p w14:paraId="36BFF360" w14:textId="096EA308" w:rsidR="00665265"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sectPr w:rsidR="00665265" w:rsidSect="007F2C19">
          <w:type w:val="continuous"/>
          <w:pgSz w:w="11906" w:h="16838"/>
          <w:pgMar w:top="1417" w:right="1417" w:bottom="1134" w:left="1417" w:header="708" w:footer="708" w:gutter="0"/>
          <w:cols w:num="3" w:space="708"/>
          <w:docGrid w:linePitch="360"/>
        </w:sectPr>
      </w:pPr>
    </w:p>
    <w:p w14:paraId="79A6C7D3" w14:textId="77777777" w:rsidR="00665265" w:rsidRPr="005D5797" w:rsidRDefault="00665265" w:rsidP="00665265">
      <w:pPr>
        <w:pStyle w:val="Listenabsatz"/>
        <w:widowControl w:val="0"/>
        <w:autoSpaceDE w:val="0"/>
        <w:autoSpaceDN w:val="0"/>
        <w:spacing w:after="0" w:line="223" w:lineRule="exact"/>
        <w:ind w:left="383"/>
        <w:jc w:val="center"/>
        <w:rPr>
          <w:rFonts w:ascii="HelveticaNeueLT Std" w:hAnsi="HelveticaNeueLT Std" w:cs="Arial"/>
          <w:b/>
          <w:color w:val="000000"/>
          <w:sz w:val="24"/>
          <w:szCs w:val="24"/>
          <w:lang w:val="de-DE"/>
        </w:rPr>
      </w:pPr>
      <w:r w:rsidRPr="005D5797">
        <w:rPr>
          <w:rFonts w:ascii="HelveticaNeueLT Std" w:hAnsi="HelveticaNeueLT Std" w:cs="Arial"/>
          <w:b/>
          <w:color w:val="000000"/>
          <w:sz w:val="24"/>
          <w:szCs w:val="24"/>
          <w:lang w:val="de-DE"/>
        </w:rPr>
        <w:t>ALLGEMEINE VERKAUFS- UND LIEFERBEDINGUNGEN DER</w:t>
      </w:r>
    </w:p>
    <w:p w14:paraId="0E4CE37D" w14:textId="6436836E" w:rsidR="00665265" w:rsidRDefault="00665265" w:rsidP="00665265">
      <w:pPr>
        <w:pStyle w:val="Listenabsatz"/>
        <w:widowControl w:val="0"/>
        <w:tabs>
          <w:tab w:val="left" w:pos="404"/>
        </w:tabs>
        <w:kinsoku w:val="0"/>
        <w:overflowPunct w:val="0"/>
        <w:autoSpaceDE w:val="0"/>
        <w:autoSpaceDN w:val="0"/>
        <w:adjustRightInd w:val="0"/>
        <w:spacing w:after="0" w:line="253" w:lineRule="auto"/>
        <w:ind w:left="383"/>
        <w:jc w:val="center"/>
        <w:rPr>
          <w:rFonts w:ascii="HelveticaNeueLT Std" w:hAnsi="HelveticaNeueLT Std" w:cs="Arial"/>
          <w:b/>
          <w:color w:val="000000"/>
          <w:sz w:val="24"/>
          <w:szCs w:val="24"/>
          <w:lang w:val="de-DE"/>
        </w:rPr>
      </w:pPr>
      <w:r w:rsidRPr="005D5797">
        <w:rPr>
          <w:rFonts w:ascii="HelveticaNeueLT Std" w:hAnsi="HelveticaNeueLT Std" w:cs="Arial"/>
          <w:b/>
          <w:color w:val="000000"/>
          <w:sz w:val="24"/>
          <w:szCs w:val="24"/>
          <w:lang w:val="de-DE"/>
        </w:rPr>
        <w:t xml:space="preserve">-  HANZA </w:t>
      </w:r>
      <w:r w:rsidR="00AA0670">
        <w:rPr>
          <w:rFonts w:ascii="HelveticaNeueLT Std" w:hAnsi="HelveticaNeueLT Std" w:cs="Arial"/>
          <w:b/>
          <w:color w:val="000000"/>
          <w:sz w:val="24"/>
          <w:szCs w:val="24"/>
          <w:lang w:val="de-DE"/>
        </w:rPr>
        <w:t xml:space="preserve">Assembly Remscheid </w:t>
      </w:r>
      <w:r w:rsidRPr="005D5797">
        <w:rPr>
          <w:rFonts w:ascii="HelveticaNeueLT Std" w:hAnsi="HelveticaNeueLT Std" w:cs="Arial"/>
          <w:b/>
          <w:color w:val="000000"/>
          <w:sz w:val="24"/>
          <w:szCs w:val="24"/>
          <w:lang w:val="de-DE"/>
        </w:rPr>
        <w:t>GmbH –</w:t>
      </w:r>
    </w:p>
    <w:p w14:paraId="7CE86FDB" w14:textId="77777777" w:rsidR="00665265" w:rsidRDefault="00665265" w:rsidP="007F2C19">
      <w:pPr>
        <w:kinsoku w:val="0"/>
        <w:overflowPunct w:val="0"/>
        <w:spacing w:line="200" w:lineRule="exact"/>
        <w:rPr>
          <w:rFonts w:ascii="HelveticaNeueLT Std Lt" w:hAnsi="HelveticaNeueLT Std Lt" w:cs="Arial"/>
          <w:sz w:val="12"/>
          <w:szCs w:val="12"/>
          <w:lang w:val="de-DE"/>
        </w:rPr>
        <w:sectPr w:rsidR="00665265" w:rsidSect="00665265">
          <w:type w:val="continuous"/>
          <w:pgSz w:w="11906" w:h="16838"/>
          <w:pgMar w:top="1417" w:right="1417" w:bottom="1134" w:left="1417" w:header="708" w:footer="708" w:gutter="0"/>
          <w:cols w:space="708"/>
          <w:docGrid w:linePitch="360"/>
        </w:sectPr>
      </w:pPr>
    </w:p>
    <w:p w14:paraId="1B42D3A1" w14:textId="6DBD8BE5" w:rsidR="00665265" w:rsidRDefault="00665265" w:rsidP="007F2C19">
      <w:pPr>
        <w:kinsoku w:val="0"/>
        <w:overflowPunct w:val="0"/>
        <w:spacing w:line="200" w:lineRule="exact"/>
        <w:rPr>
          <w:rFonts w:ascii="HelveticaNeueLT Std Lt" w:hAnsi="HelveticaNeueLT Std Lt" w:cs="Arial"/>
          <w:sz w:val="12"/>
          <w:szCs w:val="12"/>
          <w:lang w:val="de-DE"/>
        </w:rPr>
      </w:pPr>
    </w:p>
    <w:p w14:paraId="1BACCA2D" w14:textId="4ED4EF19" w:rsidR="00665265" w:rsidRDefault="00665265" w:rsidP="007F2C19">
      <w:pPr>
        <w:kinsoku w:val="0"/>
        <w:overflowPunct w:val="0"/>
        <w:spacing w:line="200" w:lineRule="exact"/>
        <w:rPr>
          <w:rFonts w:ascii="HelveticaNeueLT Std Lt" w:hAnsi="HelveticaNeueLT Std Lt" w:cs="Arial"/>
          <w:sz w:val="12"/>
          <w:szCs w:val="12"/>
          <w:lang w:val="de-DE"/>
        </w:rPr>
      </w:pPr>
    </w:p>
    <w:p w14:paraId="59E56840" w14:textId="77777777" w:rsidR="00665265" w:rsidRPr="005D5797" w:rsidRDefault="00665265" w:rsidP="007F2C19">
      <w:pPr>
        <w:kinsoku w:val="0"/>
        <w:overflowPunct w:val="0"/>
        <w:spacing w:line="200" w:lineRule="exact"/>
        <w:rPr>
          <w:rFonts w:ascii="HelveticaNeueLT Std Lt" w:hAnsi="HelveticaNeueLT Std Lt" w:cs="Arial"/>
          <w:sz w:val="12"/>
          <w:szCs w:val="12"/>
          <w:lang w:val="de-DE"/>
        </w:rPr>
      </w:pPr>
    </w:p>
    <w:p w14:paraId="6A0FC288" w14:textId="77777777" w:rsidR="00665265" w:rsidRDefault="00665265" w:rsidP="007F2C19">
      <w:pPr>
        <w:widowControl w:val="0"/>
        <w:numPr>
          <w:ilvl w:val="0"/>
          <w:numId w:val="4"/>
        </w:numPr>
        <w:tabs>
          <w:tab w:val="left" w:pos="384"/>
        </w:tabs>
        <w:kinsoku w:val="0"/>
        <w:overflowPunct w:val="0"/>
        <w:autoSpaceDE w:val="0"/>
        <w:autoSpaceDN w:val="0"/>
        <w:adjustRightInd w:val="0"/>
        <w:spacing w:after="0" w:line="264" w:lineRule="auto"/>
        <w:ind w:hanging="283"/>
        <w:jc w:val="both"/>
        <w:rPr>
          <w:rFonts w:ascii="HelveticaNeueLT Std Lt" w:hAnsi="HelveticaNeueLT Std Lt" w:cs="Arial"/>
          <w:w w:val="105"/>
          <w:sz w:val="12"/>
          <w:szCs w:val="12"/>
          <w:lang w:val="de-DE"/>
        </w:rPr>
        <w:sectPr w:rsidR="00665265" w:rsidSect="007F2C19">
          <w:type w:val="continuous"/>
          <w:pgSz w:w="11906" w:h="16838"/>
          <w:pgMar w:top="1417" w:right="1417" w:bottom="1134" w:left="1417" w:header="708" w:footer="708" w:gutter="0"/>
          <w:cols w:num="3" w:space="708"/>
          <w:docGrid w:linePitch="360"/>
        </w:sectPr>
      </w:pPr>
    </w:p>
    <w:p w14:paraId="34F72E69" w14:textId="6BB34EC6" w:rsidR="007F2C19" w:rsidRPr="00665265" w:rsidRDefault="00665265" w:rsidP="00665265">
      <w:pPr>
        <w:pStyle w:val="Listenabsatz"/>
        <w:widowControl w:val="0"/>
        <w:numPr>
          <w:ilvl w:val="0"/>
          <w:numId w:val="4"/>
        </w:numPr>
        <w:tabs>
          <w:tab w:val="left" w:pos="384"/>
        </w:tabs>
        <w:kinsoku w:val="0"/>
        <w:overflowPunct w:val="0"/>
        <w:autoSpaceDE w:val="0"/>
        <w:autoSpaceDN w:val="0"/>
        <w:adjustRightInd w:val="0"/>
        <w:spacing w:after="0" w:line="264" w:lineRule="auto"/>
        <w:jc w:val="both"/>
        <w:rPr>
          <w:rFonts w:ascii="HelveticaNeueLT Std Lt" w:hAnsi="HelveticaNeueLT Std Lt" w:cs="Arial"/>
          <w:sz w:val="12"/>
          <w:szCs w:val="12"/>
          <w:lang w:val="de-DE"/>
        </w:rPr>
      </w:pPr>
      <w:r w:rsidRPr="00665265">
        <w:rPr>
          <w:rFonts w:ascii="HelveticaNeueLT Std Lt" w:hAnsi="HelveticaNeueLT Std Lt" w:cs="Arial"/>
          <w:w w:val="105"/>
          <w:sz w:val="12"/>
          <w:szCs w:val="12"/>
          <w:lang w:val="de-DE"/>
        </w:rPr>
        <w:t xml:space="preserve">Der Besteller ist verpflichtet, alle Informationen und Unterlagen beizubringen, die für die Ausfuhr, Verbringung bzw. Einfuhr </w:t>
      </w:r>
      <w:r w:rsidR="007F2C19" w:rsidRPr="00665265">
        <w:rPr>
          <w:rFonts w:ascii="HelveticaNeueLT Std Lt" w:hAnsi="HelveticaNeueLT Std Lt" w:cs="Arial"/>
          <w:w w:val="105"/>
          <w:sz w:val="12"/>
          <w:szCs w:val="12"/>
          <w:lang w:val="de-DE"/>
        </w:rPr>
        <w:t>benötigt</w:t>
      </w:r>
      <w:r w:rsidR="007F2C19" w:rsidRPr="00665265">
        <w:rPr>
          <w:rFonts w:ascii="HelveticaNeueLT Std Lt" w:hAnsi="HelveticaNeueLT Std Lt" w:cs="Arial"/>
          <w:spacing w:val="-8"/>
          <w:w w:val="105"/>
          <w:sz w:val="12"/>
          <w:szCs w:val="12"/>
          <w:lang w:val="de-DE"/>
        </w:rPr>
        <w:t xml:space="preserve"> </w:t>
      </w:r>
      <w:r w:rsidR="007F2C19" w:rsidRPr="00665265">
        <w:rPr>
          <w:rFonts w:ascii="HelveticaNeueLT Std Lt" w:hAnsi="HelveticaNeueLT Std Lt" w:cs="Arial"/>
          <w:w w:val="105"/>
          <w:sz w:val="12"/>
          <w:szCs w:val="12"/>
          <w:lang w:val="de-DE"/>
        </w:rPr>
        <w:t>werden.</w:t>
      </w:r>
    </w:p>
    <w:p w14:paraId="09BC3728" w14:textId="77777777" w:rsidR="007F2C19" w:rsidRPr="007F2C19" w:rsidRDefault="007F2C19" w:rsidP="007F2C19">
      <w:pPr>
        <w:kinsoku w:val="0"/>
        <w:overflowPunct w:val="0"/>
        <w:spacing w:line="200" w:lineRule="exact"/>
        <w:rPr>
          <w:rFonts w:cs="Arial"/>
          <w:sz w:val="12"/>
          <w:szCs w:val="12"/>
          <w:lang w:val="de-DE"/>
        </w:rPr>
      </w:pPr>
    </w:p>
    <w:p w14:paraId="149CB82D" w14:textId="77777777" w:rsidR="007F2C19" w:rsidRPr="00665265" w:rsidRDefault="007F2C19" w:rsidP="007F2C19">
      <w:pPr>
        <w:pStyle w:val="Heading31"/>
        <w:keepNext/>
        <w:kinsoku w:val="0"/>
        <w:overflowPunct w:val="0"/>
        <w:ind w:left="113"/>
        <w:outlineLvl w:val="0"/>
        <w:rPr>
          <w:rFonts w:ascii="HelveticaNeueLT Std" w:hAnsi="HelveticaNeueLT Std"/>
          <w:sz w:val="12"/>
          <w:szCs w:val="12"/>
        </w:rPr>
      </w:pPr>
      <w:r w:rsidRPr="00665265">
        <w:rPr>
          <w:rFonts w:ascii="HelveticaNeueLT Std" w:hAnsi="HelveticaNeueLT Std"/>
          <w:sz w:val="12"/>
          <w:szCs w:val="12"/>
        </w:rPr>
        <w:t>Artikel XI: Unmöglichkeit/ Vertragsanpassung</w:t>
      </w:r>
    </w:p>
    <w:p w14:paraId="5B524421" w14:textId="77777777" w:rsidR="007F2C19" w:rsidRPr="00665265" w:rsidRDefault="007F2C19" w:rsidP="007F2C19">
      <w:pPr>
        <w:pStyle w:val="Textkrper"/>
        <w:keepNext/>
        <w:widowControl/>
        <w:numPr>
          <w:ilvl w:val="0"/>
          <w:numId w:val="3"/>
        </w:numPr>
        <w:tabs>
          <w:tab w:val="left" w:pos="384"/>
        </w:tabs>
        <w:kinsoku w:val="0"/>
        <w:overflowPunct w:val="0"/>
        <w:spacing w:line="249" w:lineRule="auto"/>
        <w:ind w:hanging="283"/>
        <w:jc w:val="both"/>
        <w:rPr>
          <w:rFonts w:ascii="HelveticaNeueLT Std Lt" w:hAnsi="HelveticaNeueLT Std Lt"/>
          <w:sz w:val="12"/>
          <w:szCs w:val="12"/>
        </w:rPr>
      </w:pPr>
      <w:r w:rsidRPr="00665265">
        <w:rPr>
          <w:rFonts w:ascii="HelveticaNeueLT Std Lt" w:hAnsi="HelveticaNeueLT Std Lt"/>
          <w:sz w:val="12"/>
          <w:szCs w:val="12"/>
        </w:rPr>
        <w:t>Soweit</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die</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Lieferung</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unmöglich</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ist,</w:t>
      </w:r>
      <w:r w:rsidRPr="00665265">
        <w:rPr>
          <w:rFonts w:ascii="HelveticaNeueLT Std Lt" w:hAnsi="HelveticaNeueLT Std Lt"/>
          <w:spacing w:val="-24"/>
          <w:sz w:val="12"/>
          <w:szCs w:val="12"/>
        </w:rPr>
        <w:t xml:space="preserve"> </w:t>
      </w:r>
      <w:r w:rsidRPr="00665265">
        <w:rPr>
          <w:rFonts w:ascii="HelveticaNeueLT Std Lt" w:hAnsi="HelveticaNeueLT Std Lt"/>
          <w:sz w:val="12"/>
          <w:szCs w:val="12"/>
        </w:rPr>
        <w:t>ist</w:t>
      </w:r>
      <w:r w:rsidRPr="00665265">
        <w:rPr>
          <w:rFonts w:ascii="HelveticaNeueLT Std Lt" w:hAnsi="HelveticaNeueLT Std Lt"/>
          <w:spacing w:val="-24"/>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Besteller</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berechtigt,</w:t>
      </w:r>
      <w:r w:rsidRPr="00665265">
        <w:rPr>
          <w:rFonts w:ascii="HelveticaNeueLT Std Lt" w:hAnsi="HelveticaNeueLT Std Lt"/>
          <w:w w:val="98"/>
          <w:sz w:val="12"/>
          <w:szCs w:val="12"/>
        </w:rPr>
        <w:t xml:space="preserve"> </w:t>
      </w:r>
      <w:r w:rsidRPr="00665265">
        <w:rPr>
          <w:rFonts w:ascii="HelveticaNeueLT Std Lt" w:hAnsi="HelveticaNeueLT Std Lt"/>
          <w:sz w:val="12"/>
          <w:szCs w:val="12"/>
        </w:rPr>
        <w:t>Schadensersatz</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zu</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verlangen,</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es</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sei</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denn,</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dass</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wir</w:t>
      </w:r>
      <w:r w:rsidRPr="00665265">
        <w:rPr>
          <w:rFonts w:ascii="HelveticaNeueLT Std Lt" w:hAnsi="HelveticaNeueLT Std Lt"/>
          <w:w w:val="98"/>
          <w:sz w:val="12"/>
          <w:szCs w:val="12"/>
        </w:rPr>
        <w:t xml:space="preserve"> </w:t>
      </w:r>
      <w:r w:rsidRPr="00665265">
        <w:rPr>
          <w:rFonts w:ascii="HelveticaNeueLT Std Lt" w:hAnsi="HelveticaNeueLT Std Lt"/>
          <w:sz w:val="12"/>
          <w:szCs w:val="12"/>
        </w:rPr>
        <w:t>die</w:t>
      </w:r>
      <w:r w:rsidRPr="00665265">
        <w:rPr>
          <w:rFonts w:ascii="HelveticaNeueLT Std Lt" w:hAnsi="HelveticaNeueLT Std Lt"/>
          <w:spacing w:val="1"/>
          <w:sz w:val="12"/>
          <w:szCs w:val="12"/>
        </w:rPr>
        <w:t xml:space="preserve"> </w:t>
      </w:r>
      <w:r w:rsidRPr="00665265">
        <w:rPr>
          <w:rFonts w:ascii="HelveticaNeueLT Std Lt" w:hAnsi="HelveticaNeueLT Std Lt"/>
          <w:sz w:val="12"/>
          <w:szCs w:val="12"/>
        </w:rPr>
        <w:t>Unmöglichkeit</w:t>
      </w:r>
      <w:r w:rsidRPr="00665265">
        <w:rPr>
          <w:rFonts w:ascii="HelveticaNeueLT Std Lt" w:hAnsi="HelveticaNeueLT Std Lt"/>
          <w:spacing w:val="2"/>
          <w:sz w:val="12"/>
          <w:szCs w:val="12"/>
        </w:rPr>
        <w:t xml:space="preserve"> </w:t>
      </w:r>
      <w:r w:rsidRPr="00665265">
        <w:rPr>
          <w:rFonts w:ascii="HelveticaNeueLT Std Lt" w:hAnsi="HelveticaNeueLT Std Lt"/>
          <w:sz w:val="12"/>
          <w:szCs w:val="12"/>
        </w:rPr>
        <w:t>nicht</w:t>
      </w:r>
      <w:r w:rsidRPr="00665265">
        <w:rPr>
          <w:rFonts w:ascii="HelveticaNeueLT Std Lt" w:hAnsi="HelveticaNeueLT Std Lt"/>
          <w:spacing w:val="1"/>
          <w:sz w:val="12"/>
          <w:szCs w:val="12"/>
        </w:rPr>
        <w:t xml:space="preserve"> </w:t>
      </w:r>
      <w:r w:rsidRPr="00665265">
        <w:rPr>
          <w:rFonts w:ascii="HelveticaNeueLT Std Lt" w:hAnsi="HelveticaNeueLT Std Lt"/>
          <w:sz w:val="12"/>
          <w:szCs w:val="12"/>
        </w:rPr>
        <w:t>zu</w:t>
      </w:r>
      <w:r w:rsidRPr="00665265">
        <w:rPr>
          <w:rFonts w:ascii="HelveticaNeueLT Std Lt" w:hAnsi="HelveticaNeueLT Std Lt"/>
          <w:spacing w:val="2"/>
          <w:sz w:val="12"/>
          <w:szCs w:val="12"/>
        </w:rPr>
        <w:t xml:space="preserve"> </w:t>
      </w:r>
      <w:r w:rsidRPr="00665265">
        <w:rPr>
          <w:rFonts w:ascii="HelveticaNeueLT Std Lt" w:hAnsi="HelveticaNeueLT Std Lt"/>
          <w:sz w:val="12"/>
          <w:szCs w:val="12"/>
        </w:rPr>
        <w:t>vertreten</w:t>
      </w:r>
      <w:r w:rsidRPr="00665265">
        <w:rPr>
          <w:rFonts w:ascii="HelveticaNeueLT Std Lt" w:hAnsi="HelveticaNeueLT Std Lt"/>
          <w:spacing w:val="1"/>
          <w:sz w:val="12"/>
          <w:szCs w:val="12"/>
        </w:rPr>
        <w:t xml:space="preserve"> </w:t>
      </w:r>
      <w:r w:rsidRPr="00665265">
        <w:rPr>
          <w:rFonts w:ascii="HelveticaNeueLT Std Lt" w:hAnsi="HelveticaNeueLT Std Lt"/>
          <w:sz w:val="12"/>
          <w:szCs w:val="12"/>
        </w:rPr>
        <w:t>haben.</w:t>
      </w:r>
      <w:r w:rsidRPr="00665265">
        <w:rPr>
          <w:rFonts w:ascii="HelveticaNeueLT Std Lt" w:hAnsi="HelveticaNeueLT Std Lt"/>
          <w:spacing w:val="2"/>
          <w:sz w:val="12"/>
          <w:szCs w:val="12"/>
        </w:rPr>
        <w:t xml:space="preserve"> </w:t>
      </w:r>
      <w:r w:rsidRPr="00665265">
        <w:rPr>
          <w:rFonts w:ascii="HelveticaNeueLT Std Lt" w:hAnsi="HelveticaNeueLT Std Lt"/>
          <w:sz w:val="12"/>
          <w:szCs w:val="12"/>
        </w:rPr>
        <w:t>Jedoch</w:t>
      </w:r>
      <w:r w:rsidRPr="00665265">
        <w:rPr>
          <w:rFonts w:ascii="HelveticaNeueLT Std Lt" w:hAnsi="HelveticaNeueLT Std Lt"/>
          <w:spacing w:val="1"/>
          <w:sz w:val="12"/>
          <w:szCs w:val="12"/>
        </w:rPr>
        <w:t xml:space="preserve"> </w:t>
      </w:r>
      <w:r w:rsidRPr="00665265">
        <w:rPr>
          <w:rFonts w:ascii="HelveticaNeueLT Std Lt" w:hAnsi="HelveticaNeueLT Std Lt"/>
          <w:sz w:val="12"/>
          <w:szCs w:val="12"/>
        </w:rPr>
        <w:t>beschränkt</w:t>
      </w:r>
      <w:r w:rsidRPr="00665265">
        <w:rPr>
          <w:rFonts w:ascii="HelveticaNeueLT Std Lt" w:hAnsi="HelveticaNeueLT Std Lt"/>
          <w:w w:val="98"/>
          <w:sz w:val="12"/>
          <w:szCs w:val="12"/>
        </w:rPr>
        <w:t xml:space="preserve"> </w:t>
      </w:r>
      <w:r w:rsidRPr="00665265">
        <w:rPr>
          <w:rFonts w:ascii="HelveticaNeueLT Std Lt" w:hAnsi="HelveticaNeueLT Std Lt"/>
          <w:sz w:val="12"/>
          <w:szCs w:val="12"/>
        </w:rPr>
        <w:t>sich</w:t>
      </w:r>
      <w:r w:rsidRPr="00665265">
        <w:rPr>
          <w:rFonts w:ascii="HelveticaNeueLT Std Lt" w:hAnsi="HelveticaNeueLT Std Lt"/>
          <w:spacing w:val="16"/>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Schadensersatzanspruch</w:t>
      </w:r>
      <w:r w:rsidRPr="00665265">
        <w:rPr>
          <w:rFonts w:ascii="HelveticaNeueLT Std Lt" w:hAnsi="HelveticaNeueLT Std Lt"/>
          <w:spacing w:val="18"/>
          <w:sz w:val="12"/>
          <w:szCs w:val="12"/>
        </w:rPr>
        <w:t xml:space="preserve"> </w:t>
      </w:r>
      <w:r w:rsidRPr="00665265">
        <w:rPr>
          <w:rFonts w:ascii="HelveticaNeueLT Std Lt" w:hAnsi="HelveticaNeueLT Std Lt"/>
          <w:sz w:val="12"/>
          <w:szCs w:val="12"/>
        </w:rPr>
        <w:t>des</w:t>
      </w:r>
      <w:r w:rsidRPr="00665265">
        <w:rPr>
          <w:rFonts w:ascii="HelveticaNeueLT Std Lt" w:hAnsi="HelveticaNeueLT Std Lt"/>
          <w:spacing w:val="16"/>
          <w:sz w:val="12"/>
          <w:szCs w:val="12"/>
        </w:rPr>
        <w:t xml:space="preserve"> </w:t>
      </w:r>
      <w:r w:rsidRPr="00665265">
        <w:rPr>
          <w:rFonts w:ascii="HelveticaNeueLT Std Lt" w:hAnsi="HelveticaNeueLT Std Lt"/>
          <w:sz w:val="12"/>
          <w:szCs w:val="12"/>
        </w:rPr>
        <w:t>Bestellers</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auf</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10 %</w:t>
      </w:r>
      <w:r w:rsidRPr="00665265">
        <w:rPr>
          <w:rFonts w:ascii="HelveticaNeueLT Std Lt" w:hAnsi="HelveticaNeueLT Std Lt"/>
          <w:w w:val="98"/>
          <w:sz w:val="12"/>
          <w:szCs w:val="12"/>
        </w:rPr>
        <w:t xml:space="preserve"> </w:t>
      </w:r>
      <w:r w:rsidRPr="00665265">
        <w:rPr>
          <w:rFonts w:ascii="HelveticaNeueLT Std Lt" w:hAnsi="HelveticaNeueLT Std Lt"/>
          <w:sz w:val="12"/>
          <w:szCs w:val="12"/>
        </w:rPr>
        <w:t>des</w:t>
      </w:r>
      <w:r w:rsidRPr="00665265">
        <w:rPr>
          <w:rFonts w:ascii="HelveticaNeueLT Std Lt" w:hAnsi="HelveticaNeueLT Std Lt"/>
          <w:spacing w:val="22"/>
          <w:sz w:val="12"/>
          <w:szCs w:val="12"/>
        </w:rPr>
        <w:t xml:space="preserve"> </w:t>
      </w:r>
      <w:r w:rsidRPr="00665265">
        <w:rPr>
          <w:rFonts w:ascii="HelveticaNeueLT Std Lt" w:hAnsi="HelveticaNeueLT Std Lt"/>
          <w:spacing w:val="-1"/>
          <w:sz w:val="12"/>
          <w:szCs w:val="12"/>
        </w:rPr>
        <w:t>Wertes</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desjenigen</w:t>
      </w:r>
      <w:r w:rsidRPr="00665265">
        <w:rPr>
          <w:rFonts w:ascii="HelveticaNeueLT Std Lt" w:hAnsi="HelveticaNeueLT Std Lt"/>
          <w:spacing w:val="20"/>
          <w:sz w:val="12"/>
          <w:szCs w:val="12"/>
        </w:rPr>
        <w:t xml:space="preserve"> </w:t>
      </w:r>
      <w:r w:rsidRPr="00665265">
        <w:rPr>
          <w:rFonts w:ascii="HelveticaNeueLT Std Lt" w:hAnsi="HelveticaNeueLT Std Lt"/>
          <w:spacing w:val="-5"/>
          <w:sz w:val="12"/>
          <w:szCs w:val="12"/>
        </w:rPr>
        <w:t>Teils</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22"/>
          <w:sz w:val="12"/>
          <w:szCs w:val="12"/>
        </w:rPr>
        <w:t xml:space="preserve"> </w:t>
      </w:r>
      <w:r w:rsidRPr="00665265">
        <w:rPr>
          <w:rFonts w:ascii="HelveticaNeueLT Std Lt" w:hAnsi="HelveticaNeueLT Std Lt"/>
          <w:sz w:val="12"/>
          <w:szCs w:val="12"/>
        </w:rPr>
        <w:t>Lieferung,</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wegen</w:t>
      </w:r>
      <w:r w:rsidRPr="00665265">
        <w:rPr>
          <w:rFonts w:ascii="HelveticaNeueLT Std Lt" w:hAnsi="HelveticaNeueLT Std Lt"/>
          <w:spacing w:val="22"/>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22"/>
          <w:w w:val="98"/>
          <w:sz w:val="12"/>
          <w:szCs w:val="12"/>
        </w:rPr>
        <w:t xml:space="preserve"> </w:t>
      </w:r>
      <w:r w:rsidRPr="00665265">
        <w:rPr>
          <w:rFonts w:ascii="HelveticaNeueLT Std Lt" w:hAnsi="HelveticaNeueLT Std Lt"/>
          <w:sz w:val="12"/>
          <w:szCs w:val="12"/>
        </w:rPr>
        <w:t>Unmöglichkeit</w:t>
      </w:r>
      <w:r w:rsidRPr="00665265">
        <w:rPr>
          <w:rFonts w:ascii="HelveticaNeueLT Std Lt" w:hAnsi="HelveticaNeueLT Std Lt"/>
          <w:spacing w:val="8"/>
          <w:sz w:val="12"/>
          <w:szCs w:val="12"/>
        </w:rPr>
        <w:t xml:space="preserve"> </w:t>
      </w:r>
      <w:r w:rsidRPr="00665265">
        <w:rPr>
          <w:rFonts w:ascii="HelveticaNeueLT Std Lt" w:hAnsi="HelveticaNeueLT Std Lt"/>
          <w:sz w:val="12"/>
          <w:szCs w:val="12"/>
        </w:rPr>
        <w:t>nicht</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zweckdienlich</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verwendet</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werden</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kann.</w:t>
      </w:r>
      <w:r w:rsidRPr="00665265">
        <w:rPr>
          <w:rFonts w:ascii="HelveticaNeueLT Std Lt" w:hAnsi="HelveticaNeueLT Std Lt"/>
          <w:w w:val="98"/>
          <w:sz w:val="12"/>
          <w:szCs w:val="12"/>
        </w:rPr>
        <w:t xml:space="preserve"> </w:t>
      </w:r>
      <w:r w:rsidRPr="00665265">
        <w:rPr>
          <w:rFonts w:ascii="HelveticaNeueLT Std Lt" w:hAnsi="HelveticaNeueLT Std Lt"/>
          <w:sz w:val="12"/>
          <w:szCs w:val="12"/>
        </w:rPr>
        <w:t>Diese</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Beschränkung</w:t>
      </w:r>
      <w:r w:rsidRPr="00665265">
        <w:rPr>
          <w:rFonts w:ascii="HelveticaNeueLT Std Lt" w:hAnsi="HelveticaNeueLT Std Lt"/>
          <w:spacing w:val="13"/>
          <w:sz w:val="12"/>
          <w:szCs w:val="12"/>
        </w:rPr>
        <w:t xml:space="preserve"> </w:t>
      </w:r>
      <w:r w:rsidRPr="00665265">
        <w:rPr>
          <w:rFonts w:ascii="HelveticaNeueLT Std Lt" w:hAnsi="HelveticaNeueLT Std Lt"/>
          <w:sz w:val="12"/>
          <w:szCs w:val="12"/>
        </w:rPr>
        <w:t>gilt</w:t>
      </w:r>
      <w:r w:rsidRPr="00665265">
        <w:rPr>
          <w:rFonts w:ascii="HelveticaNeueLT Std Lt" w:hAnsi="HelveticaNeueLT Std Lt"/>
          <w:spacing w:val="13"/>
          <w:sz w:val="12"/>
          <w:szCs w:val="12"/>
        </w:rPr>
        <w:t xml:space="preserve"> </w:t>
      </w:r>
      <w:r w:rsidRPr="00665265">
        <w:rPr>
          <w:rFonts w:ascii="HelveticaNeueLT Std Lt" w:hAnsi="HelveticaNeueLT Std Lt"/>
          <w:sz w:val="12"/>
          <w:szCs w:val="12"/>
        </w:rPr>
        <w:t>nicht,</w:t>
      </w:r>
      <w:r w:rsidRPr="00665265">
        <w:rPr>
          <w:rFonts w:ascii="HelveticaNeueLT Std Lt" w:hAnsi="HelveticaNeueLT Std Lt"/>
          <w:spacing w:val="13"/>
          <w:sz w:val="12"/>
          <w:szCs w:val="12"/>
        </w:rPr>
        <w:t xml:space="preserve"> </w:t>
      </w:r>
      <w:r w:rsidRPr="00665265">
        <w:rPr>
          <w:rFonts w:ascii="HelveticaNeueLT Std Lt" w:hAnsi="HelveticaNeueLT Std Lt"/>
          <w:sz w:val="12"/>
          <w:szCs w:val="12"/>
        </w:rPr>
        <w:t>soweit</w:t>
      </w:r>
      <w:r w:rsidRPr="00665265">
        <w:rPr>
          <w:rFonts w:ascii="HelveticaNeueLT Std Lt" w:hAnsi="HelveticaNeueLT Std Lt"/>
          <w:spacing w:val="13"/>
          <w:sz w:val="12"/>
          <w:szCs w:val="12"/>
        </w:rPr>
        <w:t xml:space="preserve"> </w:t>
      </w:r>
      <w:r w:rsidRPr="00665265">
        <w:rPr>
          <w:rFonts w:ascii="HelveticaNeueLT Std Lt" w:hAnsi="HelveticaNeueLT Std Lt"/>
          <w:sz w:val="12"/>
          <w:szCs w:val="12"/>
        </w:rPr>
        <w:t>in</w:t>
      </w:r>
      <w:r w:rsidRPr="00665265">
        <w:rPr>
          <w:rFonts w:ascii="HelveticaNeueLT Std Lt" w:hAnsi="HelveticaNeueLT Std Lt"/>
          <w:spacing w:val="13"/>
          <w:sz w:val="12"/>
          <w:szCs w:val="12"/>
        </w:rPr>
        <w:t xml:space="preserve"> </w:t>
      </w:r>
      <w:r w:rsidRPr="00665265">
        <w:rPr>
          <w:rFonts w:ascii="HelveticaNeueLT Std Lt" w:hAnsi="HelveticaNeueLT Std Lt"/>
          <w:sz w:val="12"/>
          <w:szCs w:val="12"/>
        </w:rPr>
        <w:t>Fällen</w:t>
      </w:r>
      <w:r w:rsidRPr="00665265">
        <w:rPr>
          <w:rFonts w:ascii="HelveticaNeueLT Std Lt" w:hAnsi="HelveticaNeueLT Std Lt"/>
          <w:spacing w:val="13"/>
          <w:sz w:val="12"/>
          <w:szCs w:val="12"/>
        </w:rPr>
        <w:t xml:space="preserve"> </w:t>
      </w:r>
      <w:r w:rsidRPr="00665265">
        <w:rPr>
          <w:rFonts w:ascii="HelveticaNeueLT Std Lt" w:hAnsi="HelveticaNeueLT Std Lt"/>
          <w:sz w:val="12"/>
          <w:szCs w:val="12"/>
        </w:rPr>
        <w:t>des</w:t>
      </w:r>
      <w:r w:rsidRPr="00665265">
        <w:rPr>
          <w:rFonts w:ascii="HelveticaNeueLT Std Lt" w:hAnsi="HelveticaNeueLT Std Lt"/>
          <w:spacing w:val="13"/>
          <w:sz w:val="12"/>
          <w:szCs w:val="12"/>
        </w:rPr>
        <w:t xml:space="preserve"> </w:t>
      </w:r>
      <w:r w:rsidRPr="00665265">
        <w:rPr>
          <w:rFonts w:ascii="HelveticaNeueLT Std Lt" w:hAnsi="HelveticaNeueLT Std Lt"/>
          <w:spacing w:val="-3"/>
          <w:sz w:val="12"/>
          <w:szCs w:val="12"/>
        </w:rPr>
        <w:t>Vorsat</w:t>
      </w:r>
      <w:r w:rsidRPr="00665265">
        <w:rPr>
          <w:rFonts w:ascii="HelveticaNeueLT Std Lt" w:hAnsi="HelveticaNeueLT Std Lt"/>
          <w:sz w:val="12"/>
          <w:szCs w:val="12"/>
        </w:rPr>
        <w:t>zes,</w:t>
      </w:r>
      <w:r w:rsidRPr="00665265">
        <w:rPr>
          <w:rFonts w:ascii="HelveticaNeueLT Std Lt" w:hAnsi="HelveticaNeueLT Std Lt"/>
          <w:spacing w:val="22"/>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groben</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Fahrlässigkeit</w:t>
      </w:r>
      <w:r w:rsidRPr="00665265">
        <w:rPr>
          <w:rFonts w:ascii="HelveticaNeueLT Std Lt" w:hAnsi="HelveticaNeueLT Std Lt"/>
          <w:spacing w:val="22"/>
          <w:sz w:val="12"/>
          <w:szCs w:val="12"/>
        </w:rPr>
        <w:t xml:space="preserve"> </w:t>
      </w:r>
      <w:r w:rsidRPr="00665265">
        <w:rPr>
          <w:rFonts w:ascii="HelveticaNeueLT Std Lt" w:hAnsi="HelveticaNeueLT Std Lt"/>
          <w:sz w:val="12"/>
          <w:szCs w:val="12"/>
        </w:rPr>
        <w:t>oder</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wegen</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22"/>
          <w:sz w:val="12"/>
          <w:szCs w:val="12"/>
        </w:rPr>
        <w:t xml:space="preserve"> </w:t>
      </w:r>
      <w:r w:rsidRPr="00665265">
        <w:rPr>
          <w:rFonts w:ascii="HelveticaNeueLT Std Lt" w:hAnsi="HelveticaNeueLT Std Lt"/>
          <w:spacing w:val="-1"/>
          <w:sz w:val="12"/>
          <w:szCs w:val="12"/>
        </w:rPr>
        <w:t>Verletzung</w:t>
      </w:r>
      <w:r w:rsidRPr="00665265">
        <w:rPr>
          <w:rFonts w:ascii="HelveticaNeueLT Std Lt" w:hAnsi="HelveticaNeueLT Std Lt"/>
          <w:w w:val="98"/>
          <w:sz w:val="12"/>
          <w:szCs w:val="12"/>
        </w:rPr>
        <w:t xml:space="preserve"> </w:t>
      </w:r>
      <w:r w:rsidRPr="00665265">
        <w:rPr>
          <w:rFonts w:ascii="HelveticaNeueLT Std Lt" w:hAnsi="HelveticaNeueLT Std Lt"/>
          <w:sz w:val="12"/>
          <w:szCs w:val="12"/>
        </w:rPr>
        <w:t>des</w:t>
      </w:r>
      <w:r w:rsidRPr="00665265">
        <w:rPr>
          <w:rFonts w:ascii="HelveticaNeueLT Std Lt" w:hAnsi="HelveticaNeueLT Std Lt"/>
          <w:spacing w:val="-7"/>
          <w:sz w:val="12"/>
          <w:szCs w:val="12"/>
        </w:rPr>
        <w:t xml:space="preserve"> </w:t>
      </w:r>
      <w:r w:rsidRPr="00665265">
        <w:rPr>
          <w:rFonts w:ascii="HelveticaNeueLT Std Lt" w:hAnsi="HelveticaNeueLT Std Lt"/>
          <w:sz w:val="12"/>
          <w:szCs w:val="12"/>
        </w:rPr>
        <w:t>Lebens,</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des</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Körpers</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oder</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Gesundheit</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gehaftet</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wird;</w:t>
      </w:r>
      <w:r w:rsidRPr="00665265">
        <w:rPr>
          <w:rFonts w:ascii="HelveticaNeueLT Std Lt" w:hAnsi="HelveticaNeueLT Std Lt"/>
          <w:w w:val="98"/>
          <w:sz w:val="12"/>
          <w:szCs w:val="12"/>
        </w:rPr>
        <w:t xml:space="preserve"> </w:t>
      </w:r>
      <w:r w:rsidRPr="00665265">
        <w:rPr>
          <w:rFonts w:ascii="HelveticaNeueLT Std Lt" w:hAnsi="HelveticaNeueLT Std Lt"/>
          <w:sz w:val="12"/>
          <w:szCs w:val="12"/>
        </w:rPr>
        <w:t>eine</w:t>
      </w:r>
      <w:r w:rsidRPr="00665265">
        <w:rPr>
          <w:rFonts w:ascii="HelveticaNeueLT Std Lt" w:hAnsi="HelveticaNeueLT Std Lt"/>
          <w:spacing w:val="-15"/>
          <w:sz w:val="12"/>
          <w:szCs w:val="12"/>
        </w:rPr>
        <w:t xml:space="preserve"> </w:t>
      </w:r>
      <w:r w:rsidRPr="00665265">
        <w:rPr>
          <w:rFonts w:ascii="HelveticaNeueLT Std Lt" w:hAnsi="HelveticaNeueLT Std Lt"/>
          <w:sz w:val="12"/>
          <w:szCs w:val="12"/>
        </w:rPr>
        <w:t>Änderung</w:t>
      </w:r>
      <w:r w:rsidRPr="00665265">
        <w:rPr>
          <w:rFonts w:ascii="HelveticaNeueLT Std Lt" w:hAnsi="HelveticaNeueLT Std Lt"/>
          <w:spacing w:val="-15"/>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15"/>
          <w:sz w:val="12"/>
          <w:szCs w:val="12"/>
        </w:rPr>
        <w:t xml:space="preserve"> </w:t>
      </w:r>
      <w:r w:rsidRPr="00665265">
        <w:rPr>
          <w:rFonts w:ascii="HelveticaNeueLT Std Lt" w:hAnsi="HelveticaNeueLT Std Lt"/>
          <w:sz w:val="12"/>
          <w:szCs w:val="12"/>
        </w:rPr>
        <w:t>Beweislast</w:t>
      </w:r>
      <w:r w:rsidRPr="00665265">
        <w:rPr>
          <w:rFonts w:ascii="HelveticaNeueLT Std Lt" w:hAnsi="HelveticaNeueLT Std Lt"/>
          <w:spacing w:val="-15"/>
          <w:sz w:val="12"/>
          <w:szCs w:val="12"/>
        </w:rPr>
        <w:t xml:space="preserve"> </w:t>
      </w:r>
      <w:r w:rsidRPr="00665265">
        <w:rPr>
          <w:rFonts w:ascii="HelveticaNeueLT Std Lt" w:hAnsi="HelveticaNeueLT Std Lt"/>
          <w:sz w:val="12"/>
          <w:szCs w:val="12"/>
        </w:rPr>
        <w:t>zum</w:t>
      </w:r>
      <w:r w:rsidRPr="00665265">
        <w:rPr>
          <w:rFonts w:ascii="HelveticaNeueLT Std Lt" w:hAnsi="HelveticaNeueLT Std Lt"/>
          <w:spacing w:val="-15"/>
          <w:sz w:val="12"/>
          <w:szCs w:val="12"/>
        </w:rPr>
        <w:t xml:space="preserve"> </w:t>
      </w:r>
      <w:r w:rsidRPr="00665265">
        <w:rPr>
          <w:rFonts w:ascii="HelveticaNeueLT Std Lt" w:hAnsi="HelveticaNeueLT Std Lt"/>
          <w:sz w:val="12"/>
          <w:szCs w:val="12"/>
        </w:rPr>
        <w:t>Nachteil</w:t>
      </w:r>
      <w:r w:rsidRPr="00665265">
        <w:rPr>
          <w:rFonts w:ascii="HelveticaNeueLT Std Lt" w:hAnsi="HelveticaNeueLT Std Lt"/>
          <w:spacing w:val="-15"/>
          <w:sz w:val="12"/>
          <w:szCs w:val="12"/>
        </w:rPr>
        <w:t xml:space="preserve"> </w:t>
      </w:r>
      <w:r w:rsidRPr="00665265">
        <w:rPr>
          <w:rFonts w:ascii="HelveticaNeueLT Std Lt" w:hAnsi="HelveticaNeueLT Std Lt"/>
          <w:sz w:val="12"/>
          <w:szCs w:val="12"/>
        </w:rPr>
        <w:t>des</w:t>
      </w:r>
      <w:r w:rsidRPr="00665265">
        <w:rPr>
          <w:rFonts w:ascii="HelveticaNeueLT Std Lt" w:hAnsi="HelveticaNeueLT Std Lt"/>
          <w:spacing w:val="-15"/>
          <w:sz w:val="12"/>
          <w:szCs w:val="12"/>
        </w:rPr>
        <w:t xml:space="preserve"> </w:t>
      </w:r>
      <w:r w:rsidRPr="00665265">
        <w:rPr>
          <w:rFonts w:ascii="HelveticaNeueLT Std Lt" w:hAnsi="HelveticaNeueLT Std Lt"/>
          <w:sz w:val="12"/>
          <w:szCs w:val="12"/>
        </w:rPr>
        <w:t>Bestellers</w:t>
      </w:r>
      <w:r w:rsidRPr="00665265">
        <w:rPr>
          <w:rFonts w:ascii="HelveticaNeueLT Std Lt" w:hAnsi="HelveticaNeueLT Std Lt"/>
          <w:spacing w:val="-15"/>
          <w:sz w:val="12"/>
          <w:szCs w:val="12"/>
        </w:rPr>
        <w:t xml:space="preserve"> </w:t>
      </w:r>
      <w:r w:rsidRPr="00665265">
        <w:rPr>
          <w:rFonts w:ascii="HelveticaNeueLT Std Lt" w:hAnsi="HelveticaNeueLT Std Lt"/>
          <w:sz w:val="12"/>
          <w:szCs w:val="12"/>
        </w:rPr>
        <w:t>ist</w:t>
      </w:r>
      <w:r w:rsidRPr="00665265">
        <w:rPr>
          <w:rFonts w:ascii="HelveticaNeueLT Std Lt" w:hAnsi="HelveticaNeueLT Std Lt"/>
          <w:w w:val="98"/>
          <w:sz w:val="12"/>
          <w:szCs w:val="12"/>
        </w:rPr>
        <w:t xml:space="preserve"> </w:t>
      </w:r>
      <w:r w:rsidRPr="00665265">
        <w:rPr>
          <w:rFonts w:ascii="HelveticaNeueLT Std Lt" w:hAnsi="HelveticaNeueLT Std Lt"/>
          <w:sz w:val="12"/>
          <w:szCs w:val="12"/>
        </w:rPr>
        <w:t>hiermit</w:t>
      </w:r>
      <w:r w:rsidRPr="00665265">
        <w:rPr>
          <w:rFonts w:ascii="HelveticaNeueLT Std Lt" w:hAnsi="HelveticaNeueLT Std Lt"/>
          <w:spacing w:val="-16"/>
          <w:sz w:val="12"/>
          <w:szCs w:val="12"/>
        </w:rPr>
        <w:t xml:space="preserve"> </w:t>
      </w:r>
      <w:r w:rsidRPr="00665265">
        <w:rPr>
          <w:rFonts w:ascii="HelveticaNeueLT Std Lt" w:hAnsi="HelveticaNeueLT Std Lt"/>
          <w:sz w:val="12"/>
          <w:szCs w:val="12"/>
        </w:rPr>
        <w:t>nicht</w:t>
      </w:r>
      <w:r w:rsidRPr="00665265">
        <w:rPr>
          <w:rFonts w:ascii="HelveticaNeueLT Std Lt" w:hAnsi="HelveticaNeueLT Std Lt"/>
          <w:spacing w:val="-16"/>
          <w:sz w:val="12"/>
          <w:szCs w:val="12"/>
        </w:rPr>
        <w:t xml:space="preserve"> </w:t>
      </w:r>
      <w:r w:rsidRPr="00665265">
        <w:rPr>
          <w:rFonts w:ascii="HelveticaNeueLT Std Lt" w:hAnsi="HelveticaNeueLT Std Lt"/>
          <w:sz w:val="12"/>
          <w:szCs w:val="12"/>
        </w:rPr>
        <w:t>verbunden.</w:t>
      </w:r>
      <w:r w:rsidRPr="00665265">
        <w:rPr>
          <w:rFonts w:ascii="HelveticaNeueLT Std Lt" w:hAnsi="HelveticaNeueLT Std Lt"/>
          <w:spacing w:val="-16"/>
          <w:sz w:val="12"/>
          <w:szCs w:val="12"/>
        </w:rPr>
        <w:t xml:space="preserve"> </w:t>
      </w:r>
      <w:r w:rsidRPr="00665265">
        <w:rPr>
          <w:rFonts w:ascii="HelveticaNeueLT Std Lt" w:hAnsi="HelveticaNeueLT Std Lt"/>
          <w:sz w:val="12"/>
          <w:szCs w:val="12"/>
        </w:rPr>
        <w:t>Das</w:t>
      </w:r>
      <w:r w:rsidRPr="00665265">
        <w:rPr>
          <w:rFonts w:ascii="HelveticaNeueLT Std Lt" w:hAnsi="HelveticaNeueLT Std Lt"/>
          <w:spacing w:val="-16"/>
          <w:sz w:val="12"/>
          <w:szCs w:val="12"/>
        </w:rPr>
        <w:t xml:space="preserve"> </w:t>
      </w:r>
      <w:r w:rsidRPr="00665265">
        <w:rPr>
          <w:rFonts w:ascii="HelveticaNeueLT Std Lt" w:hAnsi="HelveticaNeueLT Std Lt"/>
          <w:sz w:val="12"/>
          <w:szCs w:val="12"/>
        </w:rPr>
        <w:t>Recht</w:t>
      </w:r>
      <w:r w:rsidRPr="00665265">
        <w:rPr>
          <w:rFonts w:ascii="HelveticaNeueLT Std Lt" w:hAnsi="HelveticaNeueLT Std Lt"/>
          <w:spacing w:val="-16"/>
          <w:sz w:val="12"/>
          <w:szCs w:val="12"/>
        </w:rPr>
        <w:t xml:space="preserve"> </w:t>
      </w:r>
      <w:r w:rsidRPr="00665265">
        <w:rPr>
          <w:rFonts w:ascii="HelveticaNeueLT Std Lt" w:hAnsi="HelveticaNeueLT Std Lt"/>
          <w:sz w:val="12"/>
          <w:szCs w:val="12"/>
        </w:rPr>
        <w:t>des</w:t>
      </w:r>
      <w:r w:rsidRPr="00665265">
        <w:rPr>
          <w:rFonts w:ascii="HelveticaNeueLT Std Lt" w:hAnsi="HelveticaNeueLT Std Lt"/>
          <w:spacing w:val="-16"/>
          <w:sz w:val="12"/>
          <w:szCs w:val="12"/>
        </w:rPr>
        <w:t xml:space="preserve"> </w:t>
      </w:r>
      <w:r w:rsidRPr="00665265">
        <w:rPr>
          <w:rFonts w:ascii="HelveticaNeueLT Std Lt" w:hAnsi="HelveticaNeueLT Std Lt"/>
          <w:sz w:val="12"/>
          <w:szCs w:val="12"/>
        </w:rPr>
        <w:t>Bestellers</w:t>
      </w:r>
      <w:r w:rsidRPr="00665265">
        <w:rPr>
          <w:rFonts w:ascii="HelveticaNeueLT Std Lt" w:hAnsi="HelveticaNeueLT Std Lt"/>
          <w:spacing w:val="-16"/>
          <w:sz w:val="12"/>
          <w:szCs w:val="12"/>
        </w:rPr>
        <w:t xml:space="preserve"> </w:t>
      </w:r>
      <w:r w:rsidRPr="00665265">
        <w:rPr>
          <w:rFonts w:ascii="HelveticaNeueLT Std Lt" w:hAnsi="HelveticaNeueLT Std Lt"/>
          <w:sz w:val="12"/>
          <w:szCs w:val="12"/>
        </w:rPr>
        <w:t>zum</w:t>
      </w:r>
      <w:r w:rsidRPr="00665265">
        <w:rPr>
          <w:rFonts w:ascii="HelveticaNeueLT Std Lt" w:hAnsi="HelveticaNeueLT Std Lt"/>
          <w:spacing w:val="-16"/>
          <w:sz w:val="12"/>
          <w:szCs w:val="12"/>
        </w:rPr>
        <w:t xml:space="preserve"> </w:t>
      </w:r>
      <w:r w:rsidRPr="00665265">
        <w:rPr>
          <w:rFonts w:ascii="HelveticaNeueLT Std Lt" w:hAnsi="HelveticaNeueLT Std Lt"/>
          <w:sz w:val="12"/>
          <w:szCs w:val="12"/>
        </w:rPr>
        <w:t>Rücktritt</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vom</w:t>
      </w:r>
      <w:r w:rsidRPr="00665265">
        <w:rPr>
          <w:rFonts w:ascii="HelveticaNeueLT Std Lt" w:hAnsi="HelveticaNeueLT Std Lt"/>
          <w:spacing w:val="-11"/>
          <w:sz w:val="12"/>
          <w:szCs w:val="12"/>
        </w:rPr>
        <w:t xml:space="preserve"> </w:t>
      </w:r>
      <w:r w:rsidRPr="00665265">
        <w:rPr>
          <w:rFonts w:ascii="HelveticaNeueLT Std Lt" w:hAnsi="HelveticaNeueLT Std Lt"/>
          <w:spacing w:val="-3"/>
          <w:sz w:val="12"/>
          <w:szCs w:val="12"/>
        </w:rPr>
        <w:t>Vertrag</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bleibt</w:t>
      </w:r>
      <w:r w:rsidRPr="00665265">
        <w:rPr>
          <w:rFonts w:ascii="HelveticaNeueLT Std Lt" w:hAnsi="HelveticaNeueLT Std Lt"/>
          <w:spacing w:val="-11"/>
          <w:sz w:val="12"/>
          <w:szCs w:val="12"/>
        </w:rPr>
        <w:t xml:space="preserve"> </w:t>
      </w:r>
      <w:r w:rsidRPr="00665265">
        <w:rPr>
          <w:rFonts w:ascii="HelveticaNeueLT Std Lt" w:hAnsi="HelveticaNeueLT Std Lt"/>
          <w:sz w:val="12"/>
          <w:szCs w:val="12"/>
        </w:rPr>
        <w:t>unberührt.</w:t>
      </w:r>
    </w:p>
    <w:p w14:paraId="7E0C7F26" w14:textId="77777777" w:rsidR="007F2C19" w:rsidRPr="00665265" w:rsidRDefault="007F2C19" w:rsidP="007F2C19">
      <w:pPr>
        <w:kinsoku w:val="0"/>
        <w:overflowPunct w:val="0"/>
        <w:spacing w:line="200" w:lineRule="exact"/>
        <w:rPr>
          <w:rFonts w:ascii="HelveticaNeueLT Std Lt" w:hAnsi="HelveticaNeueLT Std Lt" w:cs="Arial"/>
          <w:sz w:val="12"/>
          <w:szCs w:val="12"/>
          <w:lang w:val="de-DE"/>
        </w:rPr>
      </w:pPr>
    </w:p>
    <w:p w14:paraId="4076DADA" w14:textId="77777777" w:rsidR="007F2C19" w:rsidRPr="00B026D8" w:rsidRDefault="007F2C19" w:rsidP="007F2C19">
      <w:pPr>
        <w:pStyle w:val="Textkrper"/>
        <w:numPr>
          <w:ilvl w:val="0"/>
          <w:numId w:val="3"/>
        </w:numPr>
        <w:tabs>
          <w:tab w:val="left" w:pos="384"/>
        </w:tabs>
        <w:kinsoku w:val="0"/>
        <w:overflowPunct w:val="0"/>
        <w:spacing w:line="249" w:lineRule="auto"/>
        <w:ind w:hanging="283"/>
        <w:jc w:val="both"/>
        <w:rPr>
          <w:sz w:val="12"/>
          <w:szCs w:val="12"/>
        </w:rPr>
      </w:pPr>
      <w:r w:rsidRPr="00665265">
        <w:rPr>
          <w:rFonts w:ascii="HelveticaNeueLT Std Lt" w:hAnsi="HelveticaNeueLT Std Lt"/>
          <w:sz w:val="12"/>
          <w:szCs w:val="12"/>
        </w:rPr>
        <w:t>Sofern Ereignisse im Sinne von Art. IV. 2 a) bis c) die wirtschaftliche Bedeutung oder den Inhalt der Lieferung erheblich verändern oder auf den Betrieb des Lieferers erheblich einwirken,</w:t>
      </w:r>
      <w:r w:rsidRPr="00665265">
        <w:rPr>
          <w:rFonts w:ascii="HelveticaNeueLT Std Lt" w:hAnsi="HelveticaNeueLT Std Lt"/>
          <w:spacing w:val="20"/>
          <w:sz w:val="12"/>
          <w:szCs w:val="12"/>
        </w:rPr>
        <w:t xml:space="preserve"> </w:t>
      </w:r>
      <w:r w:rsidRPr="00665265">
        <w:rPr>
          <w:rFonts w:ascii="HelveticaNeueLT Std Lt" w:hAnsi="HelveticaNeueLT Std Lt"/>
          <w:sz w:val="12"/>
          <w:szCs w:val="12"/>
        </w:rPr>
        <w:t>wird</w:t>
      </w:r>
      <w:r w:rsidRPr="00665265">
        <w:rPr>
          <w:rFonts w:ascii="HelveticaNeueLT Std Lt" w:hAnsi="HelveticaNeueLT Std Lt"/>
          <w:spacing w:val="20"/>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20"/>
          <w:sz w:val="12"/>
          <w:szCs w:val="12"/>
        </w:rPr>
        <w:t xml:space="preserve"> </w:t>
      </w:r>
      <w:r w:rsidRPr="00665265">
        <w:rPr>
          <w:rFonts w:ascii="HelveticaNeueLT Std Lt" w:hAnsi="HelveticaNeueLT Std Lt"/>
          <w:spacing w:val="-2"/>
          <w:sz w:val="12"/>
          <w:szCs w:val="12"/>
        </w:rPr>
        <w:t>Vertrag</w:t>
      </w:r>
      <w:r w:rsidRPr="00665265">
        <w:rPr>
          <w:rFonts w:ascii="HelveticaNeueLT Std Lt" w:hAnsi="HelveticaNeueLT Std Lt"/>
          <w:spacing w:val="20"/>
          <w:sz w:val="12"/>
          <w:szCs w:val="12"/>
        </w:rPr>
        <w:t xml:space="preserve"> </w:t>
      </w:r>
      <w:r w:rsidRPr="00665265">
        <w:rPr>
          <w:rFonts w:ascii="HelveticaNeueLT Std Lt" w:hAnsi="HelveticaNeueLT Std Lt"/>
          <w:sz w:val="12"/>
          <w:szCs w:val="12"/>
        </w:rPr>
        <w:t>unter</w:t>
      </w:r>
      <w:r w:rsidRPr="00665265">
        <w:rPr>
          <w:rFonts w:ascii="HelveticaNeueLT Std Lt" w:hAnsi="HelveticaNeueLT Std Lt"/>
          <w:spacing w:val="20"/>
          <w:sz w:val="12"/>
          <w:szCs w:val="12"/>
        </w:rPr>
        <w:t xml:space="preserve"> </w:t>
      </w:r>
      <w:r w:rsidRPr="00665265">
        <w:rPr>
          <w:rFonts w:ascii="HelveticaNeueLT Std Lt" w:hAnsi="HelveticaNeueLT Std Lt"/>
          <w:sz w:val="12"/>
          <w:szCs w:val="12"/>
        </w:rPr>
        <w:t>Beachtung</w:t>
      </w:r>
      <w:r w:rsidRPr="00665265">
        <w:rPr>
          <w:rFonts w:ascii="HelveticaNeueLT Std Lt" w:hAnsi="HelveticaNeueLT Std Lt"/>
          <w:spacing w:val="20"/>
          <w:sz w:val="12"/>
          <w:szCs w:val="12"/>
        </w:rPr>
        <w:t xml:space="preserve"> </w:t>
      </w:r>
      <w:r w:rsidRPr="00665265">
        <w:rPr>
          <w:rFonts w:ascii="HelveticaNeueLT Std Lt" w:hAnsi="HelveticaNeueLT Std Lt"/>
          <w:sz w:val="12"/>
          <w:szCs w:val="12"/>
        </w:rPr>
        <w:t>von</w:t>
      </w:r>
      <w:r w:rsidRPr="00665265">
        <w:rPr>
          <w:rFonts w:ascii="HelveticaNeueLT Std Lt" w:hAnsi="HelveticaNeueLT Std Lt"/>
          <w:spacing w:val="15"/>
          <w:sz w:val="12"/>
          <w:szCs w:val="12"/>
        </w:rPr>
        <w:t xml:space="preserve"> </w:t>
      </w:r>
      <w:r w:rsidRPr="00665265">
        <w:rPr>
          <w:rFonts w:ascii="HelveticaNeueLT Std Lt" w:hAnsi="HelveticaNeueLT Std Lt"/>
          <w:spacing w:val="-2"/>
          <w:sz w:val="12"/>
          <w:szCs w:val="12"/>
        </w:rPr>
        <w:t>Treu</w:t>
      </w:r>
      <w:r w:rsidRPr="00665265">
        <w:rPr>
          <w:rFonts w:ascii="HelveticaNeueLT Std Lt" w:hAnsi="HelveticaNeueLT Std Lt"/>
          <w:spacing w:val="20"/>
          <w:sz w:val="12"/>
          <w:szCs w:val="12"/>
        </w:rPr>
        <w:t xml:space="preserve"> </w:t>
      </w:r>
      <w:r w:rsidRPr="00665265">
        <w:rPr>
          <w:rFonts w:ascii="HelveticaNeueLT Std Lt" w:hAnsi="HelveticaNeueLT Std Lt"/>
          <w:sz w:val="12"/>
          <w:szCs w:val="12"/>
        </w:rPr>
        <w:t>und</w:t>
      </w:r>
      <w:r w:rsidRPr="00665265">
        <w:rPr>
          <w:rFonts w:ascii="HelveticaNeueLT Std Lt" w:hAnsi="HelveticaNeueLT Std Lt"/>
          <w:spacing w:val="20"/>
          <w:sz w:val="12"/>
          <w:szCs w:val="12"/>
        </w:rPr>
        <w:t xml:space="preserve"> </w:t>
      </w:r>
      <w:r w:rsidRPr="00665265">
        <w:rPr>
          <w:rFonts w:ascii="HelveticaNeueLT Std Lt" w:hAnsi="HelveticaNeueLT Std Lt"/>
          <w:spacing w:val="-1"/>
          <w:sz w:val="12"/>
          <w:szCs w:val="12"/>
        </w:rPr>
        <w:t>Glau</w:t>
      </w:r>
      <w:r w:rsidRPr="00665265">
        <w:rPr>
          <w:rFonts w:ascii="HelveticaNeueLT Std Lt" w:hAnsi="HelveticaNeueLT Std Lt"/>
          <w:sz w:val="12"/>
          <w:szCs w:val="12"/>
        </w:rPr>
        <w:t>ben</w:t>
      </w:r>
      <w:r w:rsidRPr="00665265">
        <w:rPr>
          <w:rFonts w:ascii="HelveticaNeueLT Std Lt" w:hAnsi="HelveticaNeueLT Std Lt"/>
          <w:spacing w:val="38"/>
          <w:sz w:val="12"/>
          <w:szCs w:val="12"/>
        </w:rPr>
        <w:t xml:space="preserve"> </w:t>
      </w:r>
      <w:r w:rsidRPr="00665265">
        <w:rPr>
          <w:rFonts w:ascii="HelveticaNeueLT Std Lt" w:hAnsi="HelveticaNeueLT Std Lt"/>
          <w:sz w:val="12"/>
          <w:szCs w:val="12"/>
        </w:rPr>
        <w:t>angemessen</w:t>
      </w:r>
      <w:r w:rsidRPr="00665265">
        <w:rPr>
          <w:rFonts w:ascii="HelveticaNeueLT Std Lt" w:hAnsi="HelveticaNeueLT Std Lt"/>
          <w:spacing w:val="39"/>
          <w:sz w:val="12"/>
          <w:szCs w:val="12"/>
        </w:rPr>
        <w:t xml:space="preserve"> </w:t>
      </w:r>
      <w:r w:rsidRPr="00665265">
        <w:rPr>
          <w:rFonts w:ascii="HelveticaNeueLT Std Lt" w:hAnsi="HelveticaNeueLT Std Lt"/>
          <w:sz w:val="12"/>
          <w:szCs w:val="12"/>
        </w:rPr>
        <w:t>angepasst.</w:t>
      </w:r>
      <w:r w:rsidRPr="00665265">
        <w:rPr>
          <w:rFonts w:ascii="HelveticaNeueLT Std Lt" w:hAnsi="HelveticaNeueLT Std Lt"/>
          <w:spacing w:val="39"/>
          <w:sz w:val="12"/>
          <w:szCs w:val="12"/>
        </w:rPr>
        <w:t xml:space="preserve"> </w:t>
      </w:r>
      <w:r w:rsidRPr="00665265">
        <w:rPr>
          <w:rFonts w:ascii="HelveticaNeueLT Std Lt" w:hAnsi="HelveticaNeueLT Std Lt"/>
          <w:sz w:val="12"/>
          <w:szCs w:val="12"/>
        </w:rPr>
        <w:t>Soweit</w:t>
      </w:r>
      <w:r w:rsidRPr="00665265">
        <w:rPr>
          <w:rFonts w:ascii="HelveticaNeueLT Std Lt" w:hAnsi="HelveticaNeueLT Std Lt"/>
          <w:spacing w:val="38"/>
          <w:sz w:val="12"/>
          <w:szCs w:val="12"/>
        </w:rPr>
        <w:t xml:space="preserve"> </w:t>
      </w:r>
      <w:r w:rsidRPr="00665265">
        <w:rPr>
          <w:rFonts w:ascii="HelveticaNeueLT Std Lt" w:hAnsi="HelveticaNeueLT Std Lt"/>
          <w:sz w:val="12"/>
          <w:szCs w:val="12"/>
        </w:rPr>
        <w:t>dies</w:t>
      </w:r>
      <w:r w:rsidRPr="00665265">
        <w:rPr>
          <w:rFonts w:ascii="HelveticaNeueLT Std Lt" w:hAnsi="HelveticaNeueLT Std Lt"/>
          <w:spacing w:val="39"/>
          <w:sz w:val="12"/>
          <w:szCs w:val="12"/>
        </w:rPr>
        <w:t xml:space="preserve"> </w:t>
      </w:r>
      <w:r w:rsidRPr="00665265">
        <w:rPr>
          <w:rFonts w:ascii="HelveticaNeueLT Std Lt" w:hAnsi="HelveticaNeueLT Std Lt"/>
          <w:sz w:val="12"/>
          <w:szCs w:val="12"/>
        </w:rPr>
        <w:t>wirtschaftlich</w:t>
      </w:r>
      <w:r w:rsidRPr="00665265">
        <w:rPr>
          <w:rFonts w:ascii="HelveticaNeueLT Std Lt" w:hAnsi="HelveticaNeueLT Std Lt"/>
          <w:spacing w:val="39"/>
          <w:sz w:val="12"/>
          <w:szCs w:val="12"/>
        </w:rPr>
        <w:t xml:space="preserve"> </w:t>
      </w:r>
      <w:r w:rsidRPr="00665265">
        <w:rPr>
          <w:rFonts w:ascii="HelveticaNeueLT Std Lt" w:hAnsi="HelveticaNeueLT Std Lt"/>
          <w:sz w:val="12"/>
          <w:szCs w:val="12"/>
        </w:rPr>
        <w:t>nicht</w:t>
      </w:r>
      <w:r w:rsidRPr="00665265">
        <w:rPr>
          <w:rFonts w:ascii="HelveticaNeueLT Std Lt" w:hAnsi="HelveticaNeueLT Std Lt"/>
          <w:w w:val="104"/>
          <w:sz w:val="12"/>
          <w:szCs w:val="12"/>
        </w:rPr>
        <w:t xml:space="preserve"> </w:t>
      </w:r>
      <w:r w:rsidRPr="00665265">
        <w:rPr>
          <w:rFonts w:ascii="HelveticaNeueLT Std Lt" w:hAnsi="HelveticaNeueLT Std Lt"/>
          <w:sz w:val="12"/>
          <w:szCs w:val="12"/>
        </w:rPr>
        <w:t>vertretbar</w:t>
      </w:r>
      <w:r w:rsidRPr="00665265">
        <w:rPr>
          <w:rFonts w:ascii="HelveticaNeueLT Std Lt" w:hAnsi="HelveticaNeueLT Std Lt"/>
          <w:spacing w:val="33"/>
          <w:sz w:val="12"/>
          <w:szCs w:val="12"/>
        </w:rPr>
        <w:t xml:space="preserve"> </w:t>
      </w:r>
      <w:r w:rsidRPr="00665265">
        <w:rPr>
          <w:rFonts w:ascii="HelveticaNeueLT Std Lt" w:hAnsi="HelveticaNeueLT Std Lt"/>
          <w:sz w:val="12"/>
          <w:szCs w:val="12"/>
        </w:rPr>
        <w:t>ist,</w:t>
      </w:r>
      <w:r w:rsidRPr="00665265">
        <w:rPr>
          <w:rFonts w:ascii="HelveticaNeueLT Std Lt" w:hAnsi="HelveticaNeueLT Std Lt"/>
          <w:spacing w:val="34"/>
          <w:sz w:val="12"/>
          <w:szCs w:val="12"/>
        </w:rPr>
        <w:t xml:space="preserve"> </w:t>
      </w:r>
      <w:r w:rsidRPr="00665265">
        <w:rPr>
          <w:rFonts w:ascii="HelveticaNeueLT Std Lt" w:hAnsi="HelveticaNeueLT Std Lt"/>
          <w:sz w:val="12"/>
          <w:szCs w:val="12"/>
        </w:rPr>
        <w:t>steht</w:t>
      </w:r>
      <w:r w:rsidRPr="00665265">
        <w:rPr>
          <w:rFonts w:ascii="HelveticaNeueLT Std Lt" w:hAnsi="HelveticaNeueLT Std Lt"/>
          <w:spacing w:val="34"/>
          <w:sz w:val="12"/>
          <w:szCs w:val="12"/>
        </w:rPr>
        <w:t xml:space="preserve"> </w:t>
      </w:r>
      <w:r w:rsidRPr="00665265">
        <w:rPr>
          <w:rFonts w:ascii="HelveticaNeueLT Std Lt" w:hAnsi="HelveticaNeueLT Std Lt"/>
          <w:sz w:val="12"/>
          <w:szCs w:val="12"/>
        </w:rPr>
        <w:t>uns</w:t>
      </w:r>
      <w:r w:rsidRPr="00665265">
        <w:rPr>
          <w:rFonts w:ascii="HelveticaNeueLT Std Lt" w:hAnsi="HelveticaNeueLT Std Lt"/>
          <w:sz w:val="12"/>
        </w:rPr>
        <w:t xml:space="preserve"> </w:t>
      </w:r>
      <w:r w:rsidRPr="00665265">
        <w:rPr>
          <w:rFonts w:ascii="HelveticaNeueLT Std Lt" w:hAnsi="HelveticaNeueLT Std Lt"/>
          <w:sz w:val="12"/>
          <w:szCs w:val="12"/>
        </w:rPr>
        <w:t>das</w:t>
      </w:r>
      <w:r w:rsidRPr="00665265">
        <w:rPr>
          <w:rFonts w:ascii="HelveticaNeueLT Std Lt" w:hAnsi="HelveticaNeueLT Std Lt"/>
          <w:spacing w:val="33"/>
          <w:sz w:val="12"/>
          <w:szCs w:val="12"/>
        </w:rPr>
        <w:t xml:space="preserve"> </w:t>
      </w:r>
      <w:r w:rsidRPr="00665265">
        <w:rPr>
          <w:rFonts w:ascii="HelveticaNeueLT Std Lt" w:hAnsi="HelveticaNeueLT Std Lt"/>
          <w:sz w:val="12"/>
          <w:szCs w:val="12"/>
        </w:rPr>
        <w:t>Recht</w:t>
      </w:r>
      <w:r w:rsidRPr="00665265">
        <w:rPr>
          <w:rFonts w:ascii="HelveticaNeueLT Std Lt" w:hAnsi="HelveticaNeueLT Std Lt"/>
          <w:spacing w:val="34"/>
          <w:sz w:val="12"/>
          <w:szCs w:val="12"/>
        </w:rPr>
        <w:t xml:space="preserve"> </w:t>
      </w:r>
      <w:r w:rsidRPr="00665265">
        <w:rPr>
          <w:rFonts w:ascii="HelveticaNeueLT Std Lt" w:hAnsi="HelveticaNeueLT Std Lt"/>
          <w:sz w:val="12"/>
          <w:szCs w:val="12"/>
        </w:rPr>
        <w:t>zu,</w:t>
      </w:r>
      <w:r w:rsidRPr="00665265">
        <w:rPr>
          <w:rFonts w:ascii="HelveticaNeueLT Std Lt" w:hAnsi="HelveticaNeueLT Std Lt"/>
          <w:spacing w:val="34"/>
          <w:sz w:val="12"/>
          <w:szCs w:val="12"/>
        </w:rPr>
        <w:t xml:space="preserve"> </w:t>
      </w:r>
      <w:r w:rsidRPr="00665265">
        <w:rPr>
          <w:rFonts w:ascii="HelveticaNeueLT Std Lt" w:hAnsi="HelveticaNeueLT Std Lt"/>
          <w:sz w:val="12"/>
          <w:szCs w:val="12"/>
        </w:rPr>
        <w:t>vom</w:t>
      </w:r>
      <w:r w:rsidRPr="00665265">
        <w:rPr>
          <w:rFonts w:ascii="HelveticaNeueLT Std Lt" w:hAnsi="HelveticaNeueLT Std Lt"/>
          <w:spacing w:val="34"/>
          <w:sz w:val="12"/>
          <w:szCs w:val="12"/>
        </w:rPr>
        <w:t xml:space="preserve"> </w:t>
      </w:r>
      <w:r w:rsidRPr="00665265">
        <w:rPr>
          <w:rFonts w:ascii="HelveticaNeueLT Std Lt" w:hAnsi="HelveticaNeueLT Std Lt"/>
          <w:spacing w:val="-2"/>
          <w:sz w:val="12"/>
          <w:szCs w:val="12"/>
        </w:rPr>
        <w:t>Vertrag</w:t>
      </w:r>
      <w:r w:rsidRPr="00665265">
        <w:rPr>
          <w:rFonts w:ascii="HelveticaNeueLT Std Lt" w:hAnsi="HelveticaNeueLT Std Lt"/>
          <w:spacing w:val="24"/>
          <w:w w:val="104"/>
          <w:sz w:val="12"/>
          <w:szCs w:val="12"/>
        </w:rPr>
        <w:t xml:space="preserve"> </w:t>
      </w:r>
      <w:r w:rsidRPr="00665265">
        <w:rPr>
          <w:rFonts w:ascii="HelveticaNeueLT Std Lt" w:hAnsi="HelveticaNeueLT Std Lt"/>
          <w:sz w:val="12"/>
          <w:szCs w:val="12"/>
        </w:rPr>
        <w:t>zurückzutreten.</w:t>
      </w:r>
      <w:r w:rsidRPr="00665265">
        <w:rPr>
          <w:rFonts w:ascii="HelveticaNeueLT Std Lt" w:hAnsi="HelveticaNeueLT Std Lt"/>
          <w:spacing w:val="2"/>
          <w:sz w:val="12"/>
          <w:szCs w:val="12"/>
        </w:rPr>
        <w:t xml:space="preserve"> </w:t>
      </w:r>
      <w:r w:rsidRPr="00665265">
        <w:rPr>
          <w:rFonts w:ascii="HelveticaNeueLT Std Lt" w:hAnsi="HelveticaNeueLT Std Lt"/>
          <w:sz w:val="12"/>
          <w:szCs w:val="12"/>
        </w:rPr>
        <w:t>Gleiches</w:t>
      </w:r>
      <w:r w:rsidRPr="00665265">
        <w:rPr>
          <w:rFonts w:ascii="HelveticaNeueLT Std Lt" w:hAnsi="HelveticaNeueLT Std Lt"/>
          <w:spacing w:val="3"/>
          <w:sz w:val="12"/>
          <w:szCs w:val="12"/>
        </w:rPr>
        <w:t xml:space="preserve"> </w:t>
      </w:r>
      <w:r w:rsidRPr="00665265">
        <w:rPr>
          <w:rFonts w:ascii="HelveticaNeueLT Std Lt" w:hAnsi="HelveticaNeueLT Std Lt"/>
          <w:sz w:val="12"/>
          <w:szCs w:val="12"/>
        </w:rPr>
        <w:t>gilt,</w:t>
      </w:r>
      <w:r w:rsidRPr="00665265">
        <w:rPr>
          <w:rFonts w:ascii="HelveticaNeueLT Std Lt" w:hAnsi="HelveticaNeueLT Std Lt"/>
          <w:spacing w:val="3"/>
          <w:sz w:val="12"/>
          <w:szCs w:val="12"/>
        </w:rPr>
        <w:t xml:space="preserve"> </w:t>
      </w:r>
      <w:r w:rsidRPr="00665265">
        <w:rPr>
          <w:rFonts w:ascii="HelveticaNeueLT Std Lt" w:hAnsi="HelveticaNeueLT Std Lt"/>
          <w:sz w:val="12"/>
          <w:szCs w:val="12"/>
        </w:rPr>
        <w:t>wenn</w:t>
      </w:r>
      <w:r w:rsidRPr="00665265">
        <w:rPr>
          <w:rFonts w:ascii="HelveticaNeueLT Std Lt" w:hAnsi="HelveticaNeueLT Std Lt"/>
          <w:spacing w:val="3"/>
          <w:sz w:val="12"/>
          <w:szCs w:val="12"/>
        </w:rPr>
        <w:t xml:space="preserve"> </w:t>
      </w:r>
      <w:r w:rsidRPr="00665265">
        <w:rPr>
          <w:rFonts w:ascii="HelveticaNeueLT Std Lt" w:hAnsi="HelveticaNeueLT Std Lt"/>
          <w:sz w:val="12"/>
          <w:szCs w:val="12"/>
        </w:rPr>
        <w:t>erforderliche</w:t>
      </w:r>
      <w:r w:rsidRPr="00665265">
        <w:rPr>
          <w:rFonts w:ascii="HelveticaNeueLT Std Lt" w:hAnsi="HelveticaNeueLT Std Lt"/>
          <w:spacing w:val="-4"/>
          <w:sz w:val="12"/>
          <w:szCs w:val="12"/>
        </w:rPr>
        <w:t xml:space="preserve"> </w:t>
      </w:r>
      <w:r w:rsidRPr="00665265">
        <w:rPr>
          <w:rFonts w:ascii="HelveticaNeueLT Std Lt" w:hAnsi="HelveticaNeueLT Std Lt"/>
          <w:spacing w:val="-1"/>
          <w:sz w:val="12"/>
          <w:szCs w:val="12"/>
        </w:rPr>
        <w:t>Ausfuhrge</w:t>
      </w:r>
      <w:r w:rsidRPr="00665265">
        <w:rPr>
          <w:rFonts w:ascii="HelveticaNeueLT Std Lt" w:hAnsi="HelveticaNeueLT Std Lt"/>
          <w:sz w:val="12"/>
          <w:szCs w:val="12"/>
        </w:rPr>
        <w:t>nehmigungen</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nicht</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erteilt</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werden</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oder</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nicht</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nutzbar</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sind.</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Wollen wir</w:t>
      </w:r>
      <w:r w:rsidRPr="00665265">
        <w:rPr>
          <w:rFonts w:ascii="HelveticaNeueLT Std Lt" w:hAnsi="HelveticaNeueLT Std Lt"/>
          <w:sz w:val="12"/>
        </w:rPr>
        <w:t xml:space="preserve"> </w:t>
      </w:r>
      <w:r w:rsidRPr="00665265">
        <w:rPr>
          <w:rFonts w:ascii="HelveticaNeueLT Std Lt" w:hAnsi="HelveticaNeueLT Std Lt"/>
          <w:sz w:val="12"/>
          <w:szCs w:val="12"/>
        </w:rPr>
        <w:t>von</w:t>
      </w:r>
      <w:r w:rsidRPr="00665265">
        <w:rPr>
          <w:rFonts w:ascii="HelveticaNeueLT Std Lt" w:hAnsi="HelveticaNeueLT Std Lt"/>
          <w:spacing w:val="14"/>
          <w:sz w:val="12"/>
          <w:szCs w:val="12"/>
        </w:rPr>
        <w:t xml:space="preserve"> </w:t>
      </w:r>
      <w:r w:rsidRPr="00665265">
        <w:rPr>
          <w:rFonts w:ascii="HelveticaNeueLT Std Lt" w:hAnsi="HelveticaNeueLT Std Lt"/>
          <w:sz w:val="12"/>
          <w:szCs w:val="12"/>
        </w:rPr>
        <w:t>diesem</w:t>
      </w:r>
      <w:r w:rsidRPr="00665265">
        <w:rPr>
          <w:rFonts w:ascii="HelveticaNeueLT Std Lt" w:hAnsi="HelveticaNeueLT Std Lt"/>
          <w:spacing w:val="14"/>
          <w:sz w:val="12"/>
          <w:szCs w:val="12"/>
        </w:rPr>
        <w:t xml:space="preserve"> </w:t>
      </w:r>
      <w:r w:rsidRPr="00665265">
        <w:rPr>
          <w:rFonts w:ascii="HelveticaNeueLT Std Lt" w:hAnsi="HelveticaNeueLT Std Lt"/>
          <w:sz w:val="12"/>
          <w:szCs w:val="12"/>
        </w:rPr>
        <w:t>Rücktrittsrecht</w:t>
      </w:r>
      <w:r w:rsidRPr="00665265">
        <w:rPr>
          <w:rFonts w:ascii="HelveticaNeueLT Std Lt" w:hAnsi="HelveticaNeueLT Std Lt"/>
          <w:spacing w:val="14"/>
          <w:sz w:val="12"/>
          <w:szCs w:val="12"/>
        </w:rPr>
        <w:t xml:space="preserve"> </w:t>
      </w:r>
      <w:r w:rsidRPr="00665265">
        <w:rPr>
          <w:rFonts w:ascii="HelveticaNeueLT Std Lt" w:hAnsi="HelveticaNeueLT Std Lt"/>
          <w:sz w:val="12"/>
          <w:szCs w:val="12"/>
        </w:rPr>
        <w:t>Gebrauch</w:t>
      </w:r>
      <w:r w:rsidRPr="00665265">
        <w:rPr>
          <w:rFonts w:ascii="HelveticaNeueLT Std Lt" w:hAnsi="HelveticaNeueLT Std Lt"/>
          <w:spacing w:val="14"/>
          <w:sz w:val="12"/>
          <w:szCs w:val="12"/>
        </w:rPr>
        <w:t xml:space="preserve"> </w:t>
      </w:r>
      <w:r w:rsidRPr="00665265">
        <w:rPr>
          <w:rFonts w:ascii="HelveticaNeueLT Std Lt" w:hAnsi="HelveticaNeueLT Std Lt"/>
          <w:sz w:val="12"/>
          <w:szCs w:val="12"/>
        </w:rPr>
        <w:t>machen,</w:t>
      </w:r>
      <w:r w:rsidRPr="00665265">
        <w:rPr>
          <w:rFonts w:ascii="HelveticaNeueLT Std Lt" w:hAnsi="HelveticaNeueLT Std Lt"/>
          <w:spacing w:val="14"/>
          <w:sz w:val="12"/>
          <w:szCs w:val="12"/>
        </w:rPr>
        <w:t xml:space="preserve"> </w:t>
      </w:r>
      <w:r w:rsidRPr="00665265">
        <w:rPr>
          <w:rFonts w:ascii="HelveticaNeueLT Std Lt" w:hAnsi="HelveticaNeueLT Std Lt"/>
          <w:sz w:val="12"/>
          <w:szCs w:val="12"/>
        </w:rPr>
        <w:t>so</w:t>
      </w:r>
      <w:r w:rsidRPr="00665265">
        <w:rPr>
          <w:rFonts w:ascii="HelveticaNeueLT Std Lt" w:hAnsi="HelveticaNeueLT Std Lt"/>
          <w:spacing w:val="14"/>
          <w:sz w:val="12"/>
          <w:szCs w:val="12"/>
        </w:rPr>
        <w:t xml:space="preserve"> </w:t>
      </w:r>
      <w:r w:rsidRPr="00665265">
        <w:rPr>
          <w:rFonts w:ascii="HelveticaNeueLT Std Lt" w:hAnsi="HelveticaNeueLT Std Lt"/>
          <w:sz w:val="12"/>
          <w:szCs w:val="12"/>
        </w:rPr>
        <w:t>haben wir</w:t>
      </w:r>
      <w:r w:rsidRPr="00665265">
        <w:rPr>
          <w:rFonts w:ascii="HelveticaNeueLT Std Lt" w:hAnsi="HelveticaNeueLT Std Lt"/>
          <w:w w:val="98"/>
          <w:sz w:val="12"/>
          <w:szCs w:val="12"/>
        </w:rPr>
        <w:t xml:space="preserve"> </w:t>
      </w:r>
      <w:r w:rsidRPr="00665265">
        <w:rPr>
          <w:rFonts w:ascii="HelveticaNeueLT Std Lt" w:hAnsi="HelveticaNeueLT Std Lt"/>
          <w:sz w:val="12"/>
          <w:szCs w:val="12"/>
        </w:rPr>
        <w:t>dies</w:t>
      </w:r>
      <w:r w:rsidRPr="00B026D8">
        <w:rPr>
          <w:spacing w:val="11"/>
          <w:sz w:val="12"/>
          <w:szCs w:val="12"/>
        </w:rPr>
        <w:t xml:space="preserve"> </w:t>
      </w:r>
      <w:r w:rsidRPr="00B026D8">
        <w:rPr>
          <w:sz w:val="12"/>
          <w:szCs w:val="12"/>
        </w:rPr>
        <w:t>nach</w:t>
      </w:r>
      <w:r w:rsidRPr="00B026D8">
        <w:rPr>
          <w:spacing w:val="12"/>
          <w:sz w:val="12"/>
          <w:szCs w:val="12"/>
        </w:rPr>
        <w:t xml:space="preserve"> </w:t>
      </w:r>
      <w:r w:rsidRPr="00B026D8">
        <w:rPr>
          <w:sz w:val="12"/>
          <w:szCs w:val="12"/>
        </w:rPr>
        <w:t>Erkenntnis</w:t>
      </w:r>
      <w:r w:rsidRPr="00B026D8">
        <w:rPr>
          <w:spacing w:val="11"/>
          <w:sz w:val="12"/>
          <w:szCs w:val="12"/>
        </w:rPr>
        <w:t xml:space="preserve"> </w:t>
      </w:r>
      <w:r w:rsidRPr="00B026D8">
        <w:rPr>
          <w:sz w:val="12"/>
          <w:szCs w:val="12"/>
        </w:rPr>
        <w:t>der</w:t>
      </w:r>
      <w:r w:rsidRPr="00B026D8">
        <w:rPr>
          <w:spacing w:val="10"/>
          <w:sz w:val="12"/>
          <w:szCs w:val="12"/>
        </w:rPr>
        <w:t xml:space="preserve"> </w:t>
      </w:r>
      <w:r w:rsidRPr="00665265">
        <w:rPr>
          <w:rFonts w:ascii="HelveticaNeueLT Std Lt" w:hAnsi="HelveticaNeueLT Std Lt"/>
          <w:spacing w:val="-1"/>
          <w:sz w:val="12"/>
          <w:szCs w:val="12"/>
        </w:rPr>
        <w:t>Tragweite</w:t>
      </w:r>
      <w:r w:rsidRPr="00665265">
        <w:rPr>
          <w:rFonts w:ascii="HelveticaNeueLT Std Lt" w:hAnsi="HelveticaNeueLT Std Lt"/>
          <w:spacing w:val="11"/>
          <w:sz w:val="12"/>
          <w:szCs w:val="12"/>
        </w:rPr>
        <w:t xml:space="preserve"> </w:t>
      </w:r>
      <w:r w:rsidRPr="00665265">
        <w:rPr>
          <w:rFonts w:ascii="HelveticaNeueLT Std Lt" w:hAnsi="HelveticaNeueLT Std Lt"/>
          <w:sz w:val="12"/>
          <w:szCs w:val="12"/>
        </w:rPr>
        <w:t>des</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Ereignisses</w:t>
      </w:r>
      <w:r w:rsidRPr="00665265">
        <w:rPr>
          <w:rFonts w:ascii="HelveticaNeueLT Std Lt" w:hAnsi="HelveticaNeueLT Std Lt"/>
          <w:spacing w:val="12"/>
          <w:sz w:val="12"/>
          <w:szCs w:val="12"/>
        </w:rPr>
        <w:t xml:space="preserve"> </w:t>
      </w:r>
      <w:r w:rsidRPr="00665265">
        <w:rPr>
          <w:rFonts w:ascii="HelveticaNeueLT Std Lt" w:hAnsi="HelveticaNeueLT Std Lt"/>
          <w:spacing w:val="-1"/>
          <w:sz w:val="12"/>
          <w:szCs w:val="12"/>
        </w:rPr>
        <w:t>unver</w:t>
      </w:r>
      <w:r w:rsidRPr="00665265">
        <w:rPr>
          <w:rFonts w:ascii="HelveticaNeueLT Std Lt" w:hAnsi="HelveticaNeueLT Std Lt"/>
          <w:sz w:val="12"/>
          <w:szCs w:val="12"/>
        </w:rPr>
        <w:t>züglich</w:t>
      </w:r>
      <w:r w:rsidRPr="00665265">
        <w:rPr>
          <w:rFonts w:ascii="HelveticaNeueLT Std Lt" w:hAnsi="HelveticaNeueLT Std Lt"/>
          <w:spacing w:val="-7"/>
          <w:sz w:val="12"/>
          <w:szCs w:val="12"/>
        </w:rPr>
        <w:t xml:space="preserve"> </w:t>
      </w:r>
      <w:r w:rsidRPr="00665265">
        <w:rPr>
          <w:rFonts w:ascii="HelveticaNeueLT Std Lt" w:hAnsi="HelveticaNeueLT Std Lt"/>
          <w:sz w:val="12"/>
          <w:szCs w:val="12"/>
        </w:rPr>
        <w:t>dem</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Besteller</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mitzuteilen,</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und</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zwar</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auch</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dann,</w:t>
      </w:r>
      <w:r w:rsidRPr="00665265">
        <w:rPr>
          <w:rFonts w:ascii="HelveticaNeueLT Std Lt" w:hAnsi="HelveticaNeueLT Std Lt"/>
          <w:spacing w:val="-6"/>
          <w:sz w:val="12"/>
          <w:szCs w:val="12"/>
        </w:rPr>
        <w:t xml:space="preserve"> </w:t>
      </w:r>
      <w:r w:rsidRPr="00665265">
        <w:rPr>
          <w:rFonts w:ascii="HelveticaNeueLT Std Lt" w:hAnsi="HelveticaNeueLT Std Lt"/>
          <w:sz w:val="12"/>
          <w:szCs w:val="12"/>
        </w:rPr>
        <w:t>wenn</w:t>
      </w:r>
      <w:r w:rsidRPr="00665265">
        <w:rPr>
          <w:rFonts w:ascii="HelveticaNeueLT Std Lt" w:hAnsi="HelveticaNeueLT Std Lt"/>
          <w:w w:val="98"/>
          <w:sz w:val="12"/>
          <w:szCs w:val="12"/>
        </w:rPr>
        <w:t xml:space="preserve"> </w:t>
      </w:r>
      <w:r w:rsidRPr="00665265">
        <w:rPr>
          <w:rFonts w:ascii="HelveticaNeueLT Std Lt" w:hAnsi="HelveticaNeueLT Std Lt"/>
          <w:sz w:val="12"/>
          <w:szCs w:val="12"/>
        </w:rPr>
        <w:t>zunächst</w:t>
      </w:r>
      <w:r w:rsidRPr="00665265">
        <w:rPr>
          <w:rFonts w:ascii="HelveticaNeueLT Std Lt" w:hAnsi="HelveticaNeueLT Std Lt"/>
          <w:spacing w:val="38"/>
          <w:sz w:val="12"/>
          <w:szCs w:val="12"/>
        </w:rPr>
        <w:t xml:space="preserve"> </w:t>
      </w:r>
      <w:r w:rsidRPr="00665265">
        <w:rPr>
          <w:rFonts w:ascii="HelveticaNeueLT Std Lt" w:hAnsi="HelveticaNeueLT Std Lt"/>
          <w:sz w:val="12"/>
          <w:szCs w:val="12"/>
        </w:rPr>
        <w:t>mit</w:t>
      </w:r>
      <w:r w:rsidRPr="00665265">
        <w:rPr>
          <w:rFonts w:ascii="HelveticaNeueLT Std Lt" w:hAnsi="HelveticaNeueLT Std Lt"/>
          <w:spacing w:val="38"/>
          <w:sz w:val="12"/>
          <w:szCs w:val="12"/>
        </w:rPr>
        <w:t xml:space="preserve"> </w:t>
      </w:r>
      <w:r w:rsidRPr="00665265">
        <w:rPr>
          <w:rFonts w:ascii="HelveticaNeueLT Std Lt" w:hAnsi="HelveticaNeueLT Std Lt"/>
          <w:sz w:val="12"/>
          <w:szCs w:val="12"/>
        </w:rPr>
        <w:t>dem</w:t>
      </w:r>
      <w:r w:rsidRPr="00665265">
        <w:rPr>
          <w:rFonts w:ascii="HelveticaNeueLT Std Lt" w:hAnsi="HelveticaNeueLT Std Lt"/>
          <w:spacing w:val="38"/>
          <w:sz w:val="12"/>
          <w:szCs w:val="12"/>
        </w:rPr>
        <w:t xml:space="preserve"> </w:t>
      </w:r>
      <w:r w:rsidRPr="00665265">
        <w:rPr>
          <w:rFonts w:ascii="HelveticaNeueLT Std Lt" w:hAnsi="HelveticaNeueLT Std Lt"/>
          <w:sz w:val="12"/>
          <w:szCs w:val="12"/>
        </w:rPr>
        <w:t>Besteller</w:t>
      </w:r>
      <w:r w:rsidRPr="00665265">
        <w:rPr>
          <w:rFonts w:ascii="HelveticaNeueLT Std Lt" w:hAnsi="HelveticaNeueLT Std Lt"/>
          <w:spacing w:val="38"/>
          <w:sz w:val="12"/>
          <w:szCs w:val="12"/>
        </w:rPr>
        <w:t xml:space="preserve"> </w:t>
      </w:r>
      <w:r w:rsidRPr="00665265">
        <w:rPr>
          <w:rFonts w:ascii="HelveticaNeueLT Std Lt" w:hAnsi="HelveticaNeueLT Std Lt"/>
          <w:sz w:val="12"/>
          <w:szCs w:val="12"/>
        </w:rPr>
        <w:t>eine</w:t>
      </w:r>
      <w:r w:rsidRPr="00665265">
        <w:rPr>
          <w:rFonts w:ascii="HelveticaNeueLT Std Lt" w:hAnsi="HelveticaNeueLT Std Lt"/>
          <w:spacing w:val="38"/>
          <w:sz w:val="12"/>
          <w:szCs w:val="12"/>
        </w:rPr>
        <w:t xml:space="preserve"> </w:t>
      </w:r>
      <w:r w:rsidRPr="00665265">
        <w:rPr>
          <w:rFonts w:ascii="HelveticaNeueLT Std Lt" w:hAnsi="HelveticaNeueLT Std Lt"/>
          <w:spacing w:val="-1"/>
          <w:sz w:val="12"/>
          <w:szCs w:val="12"/>
        </w:rPr>
        <w:t>Verlängerung</w:t>
      </w:r>
      <w:r w:rsidRPr="00665265">
        <w:rPr>
          <w:rFonts w:ascii="HelveticaNeueLT Std Lt" w:hAnsi="HelveticaNeueLT Std Lt"/>
          <w:spacing w:val="38"/>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38"/>
          <w:sz w:val="12"/>
          <w:szCs w:val="12"/>
        </w:rPr>
        <w:t xml:space="preserve"> </w:t>
      </w:r>
      <w:r w:rsidRPr="00665265">
        <w:rPr>
          <w:rFonts w:ascii="HelveticaNeueLT Std Lt" w:hAnsi="HelveticaNeueLT Std Lt"/>
          <w:sz w:val="12"/>
          <w:szCs w:val="12"/>
        </w:rPr>
        <w:t>Lieferzeit</w:t>
      </w:r>
      <w:r w:rsidRPr="00665265">
        <w:rPr>
          <w:rFonts w:ascii="HelveticaNeueLT Std Lt" w:hAnsi="HelveticaNeueLT Std Lt"/>
          <w:spacing w:val="22"/>
          <w:w w:val="104"/>
          <w:sz w:val="12"/>
          <w:szCs w:val="12"/>
        </w:rPr>
        <w:t xml:space="preserve"> </w:t>
      </w:r>
      <w:r w:rsidRPr="00665265">
        <w:rPr>
          <w:rFonts w:ascii="HelveticaNeueLT Std Lt" w:hAnsi="HelveticaNeueLT Std Lt"/>
          <w:sz w:val="12"/>
          <w:szCs w:val="12"/>
        </w:rPr>
        <w:t>vereinbart</w:t>
      </w:r>
      <w:r w:rsidRPr="00665265">
        <w:rPr>
          <w:rFonts w:ascii="HelveticaNeueLT Std Lt" w:hAnsi="HelveticaNeueLT Std Lt"/>
          <w:spacing w:val="-20"/>
          <w:sz w:val="12"/>
          <w:szCs w:val="12"/>
        </w:rPr>
        <w:t xml:space="preserve"> </w:t>
      </w:r>
      <w:r w:rsidRPr="00665265">
        <w:rPr>
          <w:rFonts w:ascii="HelveticaNeueLT Std Lt" w:hAnsi="HelveticaNeueLT Std Lt"/>
          <w:spacing w:val="-4"/>
          <w:sz w:val="12"/>
          <w:szCs w:val="12"/>
        </w:rPr>
        <w:t>war.</w:t>
      </w:r>
    </w:p>
    <w:p w14:paraId="2AB6B563" w14:textId="77777777" w:rsidR="007F2C19" w:rsidRPr="007F2C19" w:rsidRDefault="007F2C19" w:rsidP="007F2C19">
      <w:pPr>
        <w:kinsoku w:val="0"/>
        <w:overflowPunct w:val="0"/>
        <w:spacing w:line="200" w:lineRule="exact"/>
        <w:rPr>
          <w:rFonts w:cs="Arial"/>
          <w:sz w:val="12"/>
          <w:szCs w:val="12"/>
          <w:lang w:val="de-DE"/>
        </w:rPr>
      </w:pPr>
    </w:p>
    <w:p w14:paraId="3E5968C9" w14:textId="77777777" w:rsidR="007F2C19" w:rsidRPr="00665265" w:rsidRDefault="007F2C19" w:rsidP="007F2C19">
      <w:pPr>
        <w:pStyle w:val="Heading31"/>
        <w:keepNext/>
        <w:kinsoku w:val="0"/>
        <w:overflowPunct w:val="0"/>
        <w:ind w:left="113"/>
        <w:outlineLvl w:val="0"/>
        <w:rPr>
          <w:rFonts w:ascii="HelveticaNeueLT Std" w:hAnsi="HelveticaNeueLT Std"/>
          <w:sz w:val="12"/>
          <w:szCs w:val="12"/>
        </w:rPr>
      </w:pPr>
      <w:r w:rsidRPr="00665265">
        <w:rPr>
          <w:rFonts w:ascii="HelveticaNeueLT Std" w:hAnsi="HelveticaNeueLT Std"/>
          <w:sz w:val="12"/>
          <w:szCs w:val="12"/>
        </w:rPr>
        <w:t>Artikel XII: Sonstige Schadensersatzansprüche</w:t>
      </w:r>
    </w:p>
    <w:p w14:paraId="0715CE59" w14:textId="77777777" w:rsidR="007F2C19" w:rsidRPr="00665265" w:rsidRDefault="007F2C19" w:rsidP="00FE196B">
      <w:pPr>
        <w:widowControl w:val="0"/>
        <w:numPr>
          <w:ilvl w:val="0"/>
          <w:numId w:val="2"/>
        </w:numPr>
        <w:tabs>
          <w:tab w:val="left" w:pos="384"/>
        </w:tabs>
        <w:kinsoku w:val="0"/>
        <w:overflowPunct w:val="0"/>
        <w:autoSpaceDE w:val="0"/>
        <w:autoSpaceDN w:val="0"/>
        <w:adjustRightInd w:val="0"/>
        <w:spacing w:after="0" w:line="258" w:lineRule="auto"/>
        <w:ind w:hanging="283"/>
        <w:jc w:val="both"/>
        <w:rPr>
          <w:rFonts w:ascii="HelveticaNeueLT Std Lt" w:hAnsi="HelveticaNeueLT Std Lt" w:cs="Arial"/>
          <w:sz w:val="12"/>
          <w:szCs w:val="12"/>
          <w:lang w:val="de-DE"/>
        </w:rPr>
      </w:pPr>
      <w:r w:rsidRPr="00665265">
        <w:rPr>
          <w:rFonts w:ascii="HelveticaNeueLT Std Lt" w:hAnsi="HelveticaNeueLT Std Lt" w:cs="Arial"/>
          <w:w w:val="105"/>
          <w:sz w:val="12"/>
          <w:szCs w:val="12"/>
          <w:lang w:val="de-DE"/>
        </w:rPr>
        <w:t>Soweit</w:t>
      </w:r>
      <w:r w:rsidRPr="00665265">
        <w:rPr>
          <w:rFonts w:ascii="HelveticaNeueLT Std Lt" w:hAnsi="HelveticaNeueLT Std Lt" w:cs="Arial"/>
          <w:spacing w:val="21"/>
          <w:w w:val="105"/>
          <w:sz w:val="12"/>
          <w:szCs w:val="12"/>
          <w:lang w:val="de-DE"/>
        </w:rPr>
        <w:t xml:space="preserve"> </w:t>
      </w:r>
      <w:r w:rsidRPr="00665265">
        <w:rPr>
          <w:rFonts w:ascii="HelveticaNeueLT Std Lt" w:hAnsi="HelveticaNeueLT Std Lt" w:cs="Arial"/>
          <w:w w:val="105"/>
          <w:sz w:val="12"/>
          <w:szCs w:val="12"/>
          <w:lang w:val="de-DE"/>
        </w:rPr>
        <w:t>nicht</w:t>
      </w:r>
      <w:r w:rsidRPr="00665265">
        <w:rPr>
          <w:rFonts w:ascii="HelveticaNeueLT Std Lt" w:hAnsi="HelveticaNeueLT Std Lt" w:cs="Arial"/>
          <w:spacing w:val="21"/>
          <w:w w:val="105"/>
          <w:sz w:val="12"/>
          <w:szCs w:val="12"/>
          <w:lang w:val="de-DE"/>
        </w:rPr>
        <w:t xml:space="preserve"> </w:t>
      </w:r>
      <w:r w:rsidRPr="00665265">
        <w:rPr>
          <w:rFonts w:ascii="HelveticaNeueLT Std Lt" w:hAnsi="HelveticaNeueLT Std Lt" w:cs="Arial"/>
          <w:w w:val="105"/>
          <w:sz w:val="12"/>
          <w:szCs w:val="12"/>
          <w:lang w:val="de-DE"/>
        </w:rPr>
        <w:t>anderweitig</w:t>
      </w:r>
      <w:r w:rsidRPr="00665265">
        <w:rPr>
          <w:rFonts w:ascii="HelveticaNeueLT Std Lt" w:hAnsi="HelveticaNeueLT Std Lt" w:cs="Arial"/>
          <w:spacing w:val="21"/>
          <w:w w:val="105"/>
          <w:sz w:val="12"/>
          <w:szCs w:val="12"/>
          <w:lang w:val="de-DE"/>
        </w:rPr>
        <w:t xml:space="preserve"> </w:t>
      </w:r>
      <w:r w:rsidRPr="00665265">
        <w:rPr>
          <w:rFonts w:ascii="HelveticaNeueLT Std Lt" w:hAnsi="HelveticaNeueLT Std Lt" w:cs="Arial"/>
          <w:w w:val="105"/>
          <w:sz w:val="12"/>
          <w:szCs w:val="12"/>
          <w:lang w:val="de-DE"/>
        </w:rPr>
        <w:t>in</w:t>
      </w:r>
      <w:r w:rsidRPr="00665265">
        <w:rPr>
          <w:rFonts w:ascii="HelveticaNeueLT Std Lt" w:hAnsi="HelveticaNeueLT Std Lt" w:cs="Arial"/>
          <w:spacing w:val="21"/>
          <w:w w:val="105"/>
          <w:sz w:val="12"/>
          <w:szCs w:val="12"/>
          <w:lang w:val="de-DE"/>
        </w:rPr>
        <w:t xml:space="preserve"> </w:t>
      </w:r>
      <w:r w:rsidRPr="00665265">
        <w:rPr>
          <w:rFonts w:ascii="HelveticaNeueLT Std Lt" w:hAnsi="HelveticaNeueLT Std Lt" w:cs="Arial"/>
          <w:w w:val="105"/>
          <w:sz w:val="12"/>
          <w:szCs w:val="12"/>
          <w:lang w:val="de-DE"/>
        </w:rPr>
        <w:t>diesen</w:t>
      </w:r>
      <w:r w:rsidRPr="00665265">
        <w:rPr>
          <w:rFonts w:ascii="HelveticaNeueLT Std Lt" w:hAnsi="HelveticaNeueLT Std Lt"/>
          <w:w w:val="105"/>
          <w:sz w:val="12"/>
          <w:lang w:val="de-DE"/>
        </w:rPr>
        <w:t xml:space="preserve"> </w:t>
      </w:r>
      <w:r w:rsidRPr="00665265">
        <w:rPr>
          <w:rFonts w:ascii="HelveticaNeueLT Std Lt" w:hAnsi="HelveticaNeueLT Std Lt" w:cs="Arial"/>
          <w:w w:val="105"/>
          <w:sz w:val="12"/>
          <w:szCs w:val="12"/>
          <w:lang w:val="de-DE"/>
        </w:rPr>
        <w:t>AGB</w:t>
      </w:r>
      <w:r w:rsidRPr="00665265">
        <w:rPr>
          <w:rFonts w:ascii="HelveticaNeueLT Std Lt" w:hAnsi="HelveticaNeueLT Std Lt"/>
          <w:w w:val="105"/>
          <w:sz w:val="12"/>
          <w:lang w:val="de-DE"/>
        </w:rPr>
        <w:t xml:space="preserve"> </w:t>
      </w:r>
      <w:r w:rsidRPr="00665265">
        <w:rPr>
          <w:rFonts w:ascii="HelveticaNeueLT Std Lt" w:hAnsi="HelveticaNeueLT Std Lt" w:cs="Arial"/>
          <w:w w:val="105"/>
          <w:sz w:val="12"/>
          <w:szCs w:val="12"/>
          <w:lang w:val="de-DE"/>
        </w:rPr>
        <w:t>geregelt,</w:t>
      </w:r>
      <w:r w:rsidRPr="00665265">
        <w:rPr>
          <w:rFonts w:ascii="HelveticaNeueLT Std Lt" w:hAnsi="HelveticaNeueLT Std Lt" w:cs="Arial"/>
          <w:spacing w:val="21"/>
          <w:w w:val="105"/>
          <w:sz w:val="12"/>
          <w:szCs w:val="12"/>
          <w:lang w:val="de-DE"/>
        </w:rPr>
        <w:t xml:space="preserve"> </w:t>
      </w:r>
      <w:r w:rsidRPr="00665265">
        <w:rPr>
          <w:rFonts w:ascii="HelveticaNeueLT Std Lt" w:hAnsi="HelveticaNeueLT Std Lt" w:cs="Arial"/>
          <w:w w:val="105"/>
          <w:sz w:val="12"/>
          <w:szCs w:val="12"/>
          <w:lang w:val="de-DE"/>
        </w:rPr>
        <w:t>sind</w:t>
      </w:r>
      <w:r w:rsidRPr="00665265">
        <w:rPr>
          <w:rFonts w:ascii="HelveticaNeueLT Std Lt" w:hAnsi="HelveticaNeueLT Std Lt" w:cs="Arial"/>
          <w:spacing w:val="21"/>
          <w:w w:val="105"/>
          <w:sz w:val="12"/>
          <w:szCs w:val="12"/>
          <w:lang w:val="de-DE"/>
        </w:rPr>
        <w:t xml:space="preserve"> </w:t>
      </w:r>
      <w:r w:rsidRPr="00665265">
        <w:rPr>
          <w:rFonts w:ascii="HelveticaNeueLT Std Lt" w:hAnsi="HelveticaNeueLT Std Lt" w:cs="Arial"/>
          <w:spacing w:val="-1"/>
          <w:w w:val="105"/>
          <w:sz w:val="12"/>
          <w:szCs w:val="12"/>
          <w:lang w:val="de-DE"/>
        </w:rPr>
        <w:t>Scha</w:t>
      </w:r>
      <w:r w:rsidRPr="00665265">
        <w:rPr>
          <w:rFonts w:ascii="HelveticaNeueLT Std Lt" w:hAnsi="HelveticaNeueLT Std Lt" w:cs="Arial"/>
          <w:w w:val="105"/>
          <w:sz w:val="12"/>
          <w:szCs w:val="12"/>
          <w:lang w:val="de-DE"/>
        </w:rPr>
        <w:t>densersatzansprüche</w:t>
      </w:r>
      <w:r w:rsidRPr="00665265">
        <w:rPr>
          <w:rFonts w:ascii="HelveticaNeueLT Std Lt" w:hAnsi="HelveticaNeueLT Std Lt" w:cs="Arial"/>
          <w:spacing w:val="49"/>
          <w:w w:val="105"/>
          <w:sz w:val="12"/>
          <w:szCs w:val="12"/>
          <w:lang w:val="de-DE"/>
        </w:rPr>
        <w:t xml:space="preserve"> </w:t>
      </w:r>
      <w:r w:rsidRPr="00665265">
        <w:rPr>
          <w:rFonts w:ascii="HelveticaNeueLT Std Lt" w:hAnsi="HelveticaNeueLT Std Lt" w:cs="Arial"/>
          <w:w w:val="105"/>
          <w:sz w:val="12"/>
          <w:szCs w:val="12"/>
          <w:lang w:val="de-DE"/>
        </w:rPr>
        <w:t>des</w:t>
      </w:r>
      <w:r w:rsidRPr="00665265">
        <w:rPr>
          <w:rFonts w:ascii="HelveticaNeueLT Std Lt" w:hAnsi="HelveticaNeueLT Std Lt" w:cs="Arial"/>
          <w:spacing w:val="49"/>
          <w:w w:val="105"/>
          <w:sz w:val="12"/>
          <w:szCs w:val="12"/>
          <w:lang w:val="de-DE"/>
        </w:rPr>
        <w:t xml:space="preserve"> </w:t>
      </w:r>
      <w:r w:rsidRPr="00665265">
        <w:rPr>
          <w:rFonts w:ascii="HelveticaNeueLT Std Lt" w:hAnsi="HelveticaNeueLT Std Lt" w:cs="Arial"/>
          <w:w w:val="105"/>
          <w:sz w:val="12"/>
          <w:szCs w:val="12"/>
          <w:lang w:val="de-DE"/>
        </w:rPr>
        <w:t>Bestellers,</w:t>
      </w:r>
      <w:r w:rsidRPr="00665265">
        <w:rPr>
          <w:rFonts w:ascii="HelveticaNeueLT Std Lt" w:hAnsi="HelveticaNeueLT Std Lt" w:cs="Arial"/>
          <w:spacing w:val="49"/>
          <w:w w:val="105"/>
          <w:sz w:val="12"/>
          <w:szCs w:val="12"/>
          <w:lang w:val="de-DE"/>
        </w:rPr>
        <w:t xml:space="preserve"> </w:t>
      </w:r>
      <w:r w:rsidRPr="00665265">
        <w:rPr>
          <w:rFonts w:ascii="HelveticaNeueLT Std Lt" w:hAnsi="HelveticaNeueLT Std Lt" w:cs="Arial"/>
          <w:w w:val="105"/>
          <w:sz w:val="12"/>
          <w:szCs w:val="12"/>
          <w:lang w:val="de-DE"/>
        </w:rPr>
        <w:t>gleich aus</w:t>
      </w:r>
      <w:r w:rsidRPr="00665265">
        <w:rPr>
          <w:rFonts w:ascii="HelveticaNeueLT Std Lt" w:hAnsi="HelveticaNeueLT Std Lt" w:cs="Arial"/>
          <w:spacing w:val="49"/>
          <w:w w:val="105"/>
          <w:sz w:val="12"/>
          <w:szCs w:val="12"/>
          <w:lang w:val="de-DE"/>
        </w:rPr>
        <w:t xml:space="preserve"> </w:t>
      </w:r>
      <w:r w:rsidRPr="00665265">
        <w:rPr>
          <w:rFonts w:ascii="HelveticaNeueLT Std Lt" w:hAnsi="HelveticaNeueLT Std Lt" w:cs="Arial"/>
          <w:w w:val="105"/>
          <w:sz w:val="12"/>
          <w:szCs w:val="12"/>
          <w:lang w:val="de-DE"/>
        </w:rPr>
        <w:t>welchem</w:t>
      </w:r>
      <w:r w:rsidRPr="00665265">
        <w:rPr>
          <w:rFonts w:ascii="HelveticaNeueLT Std Lt" w:hAnsi="HelveticaNeueLT Std Lt" w:cs="Arial"/>
          <w:w w:val="104"/>
          <w:sz w:val="12"/>
          <w:szCs w:val="12"/>
          <w:lang w:val="de-DE"/>
        </w:rPr>
        <w:t xml:space="preserve"> </w:t>
      </w:r>
      <w:r w:rsidRPr="00665265">
        <w:rPr>
          <w:rFonts w:ascii="HelveticaNeueLT Std Lt" w:hAnsi="HelveticaNeueLT Std Lt" w:cs="Arial"/>
          <w:w w:val="105"/>
          <w:sz w:val="12"/>
          <w:szCs w:val="12"/>
          <w:lang w:val="de-DE"/>
        </w:rPr>
        <w:t>Rechtsgrund,</w:t>
      </w:r>
      <w:r w:rsidRPr="00665265">
        <w:rPr>
          <w:rFonts w:ascii="HelveticaNeueLT Std Lt" w:hAnsi="HelveticaNeueLT Std Lt" w:cs="Arial"/>
          <w:spacing w:val="19"/>
          <w:w w:val="105"/>
          <w:sz w:val="12"/>
          <w:szCs w:val="12"/>
          <w:lang w:val="de-DE"/>
        </w:rPr>
        <w:t xml:space="preserve"> </w:t>
      </w:r>
      <w:r w:rsidRPr="00665265">
        <w:rPr>
          <w:rFonts w:ascii="HelveticaNeueLT Std Lt" w:hAnsi="HelveticaNeueLT Std Lt" w:cs="Arial"/>
          <w:w w:val="105"/>
          <w:sz w:val="12"/>
          <w:szCs w:val="12"/>
          <w:lang w:val="de-DE"/>
        </w:rPr>
        <w:t>insbesondere</w:t>
      </w:r>
      <w:r w:rsidRPr="00665265">
        <w:rPr>
          <w:rFonts w:ascii="HelveticaNeueLT Std Lt" w:hAnsi="HelveticaNeueLT Std Lt" w:cs="Arial"/>
          <w:spacing w:val="21"/>
          <w:w w:val="105"/>
          <w:sz w:val="12"/>
          <w:szCs w:val="12"/>
          <w:lang w:val="de-DE"/>
        </w:rPr>
        <w:t xml:space="preserve"> </w:t>
      </w:r>
      <w:r w:rsidRPr="00665265">
        <w:rPr>
          <w:rFonts w:ascii="HelveticaNeueLT Std Lt" w:hAnsi="HelveticaNeueLT Std Lt" w:cs="Arial"/>
          <w:w w:val="105"/>
          <w:sz w:val="12"/>
          <w:szCs w:val="12"/>
          <w:lang w:val="de-DE"/>
        </w:rPr>
        <w:t>wegen</w:t>
      </w:r>
      <w:r w:rsidRPr="00665265">
        <w:rPr>
          <w:rFonts w:ascii="HelveticaNeueLT Std Lt" w:hAnsi="HelveticaNeueLT Std Lt" w:cs="Arial"/>
          <w:spacing w:val="20"/>
          <w:w w:val="105"/>
          <w:sz w:val="12"/>
          <w:szCs w:val="12"/>
          <w:lang w:val="de-DE"/>
        </w:rPr>
        <w:t xml:space="preserve"> </w:t>
      </w:r>
      <w:r w:rsidRPr="00665265">
        <w:rPr>
          <w:rFonts w:ascii="HelveticaNeueLT Std Lt" w:hAnsi="HelveticaNeueLT Std Lt" w:cs="Arial"/>
          <w:spacing w:val="-1"/>
          <w:w w:val="105"/>
          <w:sz w:val="12"/>
          <w:szCs w:val="12"/>
          <w:lang w:val="de-DE"/>
        </w:rPr>
        <w:t>Verletzung</w:t>
      </w:r>
      <w:r w:rsidRPr="00665265">
        <w:rPr>
          <w:rFonts w:ascii="HelveticaNeueLT Std Lt" w:hAnsi="HelveticaNeueLT Std Lt" w:cs="Arial"/>
          <w:spacing w:val="20"/>
          <w:w w:val="105"/>
          <w:sz w:val="12"/>
          <w:szCs w:val="12"/>
          <w:lang w:val="de-DE"/>
        </w:rPr>
        <w:t xml:space="preserve"> </w:t>
      </w:r>
      <w:r w:rsidRPr="00665265">
        <w:rPr>
          <w:rFonts w:ascii="HelveticaNeueLT Std Lt" w:hAnsi="HelveticaNeueLT Std Lt" w:cs="Arial"/>
          <w:w w:val="105"/>
          <w:sz w:val="12"/>
          <w:szCs w:val="12"/>
          <w:lang w:val="de-DE"/>
        </w:rPr>
        <w:t>von</w:t>
      </w:r>
      <w:r w:rsidRPr="00665265">
        <w:rPr>
          <w:rFonts w:ascii="HelveticaNeueLT Std Lt" w:hAnsi="HelveticaNeueLT Std Lt" w:cs="Arial"/>
          <w:spacing w:val="19"/>
          <w:w w:val="105"/>
          <w:sz w:val="12"/>
          <w:szCs w:val="12"/>
          <w:lang w:val="de-DE"/>
        </w:rPr>
        <w:t xml:space="preserve"> </w:t>
      </w:r>
      <w:r w:rsidRPr="00665265">
        <w:rPr>
          <w:rFonts w:ascii="HelveticaNeueLT Std Lt" w:hAnsi="HelveticaNeueLT Std Lt" w:cs="Arial"/>
          <w:w w:val="105"/>
          <w:sz w:val="12"/>
          <w:szCs w:val="12"/>
          <w:lang w:val="de-DE"/>
        </w:rPr>
        <w:t>Pflichten</w:t>
      </w:r>
      <w:r w:rsidRPr="00665265">
        <w:rPr>
          <w:rFonts w:ascii="HelveticaNeueLT Std Lt" w:hAnsi="HelveticaNeueLT Std Lt" w:cs="Arial"/>
          <w:w w:val="112"/>
          <w:sz w:val="12"/>
          <w:szCs w:val="12"/>
          <w:lang w:val="de-DE"/>
        </w:rPr>
        <w:t xml:space="preserve"> </w:t>
      </w:r>
      <w:r w:rsidRPr="00665265">
        <w:rPr>
          <w:rFonts w:ascii="HelveticaNeueLT Std Lt" w:hAnsi="HelveticaNeueLT Std Lt" w:cs="Arial"/>
          <w:w w:val="105"/>
          <w:sz w:val="12"/>
          <w:szCs w:val="12"/>
          <w:lang w:val="de-DE"/>
        </w:rPr>
        <w:t>aus</w:t>
      </w:r>
      <w:r w:rsidRPr="00665265">
        <w:rPr>
          <w:rFonts w:ascii="HelveticaNeueLT Std Lt" w:hAnsi="HelveticaNeueLT Std Lt" w:cs="Arial"/>
          <w:spacing w:val="-4"/>
          <w:w w:val="105"/>
          <w:sz w:val="12"/>
          <w:szCs w:val="12"/>
          <w:lang w:val="de-DE"/>
        </w:rPr>
        <w:t xml:space="preserve"> </w:t>
      </w:r>
      <w:r w:rsidRPr="00665265">
        <w:rPr>
          <w:rFonts w:ascii="HelveticaNeueLT Std Lt" w:hAnsi="HelveticaNeueLT Std Lt" w:cs="Arial"/>
          <w:w w:val="105"/>
          <w:sz w:val="12"/>
          <w:szCs w:val="12"/>
          <w:lang w:val="de-DE"/>
        </w:rPr>
        <w:t>dem</w:t>
      </w:r>
      <w:r w:rsidRPr="00665265">
        <w:rPr>
          <w:rFonts w:ascii="HelveticaNeueLT Std Lt" w:hAnsi="HelveticaNeueLT Std Lt" w:cs="Arial"/>
          <w:spacing w:val="-4"/>
          <w:w w:val="105"/>
          <w:sz w:val="12"/>
          <w:szCs w:val="12"/>
          <w:lang w:val="de-DE"/>
        </w:rPr>
        <w:t xml:space="preserve"> </w:t>
      </w:r>
      <w:r w:rsidRPr="00665265">
        <w:rPr>
          <w:rFonts w:ascii="HelveticaNeueLT Std Lt" w:hAnsi="HelveticaNeueLT Std Lt" w:cs="Arial"/>
          <w:w w:val="105"/>
          <w:sz w:val="12"/>
          <w:szCs w:val="12"/>
          <w:lang w:val="de-DE"/>
        </w:rPr>
        <w:t>Schuldverhältnis</w:t>
      </w:r>
      <w:r w:rsidRPr="00665265">
        <w:rPr>
          <w:rFonts w:ascii="HelveticaNeueLT Std Lt" w:hAnsi="HelveticaNeueLT Std Lt" w:cs="Arial"/>
          <w:spacing w:val="-4"/>
          <w:w w:val="105"/>
          <w:sz w:val="12"/>
          <w:szCs w:val="12"/>
          <w:lang w:val="de-DE"/>
        </w:rPr>
        <w:t xml:space="preserve"> </w:t>
      </w:r>
      <w:r w:rsidRPr="00665265">
        <w:rPr>
          <w:rFonts w:ascii="HelveticaNeueLT Std Lt" w:hAnsi="HelveticaNeueLT Std Lt" w:cs="Arial"/>
          <w:w w:val="105"/>
          <w:sz w:val="12"/>
          <w:szCs w:val="12"/>
          <w:lang w:val="de-DE"/>
        </w:rPr>
        <w:t>und</w:t>
      </w:r>
      <w:r w:rsidRPr="00665265">
        <w:rPr>
          <w:rFonts w:ascii="HelveticaNeueLT Std Lt" w:hAnsi="HelveticaNeueLT Std Lt" w:cs="Arial"/>
          <w:spacing w:val="-4"/>
          <w:w w:val="105"/>
          <w:sz w:val="12"/>
          <w:szCs w:val="12"/>
          <w:lang w:val="de-DE"/>
        </w:rPr>
        <w:t xml:space="preserve"> </w:t>
      </w:r>
      <w:r w:rsidRPr="00665265">
        <w:rPr>
          <w:rFonts w:ascii="HelveticaNeueLT Std Lt" w:hAnsi="HelveticaNeueLT Std Lt" w:cs="Arial"/>
          <w:w w:val="105"/>
          <w:sz w:val="12"/>
          <w:szCs w:val="12"/>
          <w:lang w:val="de-DE"/>
        </w:rPr>
        <w:t>aus</w:t>
      </w:r>
      <w:r w:rsidRPr="00665265">
        <w:rPr>
          <w:rFonts w:ascii="HelveticaNeueLT Std Lt" w:hAnsi="HelveticaNeueLT Std Lt" w:cs="Arial"/>
          <w:spacing w:val="-4"/>
          <w:w w:val="105"/>
          <w:sz w:val="12"/>
          <w:szCs w:val="12"/>
          <w:lang w:val="de-DE"/>
        </w:rPr>
        <w:t xml:space="preserve"> </w:t>
      </w:r>
      <w:r w:rsidRPr="00665265">
        <w:rPr>
          <w:rFonts w:ascii="HelveticaNeueLT Std Lt" w:hAnsi="HelveticaNeueLT Std Lt" w:cs="Arial"/>
          <w:w w:val="105"/>
          <w:sz w:val="12"/>
          <w:szCs w:val="12"/>
          <w:lang w:val="de-DE"/>
        </w:rPr>
        <w:t>unerlaubter</w:t>
      </w:r>
      <w:r w:rsidRPr="00665265">
        <w:rPr>
          <w:rFonts w:ascii="HelveticaNeueLT Std Lt" w:hAnsi="HelveticaNeueLT Std Lt" w:cs="Arial"/>
          <w:spacing w:val="-4"/>
          <w:w w:val="105"/>
          <w:sz w:val="12"/>
          <w:szCs w:val="12"/>
          <w:lang w:val="de-DE"/>
        </w:rPr>
        <w:t xml:space="preserve"> </w:t>
      </w:r>
      <w:r w:rsidRPr="00665265">
        <w:rPr>
          <w:rFonts w:ascii="HelveticaNeueLT Std Lt" w:hAnsi="HelveticaNeueLT Std Lt" w:cs="Arial"/>
          <w:w w:val="105"/>
          <w:sz w:val="12"/>
          <w:szCs w:val="12"/>
          <w:lang w:val="de-DE"/>
        </w:rPr>
        <w:t>Handlung,</w:t>
      </w:r>
      <w:r w:rsidRPr="00665265">
        <w:rPr>
          <w:rFonts w:ascii="HelveticaNeueLT Std Lt" w:hAnsi="HelveticaNeueLT Std Lt" w:cs="Arial"/>
          <w:w w:val="98"/>
          <w:sz w:val="12"/>
          <w:szCs w:val="12"/>
          <w:lang w:val="de-DE"/>
        </w:rPr>
        <w:t xml:space="preserve"> </w:t>
      </w:r>
      <w:r w:rsidRPr="00665265">
        <w:rPr>
          <w:rFonts w:ascii="HelveticaNeueLT Std Lt" w:hAnsi="HelveticaNeueLT Std Lt" w:cs="Arial"/>
          <w:w w:val="105"/>
          <w:sz w:val="12"/>
          <w:szCs w:val="12"/>
          <w:lang w:val="de-DE"/>
        </w:rPr>
        <w:t>ausgeschlossen.</w:t>
      </w:r>
    </w:p>
    <w:p w14:paraId="6A99F250" w14:textId="77777777" w:rsidR="007F2C19" w:rsidRPr="00665265" w:rsidRDefault="007F2C19" w:rsidP="007F2C19">
      <w:pPr>
        <w:kinsoku w:val="0"/>
        <w:overflowPunct w:val="0"/>
        <w:spacing w:line="200" w:lineRule="exact"/>
        <w:rPr>
          <w:rFonts w:ascii="HelveticaNeueLT Std Lt" w:hAnsi="HelveticaNeueLT Std Lt" w:cs="Arial"/>
          <w:sz w:val="12"/>
          <w:szCs w:val="12"/>
          <w:lang w:val="de-DE"/>
        </w:rPr>
      </w:pPr>
    </w:p>
    <w:p w14:paraId="2EF1D9EE" w14:textId="77777777" w:rsidR="007F2C19" w:rsidRPr="00665265" w:rsidRDefault="007F2C19" w:rsidP="007F2C19">
      <w:pPr>
        <w:pStyle w:val="Textkrper"/>
        <w:numPr>
          <w:ilvl w:val="0"/>
          <w:numId w:val="2"/>
        </w:numPr>
        <w:tabs>
          <w:tab w:val="left" w:pos="384"/>
        </w:tabs>
        <w:kinsoku w:val="0"/>
        <w:overflowPunct w:val="0"/>
        <w:ind w:hanging="283"/>
        <w:rPr>
          <w:rFonts w:ascii="HelveticaNeueLT Std Lt" w:hAnsi="HelveticaNeueLT Std Lt"/>
          <w:sz w:val="12"/>
          <w:szCs w:val="12"/>
        </w:rPr>
      </w:pPr>
      <w:r w:rsidRPr="00665265">
        <w:rPr>
          <w:rFonts w:ascii="HelveticaNeueLT Std Lt" w:hAnsi="HelveticaNeueLT Std Lt"/>
          <w:sz w:val="12"/>
          <w:szCs w:val="12"/>
        </w:rPr>
        <w:t>Dies</w:t>
      </w:r>
      <w:r w:rsidRPr="00665265">
        <w:rPr>
          <w:rFonts w:ascii="HelveticaNeueLT Std Lt" w:hAnsi="HelveticaNeueLT Std Lt"/>
          <w:spacing w:val="-11"/>
          <w:sz w:val="12"/>
          <w:szCs w:val="12"/>
        </w:rPr>
        <w:t xml:space="preserve"> </w:t>
      </w:r>
      <w:r w:rsidRPr="00665265">
        <w:rPr>
          <w:rFonts w:ascii="HelveticaNeueLT Std Lt" w:hAnsi="HelveticaNeueLT Std Lt"/>
          <w:sz w:val="12"/>
          <w:szCs w:val="12"/>
        </w:rPr>
        <w:t>gilt</w:t>
      </w:r>
      <w:r w:rsidRPr="00665265">
        <w:rPr>
          <w:rFonts w:ascii="HelveticaNeueLT Std Lt" w:hAnsi="HelveticaNeueLT Std Lt"/>
          <w:spacing w:val="-10"/>
          <w:sz w:val="12"/>
          <w:szCs w:val="12"/>
        </w:rPr>
        <w:t xml:space="preserve"> </w:t>
      </w:r>
      <w:r w:rsidRPr="00665265">
        <w:rPr>
          <w:rFonts w:ascii="HelveticaNeueLT Std Lt" w:hAnsi="HelveticaNeueLT Std Lt"/>
          <w:sz w:val="12"/>
          <w:szCs w:val="12"/>
        </w:rPr>
        <w:t>nicht,</w:t>
      </w:r>
      <w:r w:rsidRPr="00665265">
        <w:rPr>
          <w:rFonts w:ascii="HelveticaNeueLT Std Lt" w:hAnsi="HelveticaNeueLT Std Lt"/>
          <w:spacing w:val="-10"/>
          <w:sz w:val="12"/>
          <w:szCs w:val="12"/>
        </w:rPr>
        <w:t xml:space="preserve"> </w:t>
      </w:r>
      <w:r w:rsidRPr="00665265">
        <w:rPr>
          <w:rFonts w:ascii="HelveticaNeueLT Std Lt" w:hAnsi="HelveticaNeueLT Std Lt"/>
          <w:sz w:val="12"/>
          <w:szCs w:val="12"/>
        </w:rPr>
        <w:t>soweit</w:t>
      </w:r>
      <w:r w:rsidRPr="00665265">
        <w:rPr>
          <w:rFonts w:ascii="HelveticaNeueLT Std Lt" w:hAnsi="HelveticaNeueLT Std Lt"/>
          <w:spacing w:val="-10"/>
          <w:sz w:val="12"/>
          <w:szCs w:val="12"/>
        </w:rPr>
        <w:t xml:space="preserve"> </w:t>
      </w:r>
      <w:r w:rsidRPr="00665265">
        <w:rPr>
          <w:rFonts w:ascii="HelveticaNeueLT Std Lt" w:hAnsi="HelveticaNeueLT Std Lt"/>
          <w:sz w:val="12"/>
          <w:szCs w:val="12"/>
        </w:rPr>
        <w:t>wie</w:t>
      </w:r>
      <w:r w:rsidRPr="00665265">
        <w:rPr>
          <w:rFonts w:ascii="HelveticaNeueLT Std Lt" w:hAnsi="HelveticaNeueLT Std Lt"/>
          <w:spacing w:val="-10"/>
          <w:sz w:val="12"/>
          <w:szCs w:val="12"/>
        </w:rPr>
        <w:t xml:space="preserve"> </w:t>
      </w:r>
      <w:r w:rsidRPr="00665265">
        <w:rPr>
          <w:rFonts w:ascii="HelveticaNeueLT Std Lt" w:hAnsi="HelveticaNeueLT Std Lt"/>
          <w:sz w:val="12"/>
          <w:szCs w:val="12"/>
        </w:rPr>
        <w:t>folgt</w:t>
      </w:r>
      <w:r w:rsidRPr="00665265">
        <w:rPr>
          <w:rFonts w:ascii="HelveticaNeueLT Std Lt" w:hAnsi="HelveticaNeueLT Std Lt"/>
          <w:spacing w:val="-10"/>
          <w:sz w:val="12"/>
          <w:szCs w:val="12"/>
        </w:rPr>
        <w:t xml:space="preserve"> </w:t>
      </w:r>
      <w:r w:rsidRPr="00665265">
        <w:rPr>
          <w:rFonts w:ascii="HelveticaNeueLT Std Lt" w:hAnsi="HelveticaNeueLT Std Lt"/>
          <w:sz w:val="12"/>
          <w:szCs w:val="12"/>
        </w:rPr>
        <w:t>gehaftet</w:t>
      </w:r>
      <w:r w:rsidRPr="00665265">
        <w:rPr>
          <w:rFonts w:ascii="HelveticaNeueLT Std Lt" w:hAnsi="HelveticaNeueLT Std Lt"/>
          <w:spacing w:val="-10"/>
          <w:sz w:val="12"/>
          <w:szCs w:val="12"/>
        </w:rPr>
        <w:t xml:space="preserve"> </w:t>
      </w:r>
      <w:r w:rsidRPr="00665265">
        <w:rPr>
          <w:rFonts w:ascii="HelveticaNeueLT Std Lt" w:hAnsi="HelveticaNeueLT Std Lt"/>
          <w:sz w:val="12"/>
          <w:szCs w:val="12"/>
        </w:rPr>
        <w:t>wird:</w:t>
      </w:r>
    </w:p>
    <w:p w14:paraId="0F424466" w14:textId="77777777" w:rsidR="007F2C19" w:rsidRPr="00665265" w:rsidRDefault="007F2C19" w:rsidP="00FE196B">
      <w:pPr>
        <w:widowControl w:val="0"/>
        <w:numPr>
          <w:ilvl w:val="1"/>
          <w:numId w:val="2"/>
        </w:numPr>
        <w:tabs>
          <w:tab w:val="left" w:pos="582"/>
        </w:tabs>
        <w:kinsoku w:val="0"/>
        <w:overflowPunct w:val="0"/>
        <w:autoSpaceDE w:val="0"/>
        <w:autoSpaceDN w:val="0"/>
        <w:adjustRightInd w:val="0"/>
        <w:spacing w:after="0" w:line="240" w:lineRule="auto"/>
        <w:ind w:hanging="198"/>
        <w:jc w:val="both"/>
        <w:rPr>
          <w:rFonts w:ascii="HelveticaNeueLT Std Lt" w:hAnsi="HelveticaNeueLT Std Lt" w:cs="Arial"/>
          <w:sz w:val="12"/>
          <w:szCs w:val="12"/>
        </w:rPr>
      </w:pPr>
      <w:proofErr w:type="spellStart"/>
      <w:r w:rsidRPr="00665265">
        <w:rPr>
          <w:rFonts w:ascii="HelveticaNeueLT Std Lt" w:hAnsi="HelveticaNeueLT Std Lt" w:cs="Arial"/>
          <w:w w:val="105"/>
          <w:sz w:val="12"/>
          <w:szCs w:val="12"/>
        </w:rPr>
        <w:t>nach</w:t>
      </w:r>
      <w:proofErr w:type="spellEnd"/>
      <w:r w:rsidRPr="00665265">
        <w:rPr>
          <w:rFonts w:ascii="HelveticaNeueLT Std Lt" w:hAnsi="HelveticaNeueLT Std Lt" w:cs="Arial"/>
          <w:spacing w:val="-13"/>
          <w:w w:val="105"/>
          <w:sz w:val="12"/>
          <w:szCs w:val="12"/>
        </w:rPr>
        <w:t xml:space="preserve"> </w:t>
      </w:r>
      <w:proofErr w:type="spellStart"/>
      <w:r w:rsidRPr="00665265">
        <w:rPr>
          <w:rFonts w:ascii="HelveticaNeueLT Std Lt" w:hAnsi="HelveticaNeueLT Std Lt" w:cs="Arial"/>
          <w:w w:val="105"/>
          <w:sz w:val="12"/>
          <w:szCs w:val="12"/>
        </w:rPr>
        <w:t>dem</w:t>
      </w:r>
      <w:proofErr w:type="spellEnd"/>
      <w:r w:rsidRPr="00665265">
        <w:rPr>
          <w:rFonts w:ascii="HelveticaNeueLT Std Lt" w:hAnsi="HelveticaNeueLT Std Lt" w:cs="Arial"/>
          <w:spacing w:val="-13"/>
          <w:w w:val="105"/>
          <w:sz w:val="12"/>
          <w:szCs w:val="12"/>
        </w:rPr>
        <w:t xml:space="preserve"> </w:t>
      </w:r>
      <w:proofErr w:type="spellStart"/>
      <w:proofErr w:type="gramStart"/>
      <w:r w:rsidRPr="00665265">
        <w:rPr>
          <w:rFonts w:ascii="HelveticaNeueLT Std Lt" w:hAnsi="HelveticaNeueLT Std Lt" w:cs="Arial"/>
          <w:w w:val="105"/>
          <w:sz w:val="12"/>
          <w:szCs w:val="12"/>
        </w:rPr>
        <w:t>Produkthaftungsgesetz</w:t>
      </w:r>
      <w:proofErr w:type="spellEnd"/>
      <w:r w:rsidRPr="00665265">
        <w:rPr>
          <w:rFonts w:ascii="HelveticaNeueLT Std Lt" w:hAnsi="HelveticaNeueLT Std Lt" w:cs="Arial"/>
          <w:w w:val="105"/>
          <w:sz w:val="12"/>
          <w:szCs w:val="12"/>
        </w:rPr>
        <w:t>;</w:t>
      </w:r>
      <w:proofErr w:type="gramEnd"/>
    </w:p>
    <w:p w14:paraId="7C46B4B9" w14:textId="77777777" w:rsidR="007F2C19" w:rsidRPr="00665265" w:rsidRDefault="007F2C19" w:rsidP="00FE196B">
      <w:pPr>
        <w:widowControl w:val="0"/>
        <w:numPr>
          <w:ilvl w:val="1"/>
          <w:numId w:val="2"/>
        </w:numPr>
        <w:tabs>
          <w:tab w:val="left" w:pos="582"/>
        </w:tabs>
        <w:kinsoku w:val="0"/>
        <w:overflowPunct w:val="0"/>
        <w:autoSpaceDE w:val="0"/>
        <w:autoSpaceDN w:val="0"/>
        <w:adjustRightInd w:val="0"/>
        <w:spacing w:after="0" w:line="240" w:lineRule="auto"/>
        <w:ind w:hanging="198"/>
        <w:jc w:val="both"/>
        <w:rPr>
          <w:rFonts w:ascii="HelveticaNeueLT Std Lt" w:hAnsi="HelveticaNeueLT Std Lt" w:cs="Arial"/>
          <w:sz w:val="12"/>
          <w:szCs w:val="12"/>
        </w:rPr>
      </w:pPr>
      <w:proofErr w:type="spellStart"/>
      <w:r w:rsidRPr="00665265">
        <w:rPr>
          <w:rFonts w:ascii="HelveticaNeueLT Std Lt" w:hAnsi="HelveticaNeueLT Std Lt" w:cs="Arial"/>
          <w:w w:val="105"/>
          <w:sz w:val="12"/>
          <w:szCs w:val="12"/>
        </w:rPr>
        <w:t>bei</w:t>
      </w:r>
      <w:proofErr w:type="spellEnd"/>
      <w:r w:rsidRPr="00665265">
        <w:rPr>
          <w:rFonts w:ascii="HelveticaNeueLT Std Lt" w:hAnsi="HelveticaNeueLT Std Lt" w:cs="Arial"/>
          <w:spacing w:val="-9"/>
          <w:w w:val="105"/>
          <w:sz w:val="12"/>
          <w:szCs w:val="12"/>
        </w:rPr>
        <w:t xml:space="preserve"> </w:t>
      </w:r>
      <w:proofErr w:type="spellStart"/>
      <w:proofErr w:type="gramStart"/>
      <w:r w:rsidRPr="00665265">
        <w:rPr>
          <w:rFonts w:ascii="HelveticaNeueLT Std Lt" w:hAnsi="HelveticaNeueLT Std Lt" w:cs="Arial"/>
          <w:spacing w:val="-2"/>
          <w:w w:val="105"/>
          <w:sz w:val="12"/>
          <w:szCs w:val="12"/>
        </w:rPr>
        <w:t>Vorsatz</w:t>
      </w:r>
      <w:proofErr w:type="spellEnd"/>
      <w:r w:rsidRPr="00665265">
        <w:rPr>
          <w:rFonts w:ascii="HelveticaNeueLT Std Lt" w:hAnsi="HelveticaNeueLT Std Lt" w:cs="Arial"/>
          <w:spacing w:val="-2"/>
          <w:w w:val="105"/>
          <w:sz w:val="12"/>
          <w:szCs w:val="12"/>
        </w:rPr>
        <w:t>;</w:t>
      </w:r>
      <w:proofErr w:type="gramEnd"/>
    </w:p>
    <w:p w14:paraId="3F901BD6" w14:textId="77777777" w:rsidR="007F2C19" w:rsidRPr="00665265" w:rsidRDefault="007F2C19" w:rsidP="00FE196B">
      <w:pPr>
        <w:pStyle w:val="Textkrper"/>
        <w:numPr>
          <w:ilvl w:val="1"/>
          <w:numId w:val="2"/>
        </w:numPr>
        <w:tabs>
          <w:tab w:val="left" w:pos="582"/>
        </w:tabs>
        <w:kinsoku w:val="0"/>
        <w:overflowPunct w:val="0"/>
        <w:spacing w:line="249" w:lineRule="auto"/>
        <w:ind w:hanging="198"/>
        <w:rPr>
          <w:rFonts w:ascii="HelveticaNeueLT Std Lt" w:hAnsi="HelveticaNeueLT Std Lt"/>
          <w:sz w:val="12"/>
          <w:szCs w:val="12"/>
        </w:rPr>
      </w:pPr>
      <w:r w:rsidRPr="00665265">
        <w:rPr>
          <w:rFonts w:ascii="HelveticaNeueLT Std Lt" w:hAnsi="HelveticaNeueLT Std Lt"/>
          <w:sz w:val="12"/>
          <w:szCs w:val="12"/>
        </w:rPr>
        <w:t>bei</w:t>
      </w:r>
      <w:r w:rsidRPr="00665265">
        <w:rPr>
          <w:rFonts w:ascii="HelveticaNeueLT Std Lt" w:hAnsi="HelveticaNeueLT Std Lt"/>
          <w:spacing w:val="3"/>
          <w:sz w:val="12"/>
          <w:szCs w:val="12"/>
        </w:rPr>
        <w:t xml:space="preserve"> </w:t>
      </w:r>
      <w:r w:rsidRPr="00665265">
        <w:rPr>
          <w:rFonts w:ascii="HelveticaNeueLT Std Lt" w:hAnsi="HelveticaNeueLT Std Lt"/>
          <w:sz w:val="12"/>
          <w:szCs w:val="12"/>
        </w:rPr>
        <w:t>grober</w:t>
      </w:r>
      <w:r w:rsidRPr="00665265">
        <w:rPr>
          <w:rFonts w:ascii="HelveticaNeueLT Std Lt" w:hAnsi="HelveticaNeueLT Std Lt"/>
          <w:spacing w:val="3"/>
          <w:sz w:val="12"/>
          <w:szCs w:val="12"/>
        </w:rPr>
        <w:t xml:space="preserve"> </w:t>
      </w:r>
      <w:r w:rsidRPr="00665265">
        <w:rPr>
          <w:rFonts w:ascii="HelveticaNeueLT Std Lt" w:hAnsi="HelveticaNeueLT Std Lt"/>
          <w:sz w:val="12"/>
          <w:szCs w:val="12"/>
        </w:rPr>
        <w:t>Fahrlässigkeit</w:t>
      </w:r>
      <w:r w:rsidRPr="00665265">
        <w:rPr>
          <w:rFonts w:ascii="HelveticaNeueLT Std Lt" w:hAnsi="HelveticaNeueLT Std Lt"/>
          <w:spacing w:val="4"/>
          <w:sz w:val="12"/>
          <w:szCs w:val="12"/>
        </w:rPr>
        <w:t xml:space="preserve"> </w:t>
      </w:r>
      <w:r w:rsidRPr="00665265">
        <w:rPr>
          <w:rFonts w:ascii="HelveticaNeueLT Std Lt" w:hAnsi="HelveticaNeueLT Std Lt"/>
          <w:sz w:val="12"/>
          <w:szCs w:val="12"/>
        </w:rPr>
        <w:t>von</w:t>
      </w:r>
      <w:r w:rsidRPr="00665265">
        <w:rPr>
          <w:rFonts w:ascii="HelveticaNeueLT Std Lt" w:hAnsi="HelveticaNeueLT Std Lt"/>
          <w:spacing w:val="3"/>
          <w:sz w:val="12"/>
          <w:szCs w:val="12"/>
        </w:rPr>
        <w:t xml:space="preserve"> </w:t>
      </w:r>
      <w:r w:rsidRPr="00665265">
        <w:rPr>
          <w:rFonts w:ascii="HelveticaNeueLT Std Lt" w:hAnsi="HelveticaNeueLT Std Lt"/>
          <w:sz w:val="12"/>
          <w:szCs w:val="12"/>
        </w:rPr>
        <w:t>Inhabern,</w:t>
      </w:r>
      <w:r w:rsidRPr="00665265">
        <w:rPr>
          <w:rFonts w:ascii="HelveticaNeueLT Std Lt" w:hAnsi="HelveticaNeueLT Std Lt"/>
          <w:spacing w:val="4"/>
          <w:sz w:val="12"/>
          <w:szCs w:val="12"/>
        </w:rPr>
        <w:t xml:space="preserve"> </w:t>
      </w:r>
      <w:r w:rsidRPr="00665265">
        <w:rPr>
          <w:rFonts w:ascii="HelveticaNeueLT Std Lt" w:hAnsi="HelveticaNeueLT Std Lt"/>
          <w:sz w:val="12"/>
          <w:szCs w:val="12"/>
        </w:rPr>
        <w:t>gesetzlichen</w:t>
      </w:r>
      <w:r w:rsidRPr="00665265">
        <w:rPr>
          <w:rFonts w:ascii="HelveticaNeueLT Std Lt" w:hAnsi="HelveticaNeueLT Std Lt"/>
          <w:spacing w:val="3"/>
          <w:sz w:val="12"/>
          <w:szCs w:val="12"/>
        </w:rPr>
        <w:t xml:space="preserve"> </w:t>
      </w:r>
      <w:r w:rsidRPr="00665265">
        <w:rPr>
          <w:rFonts w:ascii="HelveticaNeueLT Std Lt" w:hAnsi="HelveticaNeueLT Std Lt"/>
          <w:spacing w:val="-4"/>
          <w:sz w:val="12"/>
          <w:szCs w:val="12"/>
        </w:rPr>
        <w:t>Ver</w:t>
      </w:r>
      <w:r w:rsidRPr="00665265">
        <w:rPr>
          <w:rFonts w:ascii="HelveticaNeueLT Std Lt" w:hAnsi="HelveticaNeueLT Std Lt"/>
          <w:sz w:val="12"/>
          <w:szCs w:val="12"/>
        </w:rPr>
        <w:t>tretern</w:t>
      </w:r>
      <w:r w:rsidRPr="00665265">
        <w:rPr>
          <w:rFonts w:ascii="HelveticaNeueLT Std Lt" w:hAnsi="HelveticaNeueLT Std Lt"/>
          <w:spacing w:val="-20"/>
          <w:sz w:val="12"/>
          <w:szCs w:val="12"/>
        </w:rPr>
        <w:t xml:space="preserve"> </w:t>
      </w:r>
      <w:r w:rsidRPr="00665265">
        <w:rPr>
          <w:rFonts w:ascii="HelveticaNeueLT Std Lt" w:hAnsi="HelveticaNeueLT Std Lt"/>
          <w:sz w:val="12"/>
          <w:szCs w:val="12"/>
        </w:rPr>
        <w:t>oder</w:t>
      </w:r>
      <w:r w:rsidRPr="00665265">
        <w:rPr>
          <w:rFonts w:ascii="HelveticaNeueLT Std Lt" w:hAnsi="HelveticaNeueLT Std Lt"/>
          <w:spacing w:val="-20"/>
          <w:sz w:val="12"/>
          <w:szCs w:val="12"/>
        </w:rPr>
        <w:t xml:space="preserve"> </w:t>
      </w:r>
      <w:r w:rsidRPr="00665265">
        <w:rPr>
          <w:rFonts w:ascii="HelveticaNeueLT Std Lt" w:hAnsi="HelveticaNeueLT Std Lt"/>
          <w:sz w:val="12"/>
          <w:szCs w:val="12"/>
        </w:rPr>
        <w:t>leitenden</w:t>
      </w:r>
      <w:r w:rsidRPr="00665265">
        <w:rPr>
          <w:rFonts w:ascii="HelveticaNeueLT Std Lt" w:hAnsi="HelveticaNeueLT Std Lt"/>
          <w:spacing w:val="-27"/>
          <w:sz w:val="12"/>
          <w:szCs w:val="12"/>
        </w:rPr>
        <w:t xml:space="preserve"> </w:t>
      </w:r>
      <w:r w:rsidRPr="00665265">
        <w:rPr>
          <w:rFonts w:ascii="HelveticaNeueLT Std Lt" w:hAnsi="HelveticaNeueLT Std Lt"/>
          <w:sz w:val="12"/>
          <w:szCs w:val="12"/>
        </w:rPr>
        <w:t>Angestellten;</w:t>
      </w:r>
    </w:p>
    <w:p w14:paraId="1688B9AF" w14:textId="77777777" w:rsidR="007F2C19" w:rsidRPr="00665265" w:rsidRDefault="007F2C19" w:rsidP="00FE196B">
      <w:pPr>
        <w:pStyle w:val="Textkrper"/>
        <w:numPr>
          <w:ilvl w:val="1"/>
          <w:numId w:val="2"/>
        </w:numPr>
        <w:tabs>
          <w:tab w:val="left" w:pos="582"/>
        </w:tabs>
        <w:kinsoku w:val="0"/>
        <w:overflowPunct w:val="0"/>
        <w:ind w:hanging="198"/>
        <w:jc w:val="both"/>
        <w:rPr>
          <w:rFonts w:ascii="HelveticaNeueLT Std Lt" w:hAnsi="HelveticaNeueLT Std Lt"/>
          <w:sz w:val="12"/>
          <w:szCs w:val="12"/>
        </w:rPr>
      </w:pPr>
      <w:r w:rsidRPr="00665265">
        <w:rPr>
          <w:rFonts w:ascii="HelveticaNeueLT Std Lt" w:hAnsi="HelveticaNeueLT Std Lt"/>
          <w:sz w:val="12"/>
          <w:szCs w:val="12"/>
        </w:rPr>
        <w:t>bei</w:t>
      </w:r>
      <w:r w:rsidRPr="00665265">
        <w:rPr>
          <w:rFonts w:ascii="HelveticaNeueLT Std Lt" w:hAnsi="HelveticaNeueLT Std Lt"/>
          <w:spacing w:val="-27"/>
          <w:sz w:val="12"/>
          <w:szCs w:val="12"/>
        </w:rPr>
        <w:t xml:space="preserve"> </w:t>
      </w:r>
      <w:r w:rsidRPr="00665265">
        <w:rPr>
          <w:rFonts w:ascii="HelveticaNeueLT Std Lt" w:hAnsi="HelveticaNeueLT Std Lt"/>
          <w:sz w:val="12"/>
          <w:szCs w:val="12"/>
        </w:rPr>
        <w:t>Arglist;</w:t>
      </w:r>
    </w:p>
    <w:p w14:paraId="1648395B" w14:textId="77777777" w:rsidR="007F2C19" w:rsidRPr="00665265" w:rsidRDefault="007F2C19" w:rsidP="00FE196B">
      <w:pPr>
        <w:widowControl w:val="0"/>
        <w:numPr>
          <w:ilvl w:val="1"/>
          <w:numId w:val="2"/>
        </w:numPr>
        <w:tabs>
          <w:tab w:val="left" w:pos="582"/>
        </w:tabs>
        <w:kinsoku w:val="0"/>
        <w:overflowPunct w:val="0"/>
        <w:autoSpaceDE w:val="0"/>
        <w:autoSpaceDN w:val="0"/>
        <w:adjustRightInd w:val="0"/>
        <w:spacing w:after="0" w:line="240" w:lineRule="auto"/>
        <w:ind w:hanging="198"/>
        <w:jc w:val="both"/>
        <w:rPr>
          <w:rFonts w:ascii="HelveticaNeueLT Std Lt" w:hAnsi="HelveticaNeueLT Std Lt" w:cs="Arial"/>
          <w:sz w:val="12"/>
          <w:szCs w:val="12"/>
          <w:lang w:val="de-DE"/>
        </w:rPr>
      </w:pPr>
      <w:r w:rsidRPr="00665265">
        <w:rPr>
          <w:rFonts w:ascii="HelveticaNeueLT Std Lt" w:hAnsi="HelveticaNeueLT Std Lt" w:cs="Arial"/>
          <w:w w:val="105"/>
          <w:sz w:val="12"/>
          <w:szCs w:val="12"/>
          <w:lang w:val="de-DE"/>
        </w:rPr>
        <w:t>bei</w:t>
      </w:r>
      <w:r w:rsidRPr="00665265">
        <w:rPr>
          <w:rFonts w:ascii="HelveticaNeueLT Std Lt" w:hAnsi="HelveticaNeueLT Std Lt" w:cs="Arial"/>
          <w:spacing w:val="-10"/>
          <w:w w:val="105"/>
          <w:sz w:val="12"/>
          <w:szCs w:val="12"/>
          <w:lang w:val="de-DE"/>
        </w:rPr>
        <w:t xml:space="preserve"> </w:t>
      </w:r>
      <w:r w:rsidRPr="00665265">
        <w:rPr>
          <w:rFonts w:ascii="HelveticaNeueLT Std Lt" w:hAnsi="HelveticaNeueLT Std Lt" w:cs="Arial"/>
          <w:w w:val="105"/>
          <w:sz w:val="12"/>
          <w:szCs w:val="12"/>
          <w:lang w:val="de-DE"/>
        </w:rPr>
        <w:t>Nichteinhaltung</w:t>
      </w:r>
      <w:r w:rsidRPr="00665265">
        <w:rPr>
          <w:rFonts w:ascii="HelveticaNeueLT Std Lt" w:hAnsi="HelveticaNeueLT Std Lt" w:cs="Arial"/>
          <w:spacing w:val="-10"/>
          <w:w w:val="105"/>
          <w:sz w:val="12"/>
          <w:szCs w:val="12"/>
          <w:lang w:val="de-DE"/>
        </w:rPr>
        <w:t xml:space="preserve"> </w:t>
      </w:r>
      <w:r w:rsidRPr="00665265">
        <w:rPr>
          <w:rFonts w:ascii="HelveticaNeueLT Std Lt" w:hAnsi="HelveticaNeueLT Std Lt" w:cs="Arial"/>
          <w:w w:val="105"/>
          <w:sz w:val="12"/>
          <w:szCs w:val="12"/>
          <w:lang w:val="de-DE"/>
        </w:rPr>
        <w:t>einer</w:t>
      </w:r>
      <w:r w:rsidRPr="00665265">
        <w:rPr>
          <w:rFonts w:ascii="HelveticaNeueLT Std Lt" w:hAnsi="HelveticaNeueLT Std Lt" w:cs="Arial"/>
          <w:spacing w:val="-9"/>
          <w:w w:val="105"/>
          <w:sz w:val="12"/>
          <w:szCs w:val="12"/>
          <w:lang w:val="de-DE"/>
        </w:rPr>
        <w:t xml:space="preserve"> </w:t>
      </w:r>
      <w:r w:rsidRPr="00665265">
        <w:rPr>
          <w:rFonts w:ascii="HelveticaNeueLT Std Lt" w:hAnsi="HelveticaNeueLT Std Lt" w:cs="Arial"/>
          <w:w w:val="105"/>
          <w:sz w:val="12"/>
          <w:szCs w:val="12"/>
          <w:lang w:val="de-DE"/>
        </w:rPr>
        <w:t>übernommenen</w:t>
      </w:r>
      <w:r w:rsidRPr="00665265">
        <w:rPr>
          <w:rFonts w:ascii="HelveticaNeueLT Std Lt" w:hAnsi="HelveticaNeueLT Std Lt" w:cs="Arial"/>
          <w:spacing w:val="-10"/>
          <w:w w:val="105"/>
          <w:sz w:val="12"/>
          <w:szCs w:val="12"/>
          <w:lang w:val="de-DE"/>
        </w:rPr>
        <w:t xml:space="preserve"> </w:t>
      </w:r>
      <w:r w:rsidRPr="00665265">
        <w:rPr>
          <w:rFonts w:ascii="HelveticaNeueLT Std Lt" w:hAnsi="HelveticaNeueLT Std Lt" w:cs="Arial"/>
          <w:w w:val="105"/>
          <w:sz w:val="12"/>
          <w:szCs w:val="12"/>
          <w:lang w:val="de-DE"/>
        </w:rPr>
        <w:t>Garantie;</w:t>
      </w:r>
    </w:p>
    <w:p w14:paraId="6BCD162C" w14:textId="77777777" w:rsidR="007F2C19" w:rsidRPr="00665265" w:rsidRDefault="007F2C19" w:rsidP="00FE196B">
      <w:pPr>
        <w:pStyle w:val="Textkrper"/>
        <w:numPr>
          <w:ilvl w:val="1"/>
          <w:numId w:val="2"/>
        </w:numPr>
        <w:tabs>
          <w:tab w:val="left" w:pos="582"/>
        </w:tabs>
        <w:kinsoku w:val="0"/>
        <w:overflowPunct w:val="0"/>
        <w:spacing w:line="249" w:lineRule="auto"/>
        <w:ind w:hanging="198"/>
        <w:rPr>
          <w:rFonts w:ascii="HelveticaNeueLT Std Lt" w:hAnsi="HelveticaNeueLT Std Lt"/>
          <w:sz w:val="12"/>
          <w:szCs w:val="12"/>
        </w:rPr>
      </w:pPr>
      <w:r w:rsidRPr="00665265">
        <w:rPr>
          <w:rFonts w:ascii="HelveticaNeueLT Std Lt" w:hAnsi="HelveticaNeueLT Std Lt"/>
          <w:sz w:val="12"/>
          <w:szCs w:val="12"/>
        </w:rPr>
        <w:t>wegen</w:t>
      </w:r>
      <w:r w:rsidRPr="00665265">
        <w:rPr>
          <w:rFonts w:ascii="HelveticaNeueLT Std Lt" w:hAnsi="HelveticaNeueLT Std Lt"/>
          <w:spacing w:val="-2"/>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1"/>
          <w:sz w:val="12"/>
          <w:szCs w:val="12"/>
        </w:rPr>
        <w:t xml:space="preserve"> </w:t>
      </w:r>
      <w:r w:rsidRPr="00665265">
        <w:rPr>
          <w:rFonts w:ascii="HelveticaNeueLT Std Lt" w:hAnsi="HelveticaNeueLT Std Lt"/>
          <w:sz w:val="12"/>
          <w:szCs w:val="12"/>
        </w:rPr>
        <w:t>schuldhaften</w:t>
      </w:r>
      <w:r w:rsidRPr="00665265">
        <w:rPr>
          <w:rFonts w:ascii="HelveticaNeueLT Std Lt" w:hAnsi="HelveticaNeueLT Std Lt"/>
          <w:spacing w:val="-1"/>
          <w:sz w:val="12"/>
          <w:szCs w:val="12"/>
        </w:rPr>
        <w:t xml:space="preserve"> Verletzung </w:t>
      </w:r>
      <w:r w:rsidRPr="00665265">
        <w:rPr>
          <w:rFonts w:ascii="HelveticaNeueLT Std Lt" w:hAnsi="HelveticaNeueLT Std Lt"/>
          <w:sz w:val="12"/>
          <w:szCs w:val="12"/>
        </w:rPr>
        <w:t>des</w:t>
      </w:r>
      <w:r w:rsidRPr="00665265">
        <w:rPr>
          <w:rFonts w:ascii="HelveticaNeueLT Std Lt" w:hAnsi="HelveticaNeueLT Std Lt"/>
          <w:spacing w:val="-1"/>
          <w:sz w:val="12"/>
          <w:szCs w:val="12"/>
        </w:rPr>
        <w:t xml:space="preserve"> </w:t>
      </w:r>
      <w:r w:rsidRPr="00665265">
        <w:rPr>
          <w:rFonts w:ascii="HelveticaNeueLT Std Lt" w:hAnsi="HelveticaNeueLT Std Lt"/>
          <w:sz w:val="12"/>
          <w:szCs w:val="12"/>
        </w:rPr>
        <w:t>Lebens,</w:t>
      </w:r>
      <w:r w:rsidRPr="00665265">
        <w:rPr>
          <w:rFonts w:ascii="HelveticaNeueLT Std Lt" w:hAnsi="HelveticaNeueLT Std Lt"/>
          <w:spacing w:val="-1"/>
          <w:sz w:val="12"/>
          <w:szCs w:val="12"/>
        </w:rPr>
        <w:t xml:space="preserve"> </w:t>
      </w:r>
      <w:r w:rsidRPr="00665265">
        <w:rPr>
          <w:rFonts w:ascii="HelveticaNeueLT Std Lt" w:hAnsi="HelveticaNeueLT Std Lt"/>
          <w:sz w:val="12"/>
          <w:szCs w:val="12"/>
        </w:rPr>
        <w:t>des</w:t>
      </w:r>
      <w:r w:rsidRPr="00665265">
        <w:rPr>
          <w:rFonts w:ascii="HelveticaNeueLT Std Lt" w:hAnsi="HelveticaNeueLT Std Lt"/>
          <w:spacing w:val="-1"/>
          <w:sz w:val="12"/>
          <w:szCs w:val="12"/>
        </w:rPr>
        <w:t xml:space="preserve"> </w:t>
      </w:r>
      <w:r w:rsidRPr="00665265">
        <w:rPr>
          <w:rFonts w:ascii="HelveticaNeueLT Std Lt" w:hAnsi="HelveticaNeueLT Std Lt"/>
          <w:sz w:val="12"/>
          <w:szCs w:val="12"/>
        </w:rPr>
        <w:t>Körpers</w:t>
      </w:r>
      <w:r w:rsidRPr="00665265">
        <w:rPr>
          <w:rFonts w:ascii="HelveticaNeueLT Std Lt" w:hAnsi="HelveticaNeueLT Std Lt"/>
          <w:spacing w:val="-13"/>
          <w:sz w:val="12"/>
          <w:szCs w:val="12"/>
        </w:rPr>
        <w:t xml:space="preserve"> </w:t>
      </w:r>
      <w:r w:rsidRPr="00665265">
        <w:rPr>
          <w:rFonts w:ascii="HelveticaNeueLT Std Lt" w:hAnsi="HelveticaNeueLT Std Lt"/>
          <w:sz w:val="12"/>
          <w:szCs w:val="12"/>
        </w:rPr>
        <w:t>oder</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13"/>
          <w:sz w:val="12"/>
          <w:szCs w:val="12"/>
        </w:rPr>
        <w:t xml:space="preserve"> </w:t>
      </w:r>
      <w:r w:rsidRPr="00665265">
        <w:rPr>
          <w:rFonts w:ascii="HelveticaNeueLT Std Lt" w:hAnsi="HelveticaNeueLT Std Lt"/>
          <w:sz w:val="12"/>
          <w:szCs w:val="12"/>
        </w:rPr>
        <w:t>Gesundheit;</w:t>
      </w:r>
      <w:r w:rsidRPr="00665265">
        <w:rPr>
          <w:rFonts w:ascii="HelveticaNeueLT Std Lt" w:hAnsi="HelveticaNeueLT Std Lt"/>
          <w:spacing w:val="-13"/>
          <w:sz w:val="12"/>
          <w:szCs w:val="12"/>
        </w:rPr>
        <w:t xml:space="preserve"> </w:t>
      </w:r>
      <w:r w:rsidRPr="00665265">
        <w:rPr>
          <w:rFonts w:ascii="HelveticaNeueLT Std Lt" w:hAnsi="HelveticaNeueLT Std Lt"/>
          <w:sz w:val="12"/>
          <w:szCs w:val="12"/>
        </w:rPr>
        <w:t>oder</w:t>
      </w:r>
    </w:p>
    <w:p w14:paraId="35D88614" w14:textId="77777777" w:rsidR="007F2C19" w:rsidRPr="00665265" w:rsidRDefault="007F2C19" w:rsidP="00FE196B">
      <w:pPr>
        <w:pStyle w:val="Textkrper"/>
        <w:numPr>
          <w:ilvl w:val="1"/>
          <w:numId w:val="2"/>
        </w:numPr>
        <w:tabs>
          <w:tab w:val="left" w:pos="582"/>
        </w:tabs>
        <w:kinsoku w:val="0"/>
        <w:overflowPunct w:val="0"/>
        <w:spacing w:line="249" w:lineRule="auto"/>
        <w:ind w:hanging="198"/>
        <w:rPr>
          <w:rFonts w:ascii="HelveticaNeueLT Std Lt" w:hAnsi="HelveticaNeueLT Std Lt"/>
          <w:sz w:val="12"/>
          <w:szCs w:val="12"/>
        </w:rPr>
      </w:pPr>
      <w:r w:rsidRPr="00665265">
        <w:rPr>
          <w:rFonts w:ascii="HelveticaNeueLT Std Lt" w:hAnsi="HelveticaNeueLT Std Lt"/>
          <w:sz w:val="12"/>
          <w:szCs w:val="12"/>
        </w:rPr>
        <w:t>wegen</w:t>
      </w:r>
      <w:r w:rsidRPr="00665265">
        <w:rPr>
          <w:rFonts w:ascii="HelveticaNeueLT Std Lt" w:hAnsi="HelveticaNeueLT Std Lt"/>
          <w:spacing w:val="-13"/>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13"/>
          <w:sz w:val="12"/>
          <w:szCs w:val="12"/>
        </w:rPr>
        <w:t xml:space="preserve"> </w:t>
      </w:r>
      <w:r w:rsidRPr="00665265">
        <w:rPr>
          <w:rFonts w:ascii="HelveticaNeueLT Std Lt" w:hAnsi="HelveticaNeueLT Std Lt"/>
          <w:sz w:val="12"/>
          <w:szCs w:val="12"/>
        </w:rPr>
        <w:t>schuldhaften</w:t>
      </w:r>
      <w:r w:rsidRPr="00665265">
        <w:rPr>
          <w:rFonts w:ascii="HelveticaNeueLT Std Lt" w:hAnsi="HelveticaNeueLT Std Lt"/>
          <w:spacing w:val="-13"/>
          <w:sz w:val="12"/>
          <w:szCs w:val="12"/>
        </w:rPr>
        <w:t xml:space="preserve"> </w:t>
      </w:r>
      <w:r w:rsidRPr="00665265">
        <w:rPr>
          <w:rFonts w:ascii="HelveticaNeueLT Std Lt" w:hAnsi="HelveticaNeueLT Std Lt"/>
          <w:spacing w:val="-1"/>
          <w:sz w:val="12"/>
          <w:szCs w:val="12"/>
        </w:rPr>
        <w:t>Verletzung</w:t>
      </w:r>
      <w:r w:rsidRPr="00665265">
        <w:rPr>
          <w:rFonts w:ascii="HelveticaNeueLT Std Lt" w:hAnsi="HelveticaNeueLT Std Lt"/>
          <w:spacing w:val="-13"/>
          <w:sz w:val="12"/>
          <w:szCs w:val="12"/>
        </w:rPr>
        <w:t xml:space="preserve"> </w:t>
      </w:r>
      <w:r w:rsidRPr="00665265">
        <w:rPr>
          <w:rFonts w:ascii="HelveticaNeueLT Std Lt" w:hAnsi="HelveticaNeueLT Std Lt"/>
          <w:sz w:val="12"/>
          <w:szCs w:val="12"/>
        </w:rPr>
        <w:t>wesentlicher</w:t>
      </w:r>
      <w:r w:rsidRPr="00665265">
        <w:rPr>
          <w:rFonts w:ascii="HelveticaNeueLT Std Lt" w:hAnsi="HelveticaNeueLT Std Lt"/>
          <w:spacing w:val="-13"/>
          <w:sz w:val="12"/>
          <w:szCs w:val="12"/>
        </w:rPr>
        <w:t xml:space="preserve"> </w:t>
      </w:r>
      <w:r w:rsidRPr="00665265">
        <w:rPr>
          <w:rFonts w:ascii="HelveticaNeueLT Std Lt" w:hAnsi="HelveticaNeueLT Std Lt"/>
          <w:spacing w:val="-3"/>
          <w:sz w:val="12"/>
          <w:szCs w:val="12"/>
        </w:rPr>
        <w:t>Vertrags</w:t>
      </w:r>
      <w:r w:rsidRPr="00665265">
        <w:rPr>
          <w:rFonts w:ascii="HelveticaNeueLT Std Lt" w:hAnsi="HelveticaNeueLT Std Lt"/>
          <w:sz w:val="12"/>
          <w:szCs w:val="12"/>
        </w:rPr>
        <w:t>pflichten.</w:t>
      </w:r>
    </w:p>
    <w:p w14:paraId="4E9C7CEA" w14:textId="77777777" w:rsidR="007F2C19" w:rsidRPr="00665265" w:rsidRDefault="007F2C19" w:rsidP="00FE196B">
      <w:pPr>
        <w:pStyle w:val="Textkrper"/>
        <w:kinsoku w:val="0"/>
        <w:overflowPunct w:val="0"/>
        <w:spacing w:line="249" w:lineRule="auto"/>
        <w:ind w:hanging="1"/>
        <w:jc w:val="both"/>
        <w:rPr>
          <w:rFonts w:ascii="HelveticaNeueLT Std Lt" w:hAnsi="HelveticaNeueLT Std Lt"/>
          <w:sz w:val="12"/>
          <w:szCs w:val="12"/>
        </w:rPr>
      </w:pPr>
      <w:r w:rsidRPr="00665265">
        <w:rPr>
          <w:rFonts w:ascii="HelveticaNeueLT Std Lt" w:hAnsi="HelveticaNeueLT Std Lt"/>
          <w:sz w:val="12"/>
          <w:szCs w:val="12"/>
        </w:rPr>
        <w:t>Der</w:t>
      </w:r>
      <w:r w:rsidRPr="00665265">
        <w:rPr>
          <w:rFonts w:ascii="HelveticaNeueLT Std Lt" w:hAnsi="HelveticaNeueLT Std Lt"/>
          <w:spacing w:val="-19"/>
          <w:sz w:val="12"/>
          <w:szCs w:val="12"/>
        </w:rPr>
        <w:t xml:space="preserve"> </w:t>
      </w:r>
      <w:r w:rsidRPr="00665265">
        <w:rPr>
          <w:rFonts w:ascii="HelveticaNeueLT Std Lt" w:hAnsi="HelveticaNeueLT Std Lt"/>
          <w:sz w:val="12"/>
          <w:szCs w:val="12"/>
        </w:rPr>
        <w:t>Schadensersatzanspruch</w:t>
      </w:r>
      <w:r w:rsidRPr="00665265">
        <w:rPr>
          <w:rFonts w:ascii="HelveticaNeueLT Std Lt" w:hAnsi="HelveticaNeueLT Std Lt"/>
          <w:spacing w:val="-19"/>
          <w:sz w:val="12"/>
          <w:szCs w:val="12"/>
        </w:rPr>
        <w:t xml:space="preserve"> </w:t>
      </w:r>
      <w:r w:rsidRPr="00665265">
        <w:rPr>
          <w:rFonts w:ascii="HelveticaNeueLT Std Lt" w:hAnsi="HelveticaNeueLT Std Lt"/>
          <w:sz w:val="12"/>
          <w:szCs w:val="12"/>
        </w:rPr>
        <w:t>für</w:t>
      </w:r>
      <w:r w:rsidRPr="00665265">
        <w:rPr>
          <w:rFonts w:ascii="HelveticaNeueLT Std Lt" w:hAnsi="HelveticaNeueLT Std Lt"/>
          <w:spacing w:val="-18"/>
          <w:sz w:val="12"/>
          <w:szCs w:val="12"/>
        </w:rPr>
        <w:t xml:space="preserve"> </w:t>
      </w:r>
      <w:r w:rsidRPr="00665265">
        <w:rPr>
          <w:rFonts w:ascii="HelveticaNeueLT Std Lt" w:hAnsi="HelveticaNeueLT Std Lt"/>
          <w:sz w:val="12"/>
          <w:szCs w:val="12"/>
        </w:rPr>
        <w:t>die</w:t>
      </w:r>
      <w:r w:rsidRPr="00665265">
        <w:rPr>
          <w:rFonts w:ascii="HelveticaNeueLT Std Lt" w:hAnsi="HelveticaNeueLT Std Lt"/>
          <w:spacing w:val="-19"/>
          <w:sz w:val="12"/>
          <w:szCs w:val="12"/>
        </w:rPr>
        <w:t xml:space="preserve"> </w:t>
      </w:r>
      <w:r w:rsidRPr="00665265">
        <w:rPr>
          <w:rFonts w:ascii="HelveticaNeueLT Std Lt" w:hAnsi="HelveticaNeueLT Std Lt"/>
          <w:spacing w:val="-1"/>
          <w:sz w:val="12"/>
          <w:szCs w:val="12"/>
        </w:rPr>
        <w:t>Verletzung</w:t>
      </w:r>
      <w:r w:rsidRPr="00665265">
        <w:rPr>
          <w:rFonts w:ascii="HelveticaNeueLT Std Lt" w:hAnsi="HelveticaNeueLT Std Lt"/>
          <w:spacing w:val="-18"/>
          <w:sz w:val="12"/>
          <w:szCs w:val="12"/>
        </w:rPr>
        <w:t xml:space="preserve"> </w:t>
      </w:r>
      <w:r w:rsidRPr="00665265">
        <w:rPr>
          <w:rFonts w:ascii="HelveticaNeueLT Std Lt" w:hAnsi="HelveticaNeueLT Std Lt"/>
          <w:sz w:val="12"/>
          <w:szCs w:val="12"/>
        </w:rPr>
        <w:t>wesentlicher</w:t>
      </w:r>
      <w:r w:rsidRPr="00665265">
        <w:rPr>
          <w:rFonts w:ascii="HelveticaNeueLT Std Lt" w:hAnsi="HelveticaNeueLT Std Lt"/>
          <w:w w:val="98"/>
          <w:sz w:val="12"/>
          <w:szCs w:val="12"/>
        </w:rPr>
        <w:t xml:space="preserve"> </w:t>
      </w:r>
      <w:r w:rsidRPr="00665265">
        <w:rPr>
          <w:rFonts w:ascii="HelveticaNeueLT Std Lt" w:hAnsi="HelveticaNeueLT Std Lt"/>
          <w:spacing w:val="-1"/>
          <w:sz w:val="12"/>
          <w:szCs w:val="12"/>
        </w:rPr>
        <w:t>Vertragspflichten</w:t>
      </w:r>
      <w:r w:rsidRPr="00665265">
        <w:rPr>
          <w:rFonts w:ascii="HelveticaNeueLT Std Lt" w:hAnsi="HelveticaNeueLT Std Lt"/>
          <w:spacing w:val="25"/>
          <w:sz w:val="12"/>
          <w:szCs w:val="12"/>
        </w:rPr>
        <w:t xml:space="preserve"> </w:t>
      </w:r>
      <w:r w:rsidRPr="00665265">
        <w:rPr>
          <w:rFonts w:ascii="HelveticaNeueLT Std Lt" w:hAnsi="HelveticaNeueLT Std Lt"/>
          <w:sz w:val="12"/>
          <w:szCs w:val="12"/>
        </w:rPr>
        <w:t>ist</w:t>
      </w:r>
      <w:r w:rsidRPr="00665265">
        <w:rPr>
          <w:rFonts w:ascii="HelveticaNeueLT Std Lt" w:hAnsi="HelveticaNeueLT Std Lt"/>
          <w:spacing w:val="26"/>
          <w:sz w:val="12"/>
          <w:szCs w:val="12"/>
        </w:rPr>
        <w:t xml:space="preserve"> </w:t>
      </w:r>
      <w:r w:rsidRPr="00665265">
        <w:rPr>
          <w:rFonts w:ascii="HelveticaNeueLT Std Lt" w:hAnsi="HelveticaNeueLT Std Lt"/>
          <w:sz w:val="12"/>
          <w:szCs w:val="12"/>
        </w:rPr>
        <w:t>jedoch</w:t>
      </w:r>
      <w:r w:rsidRPr="00665265">
        <w:rPr>
          <w:rFonts w:ascii="HelveticaNeueLT Std Lt" w:hAnsi="HelveticaNeueLT Std Lt"/>
          <w:spacing w:val="26"/>
          <w:sz w:val="12"/>
          <w:szCs w:val="12"/>
        </w:rPr>
        <w:t xml:space="preserve"> </w:t>
      </w:r>
      <w:r w:rsidRPr="00665265">
        <w:rPr>
          <w:rFonts w:ascii="HelveticaNeueLT Std Lt" w:hAnsi="HelveticaNeueLT Std Lt"/>
          <w:sz w:val="12"/>
          <w:szCs w:val="12"/>
        </w:rPr>
        <w:t>auf</w:t>
      </w:r>
      <w:r w:rsidRPr="00665265">
        <w:rPr>
          <w:rFonts w:ascii="HelveticaNeueLT Std Lt" w:hAnsi="HelveticaNeueLT Std Lt"/>
          <w:spacing w:val="26"/>
          <w:sz w:val="12"/>
          <w:szCs w:val="12"/>
        </w:rPr>
        <w:t xml:space="preserve"> </w:t>
      </w:r>
      <w:r w:rsidRPr="00665265">
        <w:rPr>
          <w:rFonts w:ascii="HelveticaNeueLT Std Lt" w:hAnsi="HelveticaNeueLT Std Lt"/>
          <w:sz w:val="12"/>
          <w:szCs w:val="12"/>
        </w:rPr>
        <w:t>den</w:t>
      </w:r>
      <w:r w:rsidRPr="00665265">
        <w:rPr>
          <w:rFonts w:ascii="HelveticaNeueLT Std Lt" w:hAnsi="HelveticaNeueLT Std Lt"/>
          <w:spacing w:val="26"/>
          <w:sz w:val="12"/>
          <w:szCs w:val="12"/>
        </w:rPr>
        <w:t xml:space="preserve"> </w:t>
      </w:r>
      <w:r w:rsidRPr="00665265">
        <w:rPr>
          <w:rFonts w:ascii="HelveticaNeueLT Std Lt" w:hAnsi="HelveticaNeueLT Std Lt"/>
          <w:sz w:val="12"/>
          <w:szCs w:val="12"/>
        </w:rPr>
        <w:t>vertragstypischen,</w:t>
      </w:r>
      <w:r w:rsidRPr="00665265">
        <w:rPr>
          <w:rFonts w:ascii="HelveticaNeueLT Std Lt" w:hAnsi="HelveticaNeueLT Std Lt"/>
          <w:spacing w:val="25"/>
          <w:sz w:val="12"/>
          <w:szCs w:val="12"/>
        </w:rPr>
        <w:t xml:space="preserve"> </w:t>
      </w:r>
      <w:r w:rsidRPr="00665265">
        <w:rPr>
          <w:rFonts w:ascii="HelveticaNeueLT Std Lt" w:hAnsi="HelveticaNeueLT Std Lt"/>
          <w:spacing w:val="-1"/>
          <w:sz w:val="12"/>
          <w:szCs w:val="12"/>
        </w:rPr>
        <w:t>vor</w:t>
      </w:r>
      <w:r w:rsidRPr="00665265">
        <w:rPr>
          <w:rFonts w:ascii="HelveticaNeueLT Std Lt" w:hAnsi="HelveticaNeueLT Std Lt"/>
          <w:sz w:val="12"/>
          <w:szCs w:val="12"/>
        </w:rPr>
        <w:t>hersehbaren</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Schaden</w:t>
      </w:r>
      <w:r w:rsidRPr="00665265">
        <w:rPr>
          <w:rFonts w:ascii="HelveticaNeueLT Std Lt" w:hAnsi="HelveticaNeueLT Std Lt"/>
          <w:spacing w:val="-8"/>
          <w:sz w:val="12"/>
          <w:szCs w:val="12"/>
        </w:rPr>
        <w:t xml:space="preserve"> </w:t>
      </w:r>
      <w:r w:rsidRPr="00665265">
        <w:rPr>
          <w:rFonts w:ascii="HelveticaNeueLT Std Lt" w:hAnsi="HelveticaNeueLT Std Lt"/>
          <w:sz w:val="12"/>
          <w:szCs w:val="12"/>
        </w:rPr>
        <w:t>begrenzt,</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soweit</w:t>
      </w:r>
      <w:r w:rsidRPr="00665265">
        <w:rPr>
          <w:rFonts w:ascii="HelveticaNeueLT Std Lt" w:hAnsi="HelveticaNeueLT Std Lt"/>
          <w:spacing w:val="-8"/>
          <w:sz w:val="12"/>
          <w:szCs w:val="12"/>
        </w:rPr>
        <w:t xml:space="preserve"> </w:t>
      </w:r>
      <w:r w:rsidRPr="00665265">
        <w:rPr>
          <w:rFonts w:ascii="HelveticaNeueLT Std Lt" w:hAnsi="HelveticaNeueLT Std Lt"/>
          <w:sz w:val="12"/>
          <w:szCs w:val="12"/>
        </w:rPr>
        <w:t>nicht</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ein</w:t>
      </w:r>
      <w:r w:rsidRPr="00665265">
        <w:rPr>
          <w:rFonts w:ascii="HelveticaNeueLT Std Lt" w:hAnsi="HelveticaNeueLT Std Lt"/>
          <w:spacing w:val="-8"/>
          <w:sz w:val="12"/>
          <w:szCs w:val="12"/>
        </w:rPr>
        <w:t xml:space="preserve"> </w:t>
      </w:r>
      <w:r w:rsidRPr="00665265">
        <w:rPr>
          <w:rFonts w:ascii="HelveticaNeueLT Std Lt" w:hAnsi="HelveticaNeueLT Std Lt"/>
          <w:sz w:val="12"/>
          <w:szCs w:val="12"/>
        </w:rPr>
        <w:t>anderer</w:t>
      </w:r>
      <w:r w:rsidRPr="00665265">
        <w:rPr>
          <w:rFonts w:ascii="HelveticaNeueLT Std Lt" w:hAnsi="HelveticaNeueLT Std Lt"/>
          <w:spacing w:val="-9"/>
          <w:sz w:val="12"/>
          <w:szCs w:val="12"/>
        </w:rPr>
        <w:t xml:space="preserve"> </w:t>
      </w:r>
      <w:r w:rsidRPr="00665265">
        <w:rPr>
          <w:rFonts w:ascii="HelveticaNeueLT Std Lt" w:hAnsi="HelveticaNeueLT Std Lt"/>
          <w:sz w:val="12"/>
          <w:szCs w:val="12"/>
        </w:rPr>
        <w:t>der</w:t>
      </w:r>
      <w:r w:rsidRPr="00665265">
        <w:rPr>
          <w:rFonts w:ascii="HelveticaNeueLT Std Lt" w:hAnsi="HelveticaNeueLT Std Lt"/>
          <w:w w:val="98"/>
          <w:sz w:val="12"/>
          <w:szCs w:val="12"/>
        </w:rPr>
        <w:t xml:space="preserve"> </w:t>
      </w:r>
      <w:r w:rsidRPr="00665265">
        <w:rPr>
          <w:rFonts w:ascii="HelveticaNeueLT Std Lt" w:hAnsi="HelveticaNeueLT Std Lt"/>
          <w:sz w:val="12"/>
          <w:szCs w:val="12"/>
        </w:rPr>
        <w:t>vorgenannten</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Fälle</w:t>
      </w:r>
      <w:r w:rsidRPr="00665265">
        <w:rPr>
          <w:rFonts w:ascii="HelveticaNeueLT Std Lt" w:hAnsi="HelveticaNeueLT Std Lt"/>
          <w:spacing w:val="-22"/>
          <w:sz w:val="12"/>
          <w:szCs w:val="12"/>
        </w:rPr>
        <w:t xml:space="preserve"> </w:t>
      </w:r>
      <w:r w:rsidRPr="00665265">
        <w:rPr>
          <w:rFonts w:ascii="HelveticaNeueLT Std Lt" w:hAnsi="HelveticaNeueLT Std Lt"/>
          <w:sz w:val="12"/>
          <w:szCs w:val="12"/>
        </w:rPr>
        <w:t>vorliegt.</w:t>
      </w:r>
    </w:p>
    <w:p w14:paraId="6470FA11" w14:textId="77777777" w:rsidR="007F2C19" w:rsidRPr="00665265" w:rsidRDefault="007F2C19" w:rsidP="007F2C19">
      <w:pPr>
        <w:kinsoku w:val="0"/>
        <w:overflowPunct w:val="0"/>
        <w:spacing w:line="200" w:lineRule="exact"/>
        <w:rPr>
          <w:rFonts w:ascii="HelveticaNeueLT Std Lt" w:hAnsi="HelveticaNeueLT Std Lt" w:cs="Arial"/>
          <w:sz w:val="12"/>
          <w:szCs w:val="12"/>
          <w:lang w:val="de-DE"/>
        </w:rPr>
      </w:pPr>
    </w:p>
    <w:p w14:paraId="5D364EF1" w14:textId="77777777" w:rsidR="007F2C19" w:rsidRPr="00665265" w:rsidRDefault="007F2C19" w:rsidP="00FE196B">
      <w:pPr>
        <w:pStyle w:val="Textkrper"/>
        <w:numPr>
          <w:ilvl w:val="0"/>
          <w:numId w:val="2"/>
        </w:numPr>
        <w:tabs>
          <w:tab w:val="left" w:pos="384"/>
        </w:tabs>
        <w:kinsoku w:val="0"/>
        <w:overflowPunct w:val="0"/>
        <w:spacing w:line="249" w:lineRule="auto"/>
        <w:ind w:hanging="283"/>
        <w:jc w:val="both"/>
        <w:rPr>
          <w:rFonts w:ascii="HelveticaNeueLT Std Lt" w:hAnsi="HelveticaNeueLT Std Lt"/>
          <w:sz w:val="12"/>
          <w:szCs w:val="12"/>
        </w:rPr>
      </w:pPr>
      <w:r w:rsidRPr="00665265">
        <w:rPr>
          <w:rFonts w:ascii="HelveticaNeueLT Std Lt" w:hAnsi="HelveticaNeueLT Std Lt"/>
          <w:sz w:val="12"/>
          <w:szCs w:val="12"/>
        </w:rPr>
        <w:t>Eine</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Änderung</w:t>
      </w:r>
      <w:r w:rsidRPr="00665265">
        <w:rPr>
          <w:rFonts w:ascii="HelveticaNeueLT Std Lt" w:hAnsi="HelveticaNeueLT Std Lt"/>
          <w:spacing w:val="-18"/>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Beweislast</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zum</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Nachteil</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des</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Bestellers</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ist</w:t>
      </w:r>
      <w:r w:rsidRPr="00665265">
        <w:rPr>
          <w:rFonts w:ascii="HelveticaNeueLT Std Lt" w:hAnsi="HelveticaNeueLT Std Lt"/>
          <w:w w:val="98"/>
          <w:sz w:val="12"/>
          <w:szCs w:val="12"/>
        </w:rPr>
        <w:t xml:space="preserve"> </w:t>
      </w:r>
      <w:r w:rsidRPr="00665265">
        <w:rPr>
          <w:rFonts w:ascii="HelveticaNeueLT Std Lt" w:hAnsi="HelveticaNeueLT Std Lt"/>
          <w:sz w:val="12"/>
          <w:szCs w:val="12"/>
        </w:rPr>
        <w:t>mit</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den</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vorstehenden</w:t>
      </w:r>
      <w:r w:rsidRPr="00665265">
        <w:rPr>
          <w:rFonts w:ascii="HelveticaNeueLT Std Lt" w:hAnsi="HelveticaNeueLT Std Lt"/>
          <w:spacing w:val="-16"/>
          <w:sz w:val="12"/>
          <w:szCs w:val="12"/>
        </w:rPr>
        <w:t xml:space="preserve"> </w:t>
      </w:r>
      <w:r w:rsidRPr="00665265">
        <w:rPr>
          <w:rFonts w:ascii="HelveticaNeueLT Std Lt" w:hAnsi="HelveticaNeueLT Std Lt"/>
          <w:sz w:val="12"/>
          <w:szCs w:val="12"/>
        </w:rPr>
        <w:t>Regelungen</w:t>
      </w:r>
      <w:r w:rsidRPr="00665265">
        <w:rPr>
          <w:rFonts w:ascii="HelveticaNeueLT Std Lt" w:hAnsi="HelveticaNeueLT Std Lt"/>
          <w:spacing w:val="-17"/>
          <w:sz w:val="12"/>
          <w:szCs w:val="12"/>
        </w:rPr>
        <w:t xml:space="preserve"> </w:t>
      </w:r>
      <w:r w:rsidRPr="00665265">
        <w:rPr>
          <w:rFonts w:ascii="HelveticaNeueLT Std Lt" w:hAnsi="HelveticaNeueLT Std Lt"/>
          <w:sz w:val="12"/>
          <w:szCs w:val="12"/>
        </w:rPr>
        <w:t>nicht</w:t>
      </w:r>
      <w:r w:rsidRPr="00665265">
        <w:rPr>
          <w:rFonts w:ascii="HelveticaNeueLT Std Lt" w:hAnsi="HelveticaNeueLT Std Lt"/>
          <w:spacing w:val="-16"/>
          <w:sz w:val="12"/>
          <w:szCs w:val="12"/>
        </w:rPr>
        <w:t xml:space="preserve"> </w:t>
      </w:r>
      <w:r w:rsidRPr="00665265">
        <w:rPr>
          <w:rFonts w:ascii="HelveticaNeueLT Std Lt" w:hAnsi="HelveticaNeueLT Std Lt"/>
          <w:sz w:val="12"/>
          <w:szCs w:val="12"/>
        </w:rPr>
        <w:t>verbunden.</w:t>
      </w:r>
    </w:p>
    <w:p w14:paraId="077F5B8E" w14:textId="77777777" w:rsidR="007F2C19" w:rsidRPr="00665265" w:rsidRDefault="007F2C19" w:rsidP="007F2C19">
      <w:pPr>
        <w:kinsoku w:val="0"/>
        <w:overflowPunct w:val="0"/>
        <w:spacing w:line="200" w:lineRule="exact"/>
        <w:rPr>
          <w:rFonts w:ascii="HelveticaNeueLT Std Lt" w:hAnsi="HelveticaNeueLT Std Lt" w:cs="Arial"/>
          <w:sz w:val="12"/>
          <w:szCs w:val="12"/>
          <w:lang w:val="de-DE"/>
        </w:rPr>
      </w:pPr>
    </w:p>
    <w:p w14:paraId="3BE80E8F" w14:textId="77777777" w:rsidR="007F2C19" w:rsidRPr="00665265" w:rsidRDefault="007F2C19" w:rsidP="007F2C19">
      <w:pPr>
        <w:pStyle w:val="Heading31"/>
        <w:keepNext/>
        <w:kinsoku w:val="0"/>
        <w:overflowPunct w:val="0"/>
        <w:ind w:left="113"/>
        <w:outlineLvl w:val="0"/>
        <w:rPr>
          <w:rFonts w:ascii="HelveticaNeueLT Std" w:hAnsi="HelveticaNeueLT Std"/>
          <w:sz w:val="12"/>
          <w:szCs w:val="12"/>
        </w:rPr>
      </w:pPr>
      <w:r w:rsidRPr="00665265">
        <w:rPr>
          <w:rFonts w:ascii="HelveticaNeueLT Std" w:hAnsi="HelveticaNeueLT Std"/>
          <w:sz w:val="12"/>
          <w:szCs w:val="12"/>
        </w:rPr>
        <w:t>Artikel XIII: Gerichtsstand und anwendbares Recht</w:t>
      </w:r>
    </w:p>
    <w:p w14:paraId="508351B9" w14:textId="77777777" w:rsidR="007F2C19" w:rsidRPr="00665265" w:rsidRDefault="007F2C19" w:rsidP="00FE196B">
      <w:pPr>
        <w:widowControl w:val="0"/>
        <w:numPr>
          <w:ilvl w:val="0"/>
          <w:numId w:val="1"/>
        </w:numPr>
        <w:tabs>
          <w:tab w:val="left" w:pos="384"/>
        </w:tabs>
        <w:kinsoku w:val="0"/>
        <w:overflowPunct w:val="0"/>
        <w:autoSpaceDE w:val="0"/>
        <w:autoSpaceDN w:val="0"/>
        <w:adjustRightInd w:val="0"/>
        <w:spacing w:after="0" w:line="258" w:lineRule="auto"/>
        <w:ind w:hanging="283"/>
        <w:jc w:val="both"/>
        <w:rPr>
          <w:rFonts w:ascii="HelveticaNeueLT Std Lt" w:hAnsi="HelveticaNeueLT Std Lt" w:cs="Arial"/>
          <w:sz w:val="12"/>
          <w:szCs w:val="12"/>
          <w:lang w:val="de-DE"/>
        </w:rPr>
      </w:pPr>
      <w:r w:rsidRPr="00665265">
        <w:rPr>
          <w:rFonts w:ascii="HelveticaNeueLT Std Lt" w:hAnsi="HelveticaNeueLT Std Lt" w:cs="Arial"/>
          <w:w w:val="105"/>
          <w:sz w:val="12"/>
          <w:szCs w:val="12"/>
          <w:lang w:val="de-DE"/>
        </w:rPr>
        <w:t>Alleiniger</w:t>
      </w:r>
      <w:r w:rsidRPr="00665265">
        <w:rPr>
          <w:rFonts w:ascii="HelveticaNeueLT Std Lt" w:hAnsi="HelveticaNeueLT Std Lt" w:cs="Arial"/>
          <w:spacing w:val="-8"/>
          <w:w w:val="105"/>
          <w:sz w:val="12"/>
          <w:szCs w:val="12"/>
          <w:lang w:val="de-DE"/>
        </w:rPr>
        <w:t xml:space="preserve"> </w:t>
      </w:r>
      <w:r w:rsidRPr="00665265">
        <w:rPr>
          <w:rFonts w:ascii="HelveticaNeueLT Std Lt" w:hAnsi="HelveticaNeueLT Std Lt" w:cs="Arial"/>
          <w:w w:val="105"/>
          <w:sz w:val="12"/>
          <w:szCs w:val="12"/>
          <w:lang w:val="de-DE"/>
        </w:rPr>
        <w:t>Gerichtsstand</w:t>
      </w:r>
      <w:r w:rsidRPr="00665265">
        <w:rPr>
          <w:rFonts w:ascii="HelveticaNeueLT Std Lt" w:hAnsi="HelveticaNeueLT Std Lt" w:cs="Arial"/>
          <w:spacing w:val="-8"/>
          <w:w w:val="105"/>
          <w:sz w:val="12"/>
          <w:szCs w:val="12"/>
          <w:lang w:val="de-DE"/>
        </w:rPr>
        <w:t xml:space="preserve"> </w:t>
      </w:r>
      <w:r w:rsidRPr="00665265">
        <w:rPr>
          <w:rFonts w:ascii="HelveticaNeueLT Std Lt" w:hAnsi="HelveticaNeueLT Std Lt" w:cs="Arial"/>
          <w:w w:val="105"/>
          <w:sz w:val="12"/>
          <w:szCs w:val="12"/>
          <w:lang w:val="de-DE"/>
        </w:rPr>
        <w:t>ist,</w:t>
      </w:r>
      <w:r w:rsidRPr="00665265">
        <w:rPr>
          <w:rFonts w:ascii="HelveticaNeueLT Std Lt" w:hAnsi="HelveticaNeueLT Std Lt" w:cs="Arial"/>
          <w:spacing w:val="-8"/>
          <w:w w:val="105"/>
          <w:sz w:val="12"/>
          <w:szCs w:val="12"/>
          <w:lang w:val="de-DE"/>
        </w:rPr>
        <w:t xml:space="preserve"> </w:t>
      </w:r>
      <w:r w:rsidRPr="00665265">
        <w:rPr>
          <w:rFonts w:ascii="HelveticaNeueLT Std Lt" w:hAnsi="HelveticaNeueLT Std Lt" w:cs="Arial"/>
          <w:w w:val="105"/>
          <w:sz w:val="12"/>
          <w:szCs w:val="12"/>
          <w:lang w:val="de-DE"/>
        </w:rPr>
        <w:t>wenn</w:t>
      </w:r>
      <w:r w:rsidRPr="00665265">
        <w:rPr>
          <w:rFonts w:ascii="HelveticaNeueLT Std Lt" w:hAnsi="HelveticaNeueLT Std Lt" w:cs="Arial"/>
          <w:spacing w:val="-8"/>
          <w:w w:val="105"/>
          <w:sz w:val="12"/>
          <w:szCs w:val="12"/>
          <w:lang w:val="de-DE"/>
        </w:rPr>
        <w:t xml:space="preserve"> </w:t>
      </w:r>
      <w:r w:rsidRPr="00665265">
        <w:rPr>
          <w:rFonts w:ascii="HelveticaNeueLT Std Lt" w:hAnsi="HelveticaNeueLT Std Lt" w:cs="Arial"/>
          <w:w w:val="105"/>
          <w:sz w:val="12"/>
          <w:szCs w:val="12"/>
          <w:lang w:val="de-DE"/>
        </w:rPr>
        <w:t>der</w:t>
      </w:r>
      <w:r w:rsidRPr="00665265">
        <w:rPr>
          <w:rFonts w:ascii="HelveticaNeueLT Std Lt" w:hAnsi="HelveticaNeueLT Std Lt" w:cs="Arial"/>
          <w:spacing w:val="-8"/>
          <w:w w:val="105"/>
          <w:sz w:val="12"/>
          <w:szCs w:val="12"/>
          <w:lang w:val="de-DE"/>
        </w:rPr>
        <w:t xml:space="preserve"> </w:t>
      </w:r>
      <w:r w:rsidRPr="00665265">
        <w:rPr>
          <w:rFonts w:ascii="HelveticaNeueLT Std Lt" w:hAnsi="HelveticaNeueLT Std Lt" w:cs="Arial"/>
          <w:w w:val="105"/>
          <w:sz w:val="12"/>
          <w:szCs w:val="12"/>
          <w:lang w:val="de-DE"/>
        </w:rPr>
        <w:t>Besteller</w:t>
      </w:r>
      <w:r w:rsidRPr="00665265">
        <w:rPr>
          <w:rFonts w:ascii="HelveticaNeueLT Std Lt" w:hAnsi="HelveticaNeueLT Std Lt" w:cs="Arial"/>
          <w:spacing w:val="-7"/>
          <w:w w:val="105"/>
          <w:sz w:val="12"/>
          <w:szCs w:val="12"/>
          <w:lang w:val="de-DE"/>
        </w:rPr>
        <w:t xml:space="preserve"> </w:t>
      </w:r>
      <w:r w:rsidRPr="00665265">
        <w:rPr>
          <w:rFonts w:ascii="HelveticaNeueLT Std Lt" w:hAnsi="HelveticaNeueLT Std Lt" w:cs="Arial"/>
          <w:w w:val="105"/>
          <w:sz w:val="12"/>
          <w:szCs w:val="12"/>
          <w:lang w:val="de-DE"/>
        </w:rPr>
        <w:t>Kaufmann</w:t>
      </w:r>
      <w:r w:rsidRPr="00665265">
        <w:rPr>
          <w:rFonts w:ascii="HelveticaNeueLT Std Lt" w:hAnsi="HelveticaNeueLT Std Lt" w:cs="Arial"/>
          <w:spacing w:val="-8"/>
          <w:w w:val="105"/>
          <w:sz w:val="12"/>
          <w:szCs w:val="12"/>
          <w:lang w:val="de-DE"/>
        </w:rPr>
        <w:t xml:space="preserve"> </w:t>
      </w:r>
      <w:r w:rsidRPr="00665265">
        <w:rPr>
          <w:rFonts w:ascii="HelveticaNeueLT Std Lt" w:hAnsi="HelveticaNeueLT Std Lt" w:cs="Arial"/>
          <w:w w:val="105"/>
          <w:sz w:val="12"/>
          <w:szCs w:val="12"/>
          <w:lang w:val="de-DE"/>
        </w:rPr>
        <w:t>ist,</w:t>
      </w:r>
      <w:r w:rsidRPr="00665265">
        <w:rPr>
          <w:rFonts w:ascii="HelveticaNeueLT Std Lt" w:hAnsi="HelveticaNeueLT Std Lt" w:cs="Arial"/>
          <w:w w:val="104"/>
          <w:sz w:val="12"/>
          <w:szCs w:val="12"/>
          <w:lang w:val="de-DE"/>
        </w:rPr>
        <w:t xml:space="preserve"> </w:t>
      </w:r>
      <w:r w:rsidRPr="00665265">
        <w:rPr>
          <w:rFonts w:ascii="HelveticaNeueLT Std Lt" w:hAnsi="HelveticaNeueLT Std Lt" w:cs="Arial"/>
          <w:w w:val="105"/>
          <w:sz w:val="12"/>
          <w:szCs w:val="12"/>
          <w:lang w:val="de-DE"/>
        </w:rPr>
        <w:t>bei</w:t>
      </w:r>
      <w:r w:rsidRPr="00665265">
        <w:rPr>
          <w:rFonts w:ascii="HelveticaNeueLT Std Lt" w:hAnsi="HelveticaNeueLT Std Lt" w:cs="Arial"/>
          <w:spacing w:val="4"/>
          <w:w w:val="105"/>
          <w:sz w:val="12"/>
          <w:szCs w:val="12"/>
          <w:lang w:val="de-DE"/>
        </w:rPr>
        <w:t xml:space="preserve"> </w:t>
      </w:r>
      <w:r w:rsidRPr="00665265">
        <w:rPr>
          <w:rFonts w:ascii="HelveticaNeueLT Std Lt" w:hAnsi="HelveticaNeueLT Std Lt" w:cs="Arial"/>
          <w:w w:val="105"/>
          <w:sz w:val="12"/>
          <w:szCs w:val="12"/>
          <w:lang w:val="de-DE"/>
        </w:rPr>
        <w:t>allen</w:t>
      </w:r>
      <w:r w:rsidRPr="00665265">
        <w:rPr>
          <w:rFonts w:ascii="HelveticaNeueLT Std Lt" w:hAnsi="HelveticaNeueLT Std Lt" w:cs="Arial"/>
          <w:spacing w:val="4"/>
          <w:w w:val="105"/>
          <w:sz w:val="12"/>
          <w:szCs w:val="12"/>
          <w:lang w:val="de-DE"/>
        </w:rPr>
        <w:t xml:space="preserve"> </w:t>
      </w:r>
      <w:r w:rsidRPr="00665265">
        <w:rPr>
          <w:rFonts w:ascii="HelveticaNeueLT Std Lt" w:hAnsi="HelveticaNeueLT Std Lt" w:cs="Arial"/>
          <w:w w:val="105"/>
          <w:sz w:val="12"/>
          <w:szCs w:val="12"/>
          <w:lang w:val="de-DE"/>
        </w:rPr>
        <w:t>aus</w:t>
      </w:r>
      <w:r w:rsidRPr="00665265">
        <w:rPr>
          <w:rFonts w:ascii="HelveticaNeueLT Std Lt" w:hAnsi="HelveticaNeueLT Std Lt" w:cs="Arial"/>
          <w:spacing w:val="4"/>
          <w:w w:val="105"/>
          <w:sz w:val="12"/>
          <w:szCs w:val="12"/>
          <w:lang w:val="de-DE"/>
        </w:rPr>
        <w:t xml:space="preserve"> </w:t>
      </w:r>
      <w:r w:rsidRPr="00665265">
        <w:rPr>
          <w:rFonts w:ascii="HelveticaNeueLT Std Lt" w:hAnsi="HelveticaNeueLT Std Lt" w:cs="Arial"/>
          <w:w w:val="105"/>
          <w:sz w:val="12"/>
          <w:szCs w:val="12"/>
          <w:lang w:val="de-DE"/>
        </w:rPr>
        <w:t>dem</w:t>
      </w:r>
      <w:r w:rsidRPr="00665265">
        <w:rPr>
          <w:rFonts w:ascii="HelveticaNeueLT Std Lt" w:hAnsi="HelveticaNeueLT Std Lt" w:cs="Arial"/>
          <w:spacing w:val="5"/>
          <w:w w:val="105"/>
          <w:sz w:val="12"/>
          <w:szCs w:val="12"/>
          <w:lang w:val="de-DE"/>
        </w:rPr>
        <w:t xml:space="preserve"> </w:t>
      </w:r>
      <w:r w:rsidRPr="00665265">
        <w:rPr>
          <w:rFonts w:ascii="HelveticaNeueLT Std Lt" w:hAnsi="HelveticaNeueLT Std Lt" w:cs="Arial"/>
          <w:spacing w:val="-1"/>
          <w:w w:val="105"/>
          <w:sz w:val="12"/>
          <w:szCs w:val="12"/>
          <w:lang w:val="de-DE"/>
        </w:rPr>
        <w:t>Vertragsverhältnis</w:t>
      </w:r>
      <w:r w:rsidRPr="00665265">
        <w:rPr>
          <w:rFonts w:ascii="HelveticaNeueLT Std Lt" w:hAnsi="HelveticaNeueLT Std Lt" w:cs="Arial"/>
          <w:spacing w:val="4"/>
          <w:w w:val="105"/>
          <w:sz w:val="12"/>
          <w:szCs w:val="12"/>
          <w:lang w:val="de-DE"/>
        </w:rPr>
        <w:t xml:space="preserve"> </w:t>
      </w:r>
      <w:r w:rsidRPr="00665265">
        <w:rPr>
          <w:rFonts w:ascii="HelveticaNeueLT Std Lt" w:hAnsi="HelveticaNeueLT Std Lt" w:cs="Arial"/>
          <w:w w:val="105"/>
          <w:sz w:val="12"/>
          <w:szCs w:val="12"/>
          <w:lang w:val="de-DE"/>
        </w:rPr>
        <w:t>unmittelbar</w:t>
      </w:r>
      <w:r w:rsidRPr="00665265">
        <w:rPr>
          <w:rFonts w:ascii="HelveticaNeueLT Std Lt" w:hAnsi="HelveticaNeueLT Std Lt" w:cs="Arial"/>
          <w:spacing w:val="4"/>
          <w:w w:val="105"/>
          <w:sz w:val="12"/>
          <w:szCs w:val="12"/>
          <w:lang w:val="de-DE"/>
        </w:rPr>
        <w:t xml:space="preserve"> </w:t>
      </w:r>
      <w:r w:rsidRPr="00665265">
        <w:rPr>
          <w:rFonts w:ascii="HelveticaNeueLT Std Lt" w:hAnsi="HelveticaNeueLT Std Lt" w:cs="Arial"/>
          <w:w w:val="105"/>
          <w:sz w:val="12"/>
          <w:szCs w:val="12"/>
          <w:lang w:val="de-DE"/>
        </w:rPr>
        <w:t>oder</w:t>
      </w:r>
      <w:r w:rsidRPr="00665265">
        <w:rPr>
          <w:rFonts w:ascii="HelveticaNeueLT Std Lt" w:hAnsi="HelveticaNeueLT Std Lt" w:cs="Arial"/>
          <w:spacing w:val="4"/>
          <w:w w:val="105"/>
          <w:sz w:val="12"/>
          <w:szCs w:val="12"/>
          <w:lang w:val="de-DE"/>
        </w:rPr>
        <w:t xml:space="preserve"> </w:t>
      </w:r>
      <w:r w:rsidRPr="00665265">
        <w:rPr>
          <w:rFonts w:ascii="HelveticaNeueLT Std Lt" w:hAnsi="HelveticaNeueLT Std Lt" w:cs="Arial"/>
          <w:spacing w:val="-1"/>
          <w:w w:val="105"/>
          <w:sz w:val="12"/>
          <w:szCs w:val="12"/>
          <w:lang w:val="de-DE"/>
        </w:rPr>
        <w:t>mittel</w:t>
      </w:r>
      <w:r w:rsidRPr="00665265">
        <w:rPr>
          <w:rFonts w:ascii="HelveticaNeueLT Std Lt" w:hAnsi="HelveticaNeueLT Std Lt" w:cs="Arial"/>
          <w:w w:val="105"/>
          <w:sz w:val="12"/>
          <w:szCs w:val="12"/>
          <w:lang w:val="de-DE"/>
        </w:rPr>
        <w:t>bar</w:t>
      </w:r>
      <w:r w:rsidRPr="00665265">
        <w:rPr>
          <w:rFonts w:ascii="HelveticaNeueLT Std Lt" w:hAnsi="HelveticaNeueLT Std Lt" w:cs="Arial"/>
          <w:spacing w:val="-7"/>
          <w:w w:val="105"/>
          <w:sz w:val="12"/>
          <w:szCs w:val="12"/>
          <w:lang w:val="de-DE"/>
        </w:rPr>
        <w:t xml:space="preserve"> </w:t>
      </w:r>
      <w:r w:rsidRPr="00665265">
        <w:rPr>
          <w:rFonts w:ascii="HelveticaNeueLT Std Lt" w:hAnsi="HelveticaNeueLT Std Lt" w:cs="Arial"/>
          <w:w w:val="105"/>
          <w:sz w:val="12"/>
          <w:szCs w:val="12"/>
          <w:lang w:val="de-DE"/>
        </w:rPr>
        <w:t>sich</w:t>
      </w:r>
      <w:r w:rsidRPr="00665265">
        <w:rPr>
          <w:rFonts w:ascii="HelveticaNeueLT Std Lt" w:hAnsi="HelveticaNeueLT Std Lt" w:cs="Arial"/>
          <w:spacing w:val="-7"/>
          <w:w w:val="105"/>
          <w:sz w:val="12"/>
          <w:szCs w:val="12"/>
          <w:lang w:val="de-DE"/>
        </w:rPr>
        <w:t xml:space="preserve"> </w:t>
      </w:r>
      <w:r w:rsidRPr="00665265">
        <w:rPr>
          <w:rFonts w:ascii="HelveticaNeueLT Std Lt" w:hAnsi="HelveticaNeueLT Std Lt" w:cs="Arial"/>
          <w:w w:val="105"/>
          <w:sz w:val="12"/>
          <w:szCs w:val="12"/>
          <w:lang w:val="de-DE"/>
        </w:rPr>
        <w:t>ergebenden</w:t>
      </w:r>
      <w:r w:rsidRPr="00665265">
        <w:rPr>
          <w:rFonts w:ascii="HelveticaNeueLT Std Lt" w:hAnsi="HelveticaNeueLT Std Lt" w:cs="Arial"/>
          <w:spacing w:val="-6"/>
          <w:w w:val="105"/>
          <w:sz w:val="12"/>
          <w:szCs w:val="12"/>
          <w:lang w:val="de-DE"/>
        </w:rPr>
        <w:t xml:space="preserve"> </w:t>
      </w:r>
      <w:r w:rsidRPr="00665265">
        <w:rPr>
          <w:rFonts w:ascii="HelveticaNeueLT Std Lt" w:hAnsi="HelveticaNeueLT Std Lt" w:cs="Arial"/>
          <w:w w:val="105"/>
          <w:sz w:val="12"/>
          <w:szCs w:val="12"/>
          <w:lang w:val="de-DE"/>
        </w:rPr>
        <w:t>Streitigkeiten</w:t>
      </w:r>
      <w:r w:rsidRPr="00665265">
        <w:rPr>
          <w:rFonts w:ascii="HelveticaNeueLT Std Lt" w:hAnsi="HelveticaNeueLT Std Lt" w:cs="Arial"/>
          <w:spacing w:val="-6"/>
          <w:w w:val="105"/>
          <w:sz w:val="12"/>
          <w:szCs w:val="12"/>
          <w:lang w:val="de-DE"/>
        </w:rPr>
        <w:t xml:space="preserve"> </w:t>
      </w:r>
      <w:r w:rsidRPr="00665265">
        <w:rPr>
          <w:rFonts w:ascii="HelveticaNeueLT Std Lt" w:hAnsi="HelveticaNeueLT Std Lt" w:cs="Arial"/>
          <w:w w:val="105"/>
          <w:sz w:val="12"/>
          <w:szCs w:val="12"/>
          <w:lang w:val="de-DE"/>
        </w:rPr>
        <w:t>unser Sitz.</w:t>
      </w:r>
      <w:r w:rsidRPr="00665265">
        <w:rPr>
          <w:rFonts w:ascii="HelveticaNeueLT Std Lt" w:hAnsi="HelveticaNeueLT Std Lt" w:cs="Arial"/>
          <w:spacing w:val="-6"/>
          <w:w w:val="105"/>
          <w:sz w:val="12"/>
          <w:szCs w:val="12"/>
          <w:lang w:val="de-DE"/>
        </w:rPr>
        <w:t xml:space="preserve"> </w:t>
      </w:r>
      <w:r w:rsidRPr="00665265">
        <w:rPr>
          <w:rFonts w:ascii="HelveticaNeueLT Std Lt" w:hAnsi="HelveticaNeueLT Std Lt" w:cs="Arial"/>
          <w:w w:val="105"/>
          <w:sz w:val="12"/>
          <w:szCs w:val="12"/>
          <w:lang w:val="de-DE"/>
        </w:rPr>
        <w:t>Wir sind</w:t>
      </w:r>
      <w:r w:rsidRPr="00665265">
        <w:rPr>
          <w:rFonts w:ascii="HelveticaNeueLT Std Lt" w:hAnsi="HelveticaNeueLT Std Lt" w:cs="Arial"/>
          <w:spacing w:val="-30"/>
          <w:w w:val="105"/>
          <w:sz w:val="12"/>
          <w:szCs w:val="12"/>
          <w:lang w:val="de-DE"/>
        </w:rPr>
        <w:t xml:space="preserve"> </w:t>
      </w:r>
      <w:r w:rsidRPr="00665265">
        <w:rPr>
          <w:rFonts w:ascii="HelveticaNeueLT Std Lt" w:hAnsi="HelveticaNeueLT Std Lt" w:cs="Arial"/>
          <w:w w:val="105"/>
          <w:sz w:val="12"/>
          <w:szCs w:val="12"/>
          <w:lang w:val="de-DE"/>
        </w:rPr>
        <w:t>jedoch</w:t>
      </w:r>
      <w:r w:rsidRPr="00665265">
        <w:rPr>
          <w:rFonts w:ascii="HelveticaNeueLT Std Lt" w:hAnsi="HelveticaNeueLT Std Lt" w:cs="Arial"/>
          <w:spacing w:val="-31"/>
          <w:w w:val="105"/>
          <w:sz w:val="12"/>
          <w:szCs w:val="12"/>
          <w:lang w:val="de-DE"/>
        </w:rPr>
        <w:t xml:space="preserve"> </w:t>
      </w:r>
      <w:r w:rsidRPr="00665265">
        <w:rPr>
          <w:rFonts w:ascii="HelveticaNeueLT Std Lt" w:hAnsi="HelveticaNeueLT Std Lt" w:cs="Arial"/>
          <w:w w:val="105"/>
          <w:sz w:val="12"/>
          <w:szCs w:val="12"/>
          <w:lang w:val="de-DE"/>
        </w:rPr>
        <w:t>auch</w:t>
      </w:r>
      <w:r w:rsidRPr="00665265">
        <w:rPr>
          <w:rFonts w:ascii="HelveticaNeueLT Std Lt" w:hAnsi="HelveticaNeueLT Std Lt" w:cs="Arial"/>
          <w:spacing w:val="-30"/>
          <w:w w:val="105"/>
          <w:sz w:val="12"/>
          <w:szCs w:val="12"/>
          <w:lang w:val="de-DE"/>
        </w:rPr>
        <w:t xml:space="preserve"> </w:t>
      </w:r>
      <w:r w:rsidRPr="00665265">
        <w:rPr>
          <w:rFonts w:ascii="HelveticaNeueLT Std Lt" w:hAnsi="HelveticaNeueLT Std Lt" w:cs="Arial"/>
          <w:w w:val="105"/>
          <w:sz w:val="12"/>
          <w:szCs w:val="12"/>
          <w:lang w:val="de-DE"/>
        </w:rPr>
        <w:t>berechtigt,</w:t>
      </w:r>
      <w:r w:rsidRPr="00665265">
        <w:rPr>
          <w:rFonts w:ascii="HelveticaNeueLT Std Lt" w:hAnsi="HelveticaNeueLT Std Lt" w:cs="Arial"/>
          <w:spacing w:val="-30"/>
          <w:w w:val="105"/>
          <w:sz w:val="12"/>
          <w:szCs w:val="12"/>
          <w:lang w:val="de-DE"/>
        </w:rPr>
        <w:t xml:space="preserve"> </w:t>
      </w:r>
      <w:r w:rsidRPr="00665265">
        <w:rPr>
          <w:rFonts w:ascii="HelveticaNeueLT Std Lt" w:hAnsi="HelveticaNeueLT Std Lt" w:cs="Arial"/>
          <w:w w:val="105"/>
          <w:sz w:val="12"/>
          <w:szCs w:val="12"/>
          <w:lang w:val="de-DE"/>
        </w:rPr>
        <w:t>am</w:t>
      </w:r>
      <w:r w:rsidRPr="00665265">
        <w:rPr>
          <w:rFonts w:ascii="HelveticaNeueLT Std Lt" w:hAnsi="HelveticaNeueLT Std Lt" w:cs="Arial"/>
          <w:spacing w:val="-31"/>
          <w:w w:val="105"/>
          <w:sz w:val="12"/>
          <w:szCs w:val="12"/>
          <w:lang w:val="de-DE"/>
        </w:rPr>
        <w:t xml:space="preserve"> </w:t>
      </w:r>
      <w:r w:rsidRPr="00665265">
        <w:rPr>
          <w:rFonts w:ascii="HelveticaNeueLT Std Lt" w:hAnsi="HelveticaNeueLT Std Lt" w:cs="Arial"/>
          <w:w w:val="105"/>
          <w:sz w:val="12"/>
          <w:szCs w:val="12"/>
          <w:lang w:val="de-DE"/>
        </w:rPr>
        <w:t>Sitz</w:t>
      </w:r>
      <w:r w:rsidRPr="00665265">
        <w:rPr>
          <w:rFonts w:ascii="HelveticaNeueLT Std Lt" w:hAnsi="HelveticaNeueLT Std Lt" w:cs="Arial"/>
          <w:spacing w:val="-30"/>
          <w:w w:val="105"/>
          <w:sz w:val="12"/>
          <w:szCs w:val="12"/>
          <w:lang w:val="de-DE"/>
        </w:rPr>
        <w:t xml:space="preserve"> </w:t>
      </w:r>
      <w:r w:rsidRPr="00665265">
        <w:rPr>
          <w:rFonts w:ascii="HelveticaNeueLT Std Lt" w:hAnsi="HelveticaNeueLT Std Lt" w:cs="Arial"/>
          <w:w w:val="105"/>
          <w:sz w:val="12"/>
          <w:szCs w:val="12"/>
          <w:lang w:val="de-DE"/>
        </w:rPr>
        <w:t>des</w:t>
      </w:r>
      <w:r w:rsidRPr="00665265">
        <w:rPr>
          <w:rFonts w:ascii="HelveticaNeueLT Std Lt" w:hAnsi="HelveticaNeueLT Std Lt" w:cs="Arial"/>
          <w:spacing w:val="-30"/>
          <w:w w:val="105"/>
          <w:sz w:val="12"/>
          <w:szCs w:val="12"/>
          <w:lang w:val="de-DE"/>
        </w:rPr>
        <w:t xml:space="preserve"> </w:t>
      </w:r>
      <w:r w:rsidRPr="00665265">
        <w:rPr>
          <w:rFonts w:ascii="HelveticaNeueLT Std Lt" w:hAnsi="HelveticaNeueLT Std Lt" w:cs="Arial"/>
          <w:w w:val="105"/>
          <w:sz w:val="12"/>
          <w:szCs w:val="12"/>
          <w:lang w:val="de-DE"/>
        </w:rPr>
        <w:t>Bestellers</w:t>
      </w:r>
      <w:r w:rsidRPr="00665265">
        <w:rPr>
          <w:rFonts w:ascii="HelveticaNeueLT Std Lt" w:hAnsi="HelveticaNeueLT Std Lt" w:cs="Arial"/>
          <w:spacing w:val="-31"/>
          <w:w w:val="105"/>
          <w:sz w:val="12"/>
          <w:szCs w:val="12"/>
          <w:lang w:val="de-DE"/>
        </w:rPr>
        <w:t xml:space="preserve"> </w:t>
      </w:r>
      <w:r w:rsidRPr="00665265">
        <w:rPr>
          <w:rFonts w:ascii="HelveticaNeueLT Std Lt" w:hAnsi="HelveticaNeueLT Std Lt" w:cs="Arial"/>
          <w:w w:val="105"/>
          <w:sz w:val="12"/>
          <w:szCs w:val="12"/>
          <w:lang w:val="de-DE"/>
        </w:rPr>
        <w:t>zu</w:t>
      </w:r>
      <w:r w:rsidRPr="00665265">
        <w:rPr>
          <w:rFonts w:ascii="HelveticaNeueLT Std Lt" w:hAnsi="HelveticaNeueLT Std Lt" w:cs="Arial"/>
          <w:w w:val="98"/>
          <w:sz w:val="12"/>
          <w:szCs w:val="12"/>
          <w:lang w:val="de-DE"/>
        </w:rPr>
        <w:t xml:space="preserve"> </w:t>
      </w:r>
      <w:r w:rsidRPr="00665265">
        <w:rPr>
          <w:rFonts w:ascii="HelveticaNeueLT Std Lt" w:hAnsi="HelveticaNeueLT Std Lt" w:cs="Arial"/>
          <w:w w:val="105"/>
          <w:sz w:val="12"/>
          <w:szCs w:val="12"/>
          <w:lang w:val="de-DE"/>
        </w:rPr>
        <w:t>klagen.</w:t>
      </w:r>
    </w:p>
    <w:p w14:paraId="58E314E0" w14:textId="77777777" w:rsidR="007F2C19" w:rsidRPr="00665265" w:rsidRDefault="007F2C19" w:rsidP="007F2C19">
      <w:pPr>
        <w:kinsoku w:val="0"/>
        <w:overflowPunct w:val="0"/>
        <w:spacing w:before="9" w:line="200" w:lineRule="exact"/>
        <w:rPr>
          <w:rFonts w:ascii="HelveticaNeueLT Std Lt" w:hAnsi="HelveticaNeueLT Std Lt" w:cs="Arial"/>
          <w:sz w:val="12"/>
          <w:szCs w:val="12"/>
          <w:lang w:val="de-DE"/>
        </w:rPr>
      </w:pPr>
    </w:p>
    <w:p w14:paraId="1AA4BA15" w14:textId="77777777" w:rsidR="007F2C19" w:rsidRPr="00665265" w:rsidRDefault="007F2C19" w:rsidP="00FE196B">
      <w:pPr>
        <w:pStyle w:val="Textkrper"/>
        <w:numPr>
          <w:ilvl w:val="0"/>
          <w:numId w:val="1"/>
        </w:numPr>
        <w:tabs>
          <w:tab w:val="left" w:pos="384"/>
        </w:tabs>
        <w:kinsoku w:val="0"/>
        <w:overflowPunct w:val="0"/>
        <w:spacing w:line="249" w:lineRule="auto"/>
        <w:ind w:hanging="283"/>
        <w:jc w:val="both"/>
        <w:rPr>
          <w:rFonts w:ascii="HelveticaNeueLT Std Lt" w:hAnsi="HelveticaNeueLT Std Lt"/>
          <w:sz w:val="12"/>
          <w:szCs w:val="12"/>
        </w:rPr>
      </w:pPr>
      <w:r w:rsidRPr="00665265">
        <w:rPr>
          <w:rFonts w:ascii="HelveticaNeueLT Std Lt" w:hAnsi="HelveticaNeueLT Std Lt"/>
          <w:sz w:val="12"/>
          <w:szCs w:val="12"/>
        </w:rPr>
        <w:t>Dieser</w:t>
      </w:r>
      <w:r w:rsidRPr="00665265">
        <w:rPr>
          <w:rFonts w:ascii="HelveticaNeueLT Std Lt" w:hAnsi="HelveticaNeueLT Std Lt"/>
          <w:spacing w:val="5"/>
          <w:sz w:val="12"/>
          <w:szCs w:val="12"/>
        </w:rPr>
        <w:t xml:space="preserve"> </w:t>
      </w:r>
      <w:r w:rsidRPr="00665265">
        <w:rPr>
          <w:rFonts w:ascii="HelveticaNeueLT Std Lt" w:hAnsi="HelveticaNeueLT Std Lt"/>
          <w:spacing w:val="-3"/>
          <w:sz w:val="12"/>
          <w:szCs w:val="12"/>
        </w:rPr>
        <w:t>Vertrag</w:t>
      </w:r>
      <w:r w:rsidRPr="00665265">
        <w:rPr>
          <w:rFonts w:ascii="HelveticaNeueLT Std Lt" w:hAnsi="HelveticaNeueLT Std Lt"/>
          <w:spacing w:val="5"/>
          <w:sz w:val="12"/>
          <w:szCs w:val="12"/>
        </w:rPr>
        <w:t xml:space="preserve"> </w:t>
      </w:r>
      <w:r w:rsidRPr="00665265">
        <w:rPr>
          <w:rFonts w:ascii="HelveticaNeueLT Std Lt" w:hAnsi="HelveticaNeueLT Std Lt"/>
          <w:sz w:val="12"/>
          <w:szCs w:val="12"/>
        </w:rPr>
        <w:t>einschließlich</w:t>
      </w:r>
      <w:r w:rsidRPr="00665265">
        <w:rPr>
          <w:rFonts w:ascii="HelveticaNeueLT Std Lt" w:hAnsi="HelveticaNeueLT Std Lt"/>
          <w:spacing w:val="5"/>
          <w:sz w:val="12"/>
          <w:szCs w:val="12"/>
        </w:rPr>
        <w:t xml:space="preserve"> </w:t>
      </w:r>
      <w:r w:rsidRPr="00665265">
        <w:rPr>
          <w:rFonts w:ascii="HelveticaNeueLT Std Lt" w:hAnsi="HelveticaNeueLT Std Lt"/>
          <w:sz w:val="12"/>
          <w:szCs w:val="12"/>
        </w:rPr>
        <w:t>seiner</w:t>
      </w:r>
      <w:r w:rsidRPr="00665265">
        <w:rPr>
          <w:rFonts w:ascii="HelveticaNeueLT Std Lt" w:hAnsi="HelveticaNeueLT Std Lt"/>
          <w:spacing w:val="47"/>
          <w:sz w:val="12"/>
          <w:szCs w:val="12"/>
        </w:rPr>
        <w:t xml:space="preserve"> </w:t>
      </w:r>
      <w:r w:rsidRPr="00665265">
        <w:rPr>
          <w:rFonts w:ascii="HelveticaNeueLT Std Lt" w:hAnsi="HelveticaNeueLT Std Lt"/>
          <w:sz w:val="12"/>
          <w:szCs w:val="12"/>
        </w:rPr>
        <w:t>Auslegung</w:t>
      </w:r>
      <w:r w:rsidRPr="00665265">
        <w:rPr>
          <w:rFonts w:ascii="HelveticaNeueLT Std Lt" w:hAnsi="HelveticaNeueLT Std Lt"/>
          <w:spacing w:val="5"/>
          <w:sz w:val="12"/>
          <w:szCs w:val="12"/>
        </w:rPr>
        <w:t xml:space="preserve"> </w:t>
      </w:r>
      <w:r w:rsidRPr="00665265">
        <w:rPr>
          <w:rFonts w:ascii="HelveticaNeueLT Std Lt" w:hAnsi="HelveticaNeueLT Std Lt"/>
          <w:sz w:val="12"/>
          <w:szCs w:val="12"/>
        </w:rPr>
        <w:t>unterliegt</w:t>
      </w:r>
      <w:r w:rsidRPr="00665265">
        <w:rPr>
          <w:rFonts w:ascii="HelveticaNeueLT Std Lt" w:hAnsi="HelveticaNeueLT Std Lt"/>
          <w:spacing w:val="24"/>
          <w:w w:val="98"/>
          <w:sz w:val="12"/>
          <w:szCs w:val="12"/>
        </w:rPr>
        <w:t xml:space="preserve"> </w:t>
      </w:r>
      <w:r w:rsidRPr="00665265">
        <w:rPr>
          <w:rFonts w:ascii="HelveticaNeueLT Std Lt" w:hAnsi="HelveticaNeueLT Std Lt"/>
          <w:sz w:val="12"/>
          <w:szCs w:val="12"/>
        </w:rPr>
        <w:t>deutschem</w:t>
      </w:r>
      <w:r w:rsidRPr="00665265">
        <w:rPr>
          <w:rFonts w:ascii="HelveticaNeueLT Std Lt" w:hAnsi="HelveticaNeueLT Std Lt"/>
          <w:spacing w:val="31"/>
          <w:sz w:val="12"/>
          <w:szCs w:val="12"/>
        </w:rPr>
        <w:t xml:space="preserve"> </w:t>
      </w:r>
      <w:r w:rsidRPr="00665265">
        <w:rPr>
          <w:rFonts w:ascii="HelveticaNeueLT Std Lt" w:hAnsi="HelveticaNeueLT Std Lt"/>
          <w:sz w:val="12"/>
          <w:szCs w:val="12"/>
        </w:rPr>
        <w:t>Recht</w:t>
      </w:r>
      <w:r w:rsidRPr="00665265">
        <w:rPr>
          <w:rFonts w:ascii="HelveticaNeueLT Std Lt" w:hAnsi="HelveticaNeueLT Std Lt"/>
          <w:spacing w:val="32"/>
          <w:sz w:val="12"/>
          <w:szCs w:val="12"/>
        </w:rPr>
        <w:t xml:space="preserve"> </w:t>
      </w:r>
      <w:r w:rsidRPr="00665265">
        <w:rPr>
          <w:rFonts w:ascii="HelveticaNeueLT Std Lt" w:hAnsi="HelveticaNeueLT Std Lt"/>
          <w:sz w:val="12"/>
          <w:szCs w:val="12"/>
        </w:rPr>
        <w:t>unter</w:t>
      </w:r>
      <w:r w:rsidRPr="00665265">
        <w:rPr>
          <w:rFonts w:ascii="HelveticaNeueLT Std Lt" w:hAnsi="HelveticaNeueLT Std Lt"/>
          <w:spacing w:val="23"/>
          <w:sz w:val="12"/>
          <w:szCs w:val="12"/>
        </w:rPr>
        <w:t xml:space="preserve"> </w:t>
      </w:r>
      <w:r w:rsidRPr="00665265">
        <w:rPr>
          <w:rFonts w:ascii="HelveticaNeueLT Std Lt" w:hAnsi="HelveticaNeueLT Std Lt"/>
          <w:sz w:val="12"/>
          <w:szCs w:val="12"/>
        </w:rPr>
        <w:t>Ausschluss</w:t>
      </w:r>
      <w:r w:rsidRPr="00665265">
        <w:rPr>
          <w:rFonts w:ascii="HelveticaNeueLT Std Lt" w:hAnsi="HelveticaNeueLT Std Lt"/>
          <w:spacing w:val="32"/>
          <w:sz w:val="12"/>
          <w:szCs w:val="12"/>
        </w:rPr>
        <w:t xml:space="preserve"> </w:t>
      </w:r>
      <w:r w:rsidRPr="00665265">
        <w:rPr>
          <w:rFonts w:ascii="HelveticaNeueLT Std Lt" w:hAnsi="HelveticaNeueLT Std Lt"/>
          <w:sz w:val="12"/>
          <w:szCs w:val="12"/>
        </w:rPr>
        <w:t>des</w:t>
      </w:r>
      <w:r w:rsidRPr="00665265">
        <w:rPr>
          <w:rFonts w:ascii="HelveticaNeueLT Std Lt" w:hAnsi="HelveticaNeueLT Std Lt"/>
          <w:spacing w:val="32"/>
          <w:sz w:val="12"/>
          <w:szCs w:val="12"/>
        </w:rPr>
        <w:t xml:space="preserve"> </w:t>
      </w:r>
      <w:r w:rsidRPr="00665265">
        <w:rPr>
          <w:rFonts w:ascii="HelveticaNeueLT Std Lt" w:hAnsi="HelveticaNeueLT Std Lt"/>
          <w:sz w:val="12"/>
          <w:szCs w:val="12"/>
        </w:rPr>
        <w:t>Übereinkommens</w:t>
      </w:r>
      <w:r w:rsidRPr="00665265">
        <w:rPr>
          <w:rFonts w:ascii="HelveticaNeueLT Std Lt" w:hAnsi="HelveticaNeueLT Std Lt"/>
          <w:w w:val="98"/>
          <w:sz w:val="12"/>
          <w:szCs w:val="12"/>
        </w:rPr>
        <w:t xml:space="preserve"> </w:t>
      </w:r>
      <w:r w:rsidRPr="00665265">
        <w:rPr>
          <w:rFonts w:ascii="HelveticaNeueLT Std Lt" w:hAnsi="HelveticaNeueLT Std Lt"/>
          <w:sz w:val="12"/>
          <w:szCs w:val="12"/>
        </w:rPr>
        <w:t>der</w:t>
      </w:r>
      <w:r w:rsidRPr="00665265">
        <w:rPr>
          <w:rFonts w:ascii="HelveticaNeueLT Std Lt" w:hAnsi="HelveticaNeueLT Std Lt"/>
          <w:spacing w:val="-1"/>
          <w:sz w:val="12"/>
          <w:szCs w:val="12"/>
        </w:rPr>
        <w:t xml:space="preserve"> </w:t>
      </w:r>
      <w:r w:rsidRPr="00665265">
        <w:rPr>
          <w:rFonts w:ascii="HelveticaNeueLT Std Lt" w:hAnsi="HelveticaNeueLT Std Lt"/>
          <w:spacing w:val="-3"/>
          <w:sz w:val="12"/>
          <w:szCs w:val="12"/>
        </w:rPr>
        <w:t>Vereinten</w:t>
      </w:r>
      <w:r w:rsidRPr="00665265">
        <w:rPr>
          <w:rFonts w:ascii="HelveticaNeueLT Std Lt" w:hAnsi="HelveticaNeueLT Std Lt"/>
          <w:sz w:val="12"/>
          <w:szCs w:val="12"/>
        </w:rPr>
        <w:t xml:space="preserve"> Nationen über </w:t>
      </w:r>
      <w:r w:rsidRPr="00665265">
        <w:rPr>
          <w:rFonts w:ascii="HelveticaNeueLT Std Lt" w:hAnsi="HelveticaNeueLT Std Lt"/>
          <w:spacing w:val="-3"/>
          <w:sz w:val="12"/>
          <w:szCs w:val="12"/>
        </w:rPr>
        <w:t>Verträge</w:t>
      </w:r>
      <w:r w:rsidRPr="00665265">
        <w:rPr>
          <w:rFonts w:ascii="HelveticaNeueLT Std Lt" w:hAnsi="HelveticaNeueLT Std Lt"/>
          <w:sz w:val="12"/>
          <w:szCs w:val="12"/>
        </w:rPr>
        <w:t xml:space="preserve"> über den internationalen</w:t>
      </w:r>
      <w:r w:rsidRPr="00665265">
        <w:rPr>
          <w:rFonts w:ascii="HelveticaNeueLT Std Lt" w:hAnsi="HelveticaNeueLT Std Lt"/>
          <w:spacing w:val="-19"/>
          <w:sz w:val="12"/>
          <w:szCs w:val="12"/>
        </w:rPr>
        <w:t xml:space="preserve"> </w:t>
      </w:r>
      <w:r w:rsidRPr="00665265">
        <w:rPr>
          <w:rFonts w:ascii="HelveticaNeueLT Std Lt" w:hAnsi="HelveticaNeueLT Std Lt"/>
          <w:spacing w:val="-1"/>
          <w:sz w:val="12"/>
          <w:szCs w:val="12"/>
        </w:rPr>
        <w:t>Warenkauf</w:t>
      </w:r>
      <w:r w:rsidRPr="00665265">
        <w:rPr>
          <w:rFonts w:ascii="HelveticaNeueLT Std Lt" w:hAnsi="HelveticaNeueLT Std Lt"/>
          <w:spacing w:val="-18"/>
          <w:sz w:val="12"/>
          <w:szCs w:val="12"/>
        </w:rPr>
        <w:t xml:space="preserve"> </w:t>
      </w:r>
      <w:r w:rsidRPr="00665265">
        <w:rPr>
          <w:rFonts w:ascii="HelveticaNeueLT Std Lt" w:hAnsi="HelveticaNeueLT Std Lt"/>
          <w:sz w:val="12"/>
          <w:szCs w:val="12"/>
        </w:rPr>
        <w:t>(CISG).</w:t>
      </w:r>
    </w:p>
    <w:p w14:paraId="3C836FE7" w14:textId="77777777" w:rsidR="007F2C19" w:rsidRPr="007F2C19" w:rsidRDefault="007F2C19" w:rsidP="007F2C19">
      <w:pPr>
        <w:kinsoku w:val="0"/>
        <w:overflowPunct w:val="0"/>
        <w:spacing w:line="200" w:lineRule="exact"/>
        <w:rPr>
          <w:rFonts w:cs="Arial"/>
          <w:sz w:val="12"/>
          <w:szCs w:val="12"/>
          <w:lang w:val="de-DE"/>
        </w:rPr>
      </w:pPr>
    </w:p>
    <w:p w14:paraId="1968B435" w14:textId="77777777" w:rsidR="007F2C19" w:rsidRPr="00665265" w:rsidRDefault="007F2C19" w:rsidP="007F2C19">
      <w:pPr>
        <w:pStyle w:val="Heading31"/>
        <w:keepNext/>
        <w:kinsoku w:val="0"/>
        <w:overflowPunct w:val="0"/>
        <w:ind w:left="113"/>
        <w:outlineLvl w:val="0"/>
        <w:rPr>
          <w:rFonts w:ascii="HelveticaNeueLT Std" w:hAnsi="HelveticaNeueLT Std"/>
          <w:sz w:val="12"/>
        </w:rPr>
      </w:pPr>
      <w:r w:rsidRPr="00665265">
        <w:rPr>
          <w:rFonts w:ascii="HelveticaNeueLT Std" w:hAnsi="HelveticaNeueLT Std"/>
          <w:sz w:val="12"/>
          <w:szCs w:val="12"/>
        </w:rPr>
        <w:t>Artikel</w:t>
      </w:r>
      <w:r w:rsidRPr="00665265">
        <w:rPr>
          <w:rFonts w:ascii="HelveticaNeueLT Std" w:hAnsi="HelveticaNeueLT Std"/>
          <w:sz w:val="12"/>
        </w:rPr>
        <w:t xml:space="preserve"> XIV: Verbindlichkeit </w:t>
      </w:r>
      <w:r w:rsidRPr="00665265">
        <w:rPr>
          <w:rFonts w:ascii="HelveticaNeueLT Std" w:hAnsi="HelveticaNeueLT Std"/>
          <w:sz w:val="12"/>
          <w:szCs w:val="12"/>
        </w:rPr>
        <w:t>des</w:t>
      </w:r>
      <w:r w:rsidRPr="00665265">
        <w:rPr>
          <w:rFonts w:ascii="HelveticaNeueLT Std" w:hAnsi="HelveticaNeueLT Std"/>
          <w:sz w:val="12"/>
        </w:rPr>
        <w:t xml:space="preserve"> Vertrages</w:t>
      </w:r>
    </w:p>
    <w:p w14:paraId="60D60D13" w14:textId="2A6EBF2A" w:rsidR="007F2C19" w:rsidRDefault="007F2C19" w:rsidP="00FE196B">
      <w:pPr>
        <w:pStyle w:val="Textkrper"/>
        <w:kinsoku w:val="0"/>
        <w:overflowPunct w:val="0"/>
        <w:spacing w:line="249" w:lineRule="auto"/>
        <w:ind w:hanging="1"/>
        <w:jc w:val="both"/>
        <w:rPr>
          <w:rFonts w:ascii="HelveticaNeueLT Std Lt" w:hAnsi="HelveticaNeueLT Std Lt"/>
          <w:sz w:val="12"/>
          <w:szCs w:val="12"/>
        </w:rPr>
      </w:pPr>
      <w:r w:rsidRPr="00665265">
        <w:rPr>
          <w:rFonts w:ascii="HelveticaNeueLT Std Lt" w:hAnsi="HelveticaNeueLT Std Lt"/>
          <w:sz w:val="12"/>
          <w:szCs w:val="12"/>
        </w:rPr>
        <w:t>Der</w:t>
      </w:r>
      <w:r w:rsidRPr="00665265">
        <w:rPr>
          <w:rFonts w:ascii="HelveticaNeueLT Std Lt" w:hAnsi="HelveticaNeueLT Std Lt"/>
          <w:spacing w:val="-5"/>
          <w:sz w:val="12"/>
          <w:szCs w:val="12"/>
        </w:rPr>
        <w:t xml:space="preserve"> </w:t>
      </w:r>
      <w:r w:rsidRPr="00665265">
        <w:rPr>
          <w:rFonts w:ascii="HelveticaNeueLT Std Lt" w:hAnsi="HelveticaNeueLT Std Lt"/>
          <w:spacing w:val="-3"/>
          <w:sz w:val="12"/>
          <w:szCs w:val="12"/>
        </w:rPr>
        <w:t>Vertrag</w:t>
      </w:r>
      <w:r w:rsidRPr="00665265">
        <w:rPr>
          <w:rFonts w:ascii="HelveticaNeueLT Std Lt" w:hAnsi="HelveticaNeueLT Std Lt"/>
          <w:spacing w:val="-4"/>
          <w:sz w:val="12"/>
          <w:szCs w:val="12"/>
        </w:rPr>
        <w:t xml:space="preserve"> </w:t>
      </w:r>
      <w:r w:rsidRPr="00665265">
        <w:rPr>
          <w:rFonts w:ascii="HelveticaNeueLT Std Lt" w:hAnsi="HelveticaNeueLT Std Lt"/>
          <w:sz w:val="12"/>
          <w:szCs w:val="12"/>
        </w:rPr>
        <w:t>bleibt</w:t>
      </w:r>
      <w:r w:rsidRPr="00665265">
        <w:rPr>
          <w:rFonts w:ascii="HelveticaNeueLT Std Lt" w:hAnsi="HelveticaNeueLT Std Lt"/>
          <w:spacing w:val="-5"/>
          <w:sz w:val="12"/>
          <w:szCs w:val="12"/>
        </w:rPr>
        <w:t xml:space="preserve"> </w:t>
      </w:r>
      <w:r w:rsidRPr="00665265">
        <w:rPr>
          <w:rFonts w:ascii="HelveticaNeueLT Std Lt" w:hAnsi="HelveticaNeueLT Std Lt"/>
          <w:sz w:val="12"/>
          <w:szCs w:val="12"/>
        </w:rPr>
        <w:t>auch</w:t>
      </w:r>
      <w:r w:rsidRPr="00665265">
        <w:rPr>
          <w:rFonts w:ascii="HelveticaNeueLT Std Lt" w:hAnsi="HelveticaNeueLT Std Lt"/>
          <w:spacing w:val="-4"/>
          <w:sz w:val="12"/>
          <w:szCs w:val="12"/>
        </w:rPr>
        <w:t xml:space="preserve"> </w:t>
      </w:r>
      <w:r w:rsidRPr="00665265">
        <w:rPr>
          <w:rFonts w:ascii="HelveticaNeueLT Std Lt" w:hAnsi="HelveticaNeueLT Std Lt"/>
          <w:sz w:val="12"/>
          <w:szCs w:val="12"/>
        </w:rPr>
        <w:t>bei</w:t>
      </w:r>
      <w:r w:rsidRPr="00665265">
        <w:rPr>
          <w:rFonts w:ascii="HelveticaNeueLT Std Lt" w:hAnsi="HelveticaNeueLT Std Lt"/>
          <w:spacing w:val="-5"/>
          <w:sz w:val="12"/>
          <w:szCs w:val="12"/>
        </w:rPr>
        <w:t xml:space="preserve"> </w:t>
      </w:r>
      <w:r w:rsidRPr="00665265">
        <w:rPr>
          <w:rFonts w:ascii="HelveticaNeueLT Std Lt" w:hAnsi="HelveticaNeueLT Std Lt"/>
          <w:sz w:val="12"/>
          <w:szCs w:val="12"/>
        </w:rPr>
        <w:t>rechtlicher</w:t>
      </w:r>
      <w:r w:rsidRPr="00665265">
        <w:rPr>
          <w:rFonts w:ascii="HelveticaNeueLT Std Lt" w:hAnsi="HelveticaNeueLT Std Lt"/>
          <w:spacing w:val="-4"/>
          <w:sz w:val="12"/>
          <w:szCs w:val="12"/>
        </w:rPr>
        <w:t xml:space="preserve"> </w:t>
      </w:r>
      <w:r w:rsidRPr="00665265">
        <w:rPr>
          <w:rFonts w:ascii="HelveticaNeueLT Std Lt" w:hAnsi="HelveticaNeueLT Std Lt"/>
          <w:sz w:val="12"/>
          <w:szCs w:val="12"/>
        </w:rPr>
        <w:t>Unwirksamkeit</w:t>
      </w:r>
      <w:r w:rsidRPr="00665265">
        <w:rPr>
          <w:rFonts w:ascii="HelveticaNeueLT Std Lt" w:hAnsi="HelveticaNeueLT Std Lt"/>
          <w:spacing w:val="-5"/>
          <w:sz w:val="12"/>
          <w:szCs w:val="12"/>
        </w:rPr>
        <w:t xml:space="preserve"> </w:t>
      </w:r>
      <w:r w:rsidRPr="00665265">
        <w:rPr>
          <w:rFonts w:ascii="HelveticaNeueLT Std Lt" w:hAnsi="HelveticaNeueLT Std Lt"/>
          <w:sz w:val="12"/>
          <w:szCs w:val="12"/>
        </w:rPr>
        <w:t>einzelner Bestimmungen in seinen übrigen</w:t>
      </w:r>
      <w:r w:rsidRPr="00665265">
        <w:rPr>
          <w:rFonts w:ascii="HelveticaNeueLT Std Lt" w:hAnsi="HelveticaNeueLT Std Lt"/>
          <w:spacing w:val="-2"/>
          <w:sz w:val="12"/>
          <w:szCs w:val="12"/>
        </w:rPr>
        <w:t xml:space="preserve"> </w:t>
      </w:r>
      <w:r w:rsidRPr="00665265">
        <w:rPr>
          <w:rFonts w:ascii="HelveticaNeueLT Std Lt" w:hAnsi="HelveticaNeueLT Std Lt"/>
          <w:spacing w:val="-5"/>
          <w:sz w:val="12"/>
          <w:szCs w:val="12"/>
        </w:rPr>
        <w:t>Teilen</w:t>
      </w:r>
      <w:r w:rsidRPr="00665265">
        <w:rPr>
          <w:rFonts w:ascii="HelveticaNeueLT Std Lt" w:hAnsi="HelveticaNeueLT Std Lt"/>
          <w:sz w:val="12"/>
          <w:szCs w:val="12"/>
        </w:rPr>
        <w:t xml:space="preserve"> verbindlich. Das</w:t>
      </w:r>
      <w:r w:rsidRPr="00665265">
        <w:rPr>
          <w:rFonts w:ascii="HelveticaNeueLT Std Lt" w:hAnsi="HelveticaNeueLT Std Lt"/>
          <w:spacing w:val="24"/>
          <w:w w:val="98"/>
          <w:sz w:val="12"/>
          <w:szCs w:val="12"/>
        </w:rPr>
        <w:t xml:space="preserve"> </w:t>
      </w:r>
      <w:r w:rsidRPr="00665265">
        <w:rPr>
          <w:rFonts w:ascii="HelveticaNeueLT Std Lt" w:hAnsi="HelveticaNeueLT Std Lt"/>
          <w:sz w:val="12"/>
          <w:szCs w:val="12"/>
        </w:rPr>
        <w:t>gilt</w:t>
      </w:r>
      <w:r w:rsidRPr="00665265">
        <w:rPr>
          <w:rFonts w:ascii="HelveticaNeueLT Std Lt" w:hAnsi="HelveticaNeueLT Std Lt"/>
          <w:spacing w:val="-13"/>
          <w:sz w:val="12"/>
          <w:szCs w:val="12"/>
        </w:rPr>
        <w:t xml:space="preserve"> </w:t>
      </w:r>
      <w:r w:rsidRPr="00665265">
        <w:rPr>
          <w:rFonts w:ascii="HelveticaNeueLT Std Lt" w:hAnsi="HelveticaNeueLT Std Lt"/>
          <w:sz w:val="12"/>
          <w:szCs w:val="12"/>
        </w:rPr>
        <w:t>nicht,</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wenn</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das</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Festhalten</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an</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dem</w:t>
      </w:r>
      <w:r w:rsidRPr="00665265">
        <w:rPr>
          <w:rFonts w:ascii="HelveticaNeueLT Std Lt" w:hAnsi="HelveticaNeueLT Std Lt"/>
          <w:spacing w:val="-12"/>
          <w:sz w:val="12"/>
          <w:szCs w:val="12"/>
        </w:rPr>
        <w:t xml:space="preserve"> </w:t>
      </w:r>
      <w:r w:rsidRPr="00665265">
        <w:rPr>
          <w:rFonts w:ascii="HelveticaNeueLT Std Lt" w:hAnsi="HelveticaNeueLT Std Lt"/>
          <w:spacing w:val="-3"/>
          <w:sz w:val="12"/>
          <w:szCs w:val="12"/>
        </w:rPr>
        <w:t>Vertrag</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eine</w:t>
      </w:r>
      <w:r w:rsidRPr="00665265">
        <w:rPr>
          <w:rFonts w:ascii="HelveticaNeueLT Std Lt" w:hAnsi="HelveticaNeueLT Std Lt"/>
          <w:spacing w:val="-12"/>
          <w:sz w:val="12"/>
          <w:szCs w:val="12"/>
        </w:rPr>
        <w:t xml:space="preserve"> </w:t>
      </w:r>
      <w:r w:rsidRPr="00665265">
        <w:rPr>
          <w:rFonts w:ascii="HelveticaNeueLT Std Lt" w:hAnsi="HelveticaNeueLT Std Lt"/>
          <w:spacing w:val="-1"/>
          <w:sz w:val="12"/>
          <w:szCs w:val="12"/>
        </w:rPr>
        <w:t>unzumut</w:t>
      </w:r>
      <w:r w:rsidRPr="00665265">
        <w:rPr>
          <w:rFonts w:ascii="HelveticaNeueLT Std Lt" w:hAnsi="HelveticaNeueLT Std Lt"/>
          <w:sz w:val="12"/>
          <w:szCs w:val="12"/>
        </w:rPr>
        <w:t>bare</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Härte</w:t>
      </w:r>
      <w:r w:rsidRPr="00665265">
        <w:rPr>
          <w:rFonts w:ascii="HelveticaNeueLT Std Lt" w:hAnsi="HelveticaNeueLT Std Lt"/>
          <w:spacing w:val="-11"/>
          <w:sz w:val="12"/>
          <w:szCs w:val="12"/>
        </w:rPr>
        <w:t xml:space="preserve"> </w:t>
      </w:r>
      <w:r w:rsidRPr="00665265">
        <w:rPr>
          <w:rFonts w:ascii="HelveticaNeueLT Std Lt" w:hAnsi="HelveticaNeueLT Std Lt"/>
          <w:sz w:val="12"/>
          <w:szCs w:val="12"/>
        </w:rPr>
        <w:t>für</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eine</w:t>
      </w:r>
      <w:r w:rsidRPr="00665265">
        <w:rPr>
          <w:rFonts w:ascii="HelveticaNeueLT Std Lt" w:hAnsi="HelveticaNeueLT Std Lt"/>
          <w:spacing w:val="-11"/>
          <w:sz w:val="12"/>
          <w:szCs w:val="12"/>
        </w:rPr>
        <w:t xml:space="preserve"> </w:t>
      </w:r>
      <w:r w:rsidRPr="00665265">
        <w:rPr>
          <w:rFonts w:ascii="HelveticaNeueLT Std Lt" w:hAnsi="HelveticaNeueLT Std Lt"/>
          <w:sz w:val="12"/>
          <w:szCs w:val="12"/>
        </w:rPr>
        <w:t>Partei</w:t>
      </w:r>
      <w:r w:rsidRPr="00665265">
        <w:rPr>
          <w:rFonts w:ascii="HelveticaNeueLT Std Lt" w:hAnsi="HelveticaNeueLT Std Lt"/>
          <w:spacing w:val="-12"/>
          <w:sz w:val="12"/>
          <w:szCs w:val="12"/>
        </w:rPr>
        <w:t xml:space="preserve"> </w:t>
      </w:r>
      <w:r w:rsidRPr="00665265">
        <w:rPr>
          <w:rFonts w:ascii="HelveticaNeueLT Std Lt" w:hAnsi="HelveticaNeueLT Std Lt"/>
          <w:sz w:val="12"/>
          <w:szCs w:val="12"/>
        </w:rPr>
        <w:t>darstellen</w:t>
      </w:r>
      <w:r w:rsidRPr="00665265">
        <w:rPr>
          <w:rFonts w:ascii="HelveticaNeueLT Std Lt" w:hAnsi="HelveticaNeueLT Std Lt"/>
          <w:spacing w:val="-11"/>
          <w:sz w:val="12"/>
          <w:szCs w:val="12"/>
        </w:rPr>
        <w:t xml:space="preserve"> </w:t>
      </w:r>
      <w:r w:rsidRPr="00665265">
        <w:rPr>
          <w:rFonts w:ascii="HelveticaNeueLT Std Lt" w:hAnsi="HelveticaNeueLT Std Lt"/>
          <w:sz w:val="12"/>
          <w:szCs w:val="12"/>
        </w:rPr>
        <w:t>würde.</w:t>
      </w:r>
    </w:p>
    <w:p w14:paraId="75A86B3F" w14:textId="77777777" w:rsidR="00FE196B" w:rsidRPr="00665265" w:rsidRDefault="00FE196B" w:rsidP="007F2C19">
      <w:pPr>
        <w:pStyle w:val="Textkrper"/>
        <w:kinsoku w:val="0"/>
        <w:overflowPunct w:val="0"/>
        <w:spacing w:line="249" w:lineRule="auto"/>
        <w:ind w:right="119" w:hanging="1"/>
        <w:jc w:val="both"/>
        <w:rPr>
          <w:rFonts w:ascii="HelveticaNeueLT Std Lt" w:hAnsi="HelveticaNeueLT Std Lt"/>
          <w:sz w:val="12"/>
          <w:szCs w:val="12"/>
        </w:rPr>
      </w:pPr>
    </w:p>
    <w:p w14:paraId="0EC0781C" w14:textId="77777777" w:rsidR="007F2C19" w:rsidRPr="00665265" w:rsidRDefault="007F2C19" w:rsidP="007F2C19">
      <w:pPr>
        <w:kinsoku w:val="0"/>
        <w:overflowPunct w:val="0"/>
        <w:spacing w:before="84"/>
        <w:ind w:right="120"/>
        <w:jc w:val="right"/>
        <w:rPr>
          <w:rFonts w:ascii="HelveticaNeueLT Std Lt" w:hAnsi="HelveticaNeueLT Std Lt" w:cs="Arial"/>
          <w:spacing w:val="-4"/>
          <w:sz w:val="12"/>
          <w:szCs w:val="12"/>
          <w:lang w:val="de-DE"/>
        </w:rPr>
      </w:pPr>
      <w:r w:rsidRPr="00665265">
        <w:rPr>
          <w:rFonts w:ascii="HelveticaNeueLT Std Lt" w:hAnsi="HelveticaNeueLT Std Lt" w:cs="Arial"/>
          <w:sz w:val="12"/>
          <w:szCs w:val="12"/>
          <w:lang w:val="de-DE"/>
        </w:rPr>
        <w:t xml:space="preserve">© </w:t>
      </w:r>
      <w:r w:rsidRPr="00665265">
        <w:rPr>
          <w:rFonts w:ascii="HelveticaNeueLT Std Lt" w:hAnsi="HelveticaNeueLT Std Lt" w:cs="Arial"/>
          <w:spacing w:val="-3"/>
          <w:sz w:val="12"/>
          <w:szCs w:val="12"/>
          <w:lang w:val="de-DE"/>
        </w:rPr>
        <w:t>2022</w:t>
      </w:r>
      <w:r w:rsidRPr="00665265">
        <w:rPr>
          <w:rFonts w:ascii="HelveticaNeueLT Std Lt" w:hAnsi="HelveticaNeueLT Std Lt" w:cs="Arial"/>
          <w:sz w:val="12"/>
          <w:szCs w:val="12"/>
          <w:lang w:val="de-DE"/>
        </w:rPr>
        <w:t xml:space="preserve"> ZVEI - Zentralverband Elektrotechnik- und Elektronikindustrie e. </w:t>
      </w:r>
      <w:r w:rsidRPr="00665265">
        <w:rPr>
          <w:rFonts w:ascii="HelveticaNeueLT Std Lt" w:hAnsi="HelveticaNeueLT Std Lt" w:cs="Arial"/>
          <w:spacing w:val="-4"/>
          <w:sz w:val="12"/>
          <w:szCs w:val="12"/>
          <w:lang w:val="de-DE"/>
        </w:rPr>
        <w:t>V.,</w:t>
      </w:r>
    </w:p>
    <w:p w14:paraId="08CC745C" w14:textId="77777777" w:rsidR="007F2C19" w:rsidRPr="00665265" w:rsidRDefault="007F2C19" w:rsidP="007F2C19">
      <w:pPr>
        <w:kinsoku w:val="0"/>
        <w:overflowPunct w:val="0"/>
        <w:spacing w:before="77"/>
        <w:ind w:right="120"/>
        <w:jc w:val="right"/>
        <w:rPr>
          <w:rFonts w:ascii="HelveticaNeueLT Std Lt" w:hAnsi="HelveticaNeueLT Std Lt" w:cs="Arial"/>
          <w:sz w:val="12"/>
          <w:szCs w:val="12"/>
          <w:lang w:val="de-DE"/>
        </w:rPr>
      </w:pPr>
      <w:r w:rsidRPr="00665265">
        <w:rPr>
          <w:rFonts w:ascii="HelveticaNeueLT Std Lt" w:hAnsi="HelveticaNeueLT Std Lt" w:cs="Arial"/>
          <w:spacing w:val="-1"/>
          <w:sz w:val="12"/>
          <w:szCs w:val="12"/>
          <w:lang w:val="de-DE"/>
        </w:rPr>
        <w:t>Lyoner</w:t>
      </w:r>
      <w:r w:rsidRPr="00665265">
        <w:rPr>
          <w:rFonts w:ascii="HelveticaNeueLT Std Lt" w:hAnsi="HelveticaNeueLT Std Lt" w:cs="Arial"/>
          <w:sz w:val="12"/>
          <w:szCs w:val="12"/>
          <w:lang w:val="de-DE"/>
        </w:rPr>
        <w:t xml:space="preserve"> Straße 9, 60528 Frankfurt am Main.</w:t>
      </w:r>
    </w:p>
    <w:p w14:paraId="2698AB04" w14:textId="77777777" w:rsidR="007F2C19" w:rsidRPr="00665265" w:rsidRDefault="007F2C19" w:rsidP="007F2C19">
      <w:pPr>
        <w:kinsoku w:val="0"/>
        <w:overflowPunct w:val="0"/>
        <w:spacing w:before="77"/>
        <w:ind w:right="120"/>
        <w:jc w:val="right"/>
        <w:rPr>
          <w:rFonts w:ascii="HelveticaNeueLT Std Lt" w:hAnsi="HelveticaNeueLT Std Lt" w:cs="Arial"/>
          <w:sz w:val="12"/>
          <w:szCs w:val="12"/>
          <w:lang w:val="de-DE"/>
        </w:rPr>
      </w:pPr>
      <w:r w:rsidRPr="00665265">
        <w:rPr>
          <w:rFonts w:ascii="HelveticaNeueLT Std Lt" w:hAnsi="HelveticaNeueLT Std Lt" w:cs="Arial"/>
          <w:sz w:val="12"/>
          <w:szCs w:val="12"/>
          <w:lang w:val="de-DE"/>
        </w:rPr>
        <w:t>Alle Rechte vorbehalten.</w:t>
      </w:r>
    </w:p>
    <w:p w14:paraId="6C7AB2BE" w14:textId="77777777" w:rsidR="007F2C19" w:rsidRDefault="007F2C19" w:rsidP="00FD7DA1">
      <w:pPr>
        <w:rPr>
          <w:lang w:val="de-DE"/>
        </w:rPr>
        <w:sectPr w:rsidR="007F2C19" w:rsidSect="007F2C19">
          <w:type w:val="continuous"/>
          <w:pgSz w:w="11906" w:h="16838"/>
          <w:pgMar w:top="1417" w:right="1417" w:bottom="1134" w:left="1417" w:header="708" w:footer="708" w:gutter="0"/>
          <w:cols w:num="3" w:space="708"/>
          <w:docGrid w:linePitch="360"/>
        </w:sectPr>
      </w:pPr>
    </w:p>
    <w:p w14:paraId="05557E99" w14:textId="3BE65440" w:rsidR="0061203D" w:rsidRPr="0061203D" w:rsidRDefault="0061203D" w:rsidP="00FD7DA1">
      <w:pPr>
        <w:rPr>
          <w:lang w:val="de-DE"/>
        </w:rPr>
      </w:pPr>
    </w:p>
    <w:p w14:paraId="0E3AFC96" w14:textId="07F8B819" w:rsidR="0061203D" w:rsidRPr="0061203D" w:rsidRDefault="0061203D" w:rsidP="00FD7DA1">
      <w:pPr>
        <w:rPr>
          <w:lang w:val="de-DE"/>
        </w:rPr>
      </w:pPr>
    </w:p>
    <w:p w14:paraId="6BBB53FF" w14:textId="0C925154" w:rsidR="0061203D" w:rsidRPr="0061203D" w:rsidRDefault="0061203D" w:rsidP="00FD7DA1">
      <w:pPr>
        <w:rPr>
          <w:lang w:val="de-DE"/>
        </w:rPr>
      </w:pPr>
    </w:p>
    <w:p w14:paraId="6446C85F" w14:textId="0A81E1F2" w:rsidR="0061203D" w:rsidRPr="0061203D" w:rsidRDefault="0061203D" w:rsidP="00FD7DA1">
      <w:pPr>
        <w:rPr>
          <w:lang w:val="de-DE"/>
        </w:rPr>
      </w:pPr>
    </w:p>
    <w:p w14:paraId="33C5B6F0" w14:textId="4307ED9A" w:rsidR="0061203D" w:rsidRPr="0061203D" w:rsidRDefault="0061203D" w:rsidP="00FD7DA1">
      <w:pPr>
        <w:rPr>
          <w:lang w:val="de-DE"/>
        </w:rPr>
      </w:pPr>
    </w:p>
    <w:p w14:paraId="223313AD" w14:textId="1C868873" w:rsidR="0061203D" w:rsidRPr="0061203D" w:rsidRDefault="0061203D" w:rsidP="00FD7DA1">
      <w:pPr>
        <w:rPr>
          <w:lang w:val="de-DE"/>
        </w:rPr>
      </w:pPr>
    </w:p>
    <w:p w14:paraId="702D6AE2" w14:textId="196A4868" w:rsidR="0061203D" w:rsidRPr="0061203D" w:rsidRDefault="0061203D" w:rsidP="00FD7DA1">
      <w:pPr>
        <w:rPr>
          <w:lang w:val="de-DE"/>
        </w:rPr>
      </w:pPr>
    </w:p>
    <w:p w14:paraId="1D686B44" w14:textId="49E7CCFF" w:rsidR="0061203D" w:rsidRPr="0061203D" w:rsidRDefault="0061203D" w:rsidP="00FD7DA1">
      <w:pPr>
        <w:rPr>
          <w:lang w:val="de-DE"/>
        </w:rPr>
      </w:pPr>
    </w:p>
    <w:p w14:paraId="5CB01C71" w14:textId="6B3FF1AA" w:rsidR="0061203D" w:rsidRPr="0061203D" w:rsidRDefault="0061203D" w:rsidP="00FD7DA1">
      <w:pPr>
        <w:rPr>
          <w:lang w:val="de-DE"/>
        </w:rPr>
      </w:pPr>
    </w:p>
    <w:p w14:paraId="0F270610" w14:textId="67205EAA" w:rsidR="0061203D" w:rsidRPr="0061203D" w:rsidRDefault="0061203D" w:rsidP="00FD7DA1">
      <w:pPr>
        <w:rPr>
          <w:lang w:val="de-DE"/>
        </w:rPr>
      </w:pPr>
    </w:p>
    <w:p w14:paraId="2B654DBC" w14:textId="4A8F53DD" w:rsidR="0061203D" w:rsidRPr="00FD7DA1" w:rsidRDefault="0061203D">
      <w:pPr>
        <w:rPr>
          <w:lang w:val="de-DE"/>
        </w:rPr>
      </w:pPr>
    </w:p>
    <w:p w14:paraId="4FAECAEE" w14:textId="77777777" w:rsidR="00FD7DA1" w:rsidRPr="00FD7DA1" w:rsidRDefault="00FD7DA1">
      <w:pPr>
        <w:rPr>
          <w:lang w:val="de-DE"/>
        </w:rPr>
      </w:pPr>
    </w:p>
    <w:sectPr w:rsidR="00FD7DA1" w:rsidRPr="00FD7DA1" w:rsidSect="0061203D">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C2179" w14:textId="77777777" w:rsidR="001D6D17" w:rsidRDefault="001D6D17" w:rsidP="0060604B">
      <w:pPr>
        <w:spacing w:after="0" w:line="240" w:lineRule="auto"/>
      </w:pPr>
      <w:r>
        <w:separator/>
      </w:r>
    </w:p>
  </w:endnote>
  <w:endnote w:type="continuationSeparator" w:id="0">
    <w:p w14:paraId="11D40AC9" w14:textId="77777777" w:rsidR="001D6D17" w:rsidRDefault="001D6D17" w:rsidP="0060604B">
      <w:pPr>
        <w:spacing w:after="0" w:line="240" w:lineRule="auto"/>
      </w:pPr>
      <w:r>
        <w:continuationSeparator/>
      </w:r>
    </w:p>
  </w:endnote>
  <w:endnote w:type="continuationNotice" w:id="1">
    <w:p w14:paraId="584D2010" w14:textId="77777777" w:rsidR="001D6D17" w:rsidRDefault="001D6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NeueLT Std">
    <w:altName w:val="Arial"/>
    <w:panose1 w:val="020B0804020202020204"/>
    <w:charset w:val="00"/>
    <w:family w:val="swiss"/>
    <w:notTrueType/>
    <w:pitch w:val="variable"/>
    <w:sig w:usb0="00000003" w:usb1="00000000" w:usb2="00000000" w:usb3="00000000" w:csb0="00000001"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1" w:type="dxa"/>
      <w:tblInd w:w="108" w:type="dxa"/>
      <w:tblLayout w:type="fixed"/>
      <w:tblLook w:val="01E0" w:firstRow="1" w:lastRow="1" w:firstColumn="1" w:lastColumn="1" w:noHBand="0" w:noVBand="0"/>
    </w:tblPr>
    <w:tblGrid>
      <w:gridCol w:w="2444"/>
      <w:gridCol w:w="1134"/>
      <w:gridCol w:w="2551"/>
      <w:gridCol w:w="1951"/>
      <w:gridCol w:w="1841"/>
    </w:tblGrid>
    <w:tr w:rsidR="0060604B" w:rsidRPr="001E5B68" w14:paraId="49D72BA0" w14:textId="77777777" w:rsidTr="00E6751D">
      <w:trPr>
        <w:trHeight w:val="20"/>
      </w:trPr>
      <w:tc>
        <w:tcPr>
          <w:tcW w:w="2444" w:type="dxa"/>
          <w:shd w:val="clear" w:color="auto" w:fill="auto"/>
          <w:vAlign w:val="center"/>
        </w:tcPr>
        <w:p w14:paraId="49293A30" w14:textId="5C9176F0" w:rsidR="0060604B" w:rsidRPr="001E5B68" w:rsidRDefault="0060604B" w:rsidP="00FD7DA1">
          <w:pPr>
            <w:tabs>
              <w:tab w:val="center" w:pos="4536"/>
              <w:tab w:val="right" w:pos="9072"/>
            </w:tabs>
            <w:spacing w:after="0"/>
            <w:rPr>
              <w:rFonts w:ascii="HelveticaNeueLT Std Lt" w:eastAsia="SimSun" w:hAnsi="HelveticaNeueLT Std Lt"/>
              <w:sz w:val="12"/>
              <w:szCs w:val="12"/>
            </w:rPr>
          </w:pPr>
          <w:r w:rsidRPr="001E5B68">
            <w:rPr>
              <w:rFonts w:ascii="HelveticaNeueLT Std Lt" w:eastAsia="SimSun" w:hAnsi="HelveticaNeueLT Std Lt"/>
              <w:sz w:val="12"/>
              <w:szCs w:val="12"/>
            </w:rPr>
            <w:t xml:space="preserve">HANZA </w:t>
          </w:r>
          <w:r w:rsidR="00E6751D">
            <w:rPr>
              <w:rFonts w:ascii="HelveticaNeueLT Std Lt" w:eastAsia="SimSun" w:hAnsi="HelveticaNeueLT Std Lt"/>
              <w:sz w:val="12"/>
              <w:szCs w:val="12"/>
            </w:rPr>
            <w:t xml:space="preserve">Assembly Remscheid </w:t>
          </w:r>
          <w:r w:rsidRPr="001E5B68">
            <w:rPr>
              <w:rFonts w:ascii="HelveticaNeueLT Std Lt" w:eastAsia="SimSun" w:hAnsi="HelveticaNeueLT Std Lt"/>
              <w:sz w:val="12"/>
              <w:szCs w:val="12"/>
            </w:rPr>
            <w:t>GmbH</w:t>
          </w:r>
          <w:r w:rsidRPr="001E5B68">
            <w:rPr>
              <w:rFonts w:ascii="HelveticaNeueLT Std Lt" w:eastAsia="SimSun" w:hAnsi="HelveticaNeueLT Std Lt"/>
              <w:sz w:val="12"/>
              <w:szCs w:val="12"/>
            </w:rPr>
            <w:tab/>
          </w:r>
        </w:p>
      </w:tc>
      <w:tc>
        <w:tcPr>
          <w:tcW w:w="1134" w:type="dxa"/>
          <w:shd w:val="clear" w:color="auto" w:fill="auto"/>
          <w:vAlign w:val="center"/>
        </w:tcPr>
        <w:p w14:paraId="4DAA114A" w14:textId="77777777" w:rsidR="0060604B" w:rsidRPr="001E5B68" w:rsidRDefault="0060604B" w:rsidP="00FD7DA1">
          <w:pPr>
            <w:tabs>
              <w:tab w:val="center" w:pos="4536"/>
              <w:tab w:val="right" w:pos="9072"/>
            </w:tabs>
            <w:spacing w:after="0"/>
            <w:rPr>
              <w:rFonts w:ascii="HelveticaNeueLT Std Lt" w:eastAsia="SimSun" w:hAnsi="HelveticaNeueLT Std Lt"/>
              <w:sz w:val="12"/>
              <w:szCs w:val="12"/>
            </w:rPr>
          </w:pPr>
        </w:p>
      </w:tc>
      <w:tc>
        <w:tcPr>
          <w:tcW w:w="2551" w:type="dxa"/>
          <w:shd w:val="clear" w:color="auto" w:fill="auto"/>
          <w:vAlign w:val="center"/>
        </w:tcPr>
        <w:p w14:paraId="10661329" w14:textId="77777777" w:rsidR="0060604B" w:rsidRPr="001E5B68" w:rsidRDefault="0060604B" w:rsidP="00FD7DA1">
          <w:pPr>
            <w:tabs>
              <w:tab w:val="center" w:pos="4536"/>
              <w:tab w:val="right" w:pos="9072"/>
            </w:tabs>
            <w:spacing w:after="0"/>
            <w:rPr>
              <w:rFonts w:ascii="HelveticaNeueLT Std Lt" w:eastAsia="SimSun" w:hAnsi="HelveticaNeueLT Std Lt"/>
              <w:sz w:val="12"/>
              <w:szCs w:val="12"/>
            </w:rPr>
          </w:pPr>
          <w:proofErr w:type="gramStart"/>
          <w:r w:rsidRPr="001E5B68">
            <w:rPr>
              <w:rFonts w:ascii="HelveticaNeueLT Std Lt" w:eastAsia="SimSun" w:hAnsi="HelveticaNeueLT Std Lt"/>
              <w:sz w:val="12"/>
              <w:szCs w:val="12"/>
            </w:rPr>
            <w:t>Tel.:+</w:t>
          </w:r>
          <w:proofErr w:type="gramEnd"/>
          <w:r w:rsidRPr="001E5B68">
            <w:rPr>
              <w:rFonts w:ascii="HelveticaNeueLT Std Lt" w:eastAsia="SimSun" w:hAnsi="HelveticaNeueLT Std Lt"/>
              <w:sz w:val="12"/>
              <w:szCs w:val="12"/>
            </w:rPr>
            <w:t>49 (0) 2191 - 576 1001</w:t>
          </w:r>
        </w:p>
      </w:tc>
      <w:tc>
        <w:tcPr>
          <w:tcW w:w="1951" w:type="dxa"/>
          <w:shd w:val="clear" w:color="auto" w:fill="auto"/>
          <w:vAlign w:val="center"/>
        </w:tcPr>
        <w:p w14:paraId="36F9C61D" w14:textId="77777777" w:rsidR="0060604B" w:rsidRPr="001E5B68" w:rsidRDefault="0060604B" w:rsidP="00FD7DA1">
          <w:pPr>
            <w:tabs>
              <w:tab w:val="center" w:pos="4536"/>
              <w:tab w:val="right" w:pos="9072"/>
            </w:tabs>
            <w:spacing w:after="0"/>
            <w:rPr>
              <w:rFonts w:ascii="HelveticaNeueLT Std Lt" w:eastAsia="SimSun" w:hAnsi="HelveticaNeueLT Std Lt"/>
              <w:sz w:val="12"/>
              <w:szCs w:val="12"/>
            </w:rPr>
          </w:pPr>
          <w:proofErr w:type="spellStart"/>
          <w:r w:rsidRPr="001E5B68">
            <w:rPr>
              <w:rFonts w:ascii="HelveticaNeueLT Std Lt" w:eastAsia="SimSun" w:hAnsi="HelveticaNeueLT Std Lt"/>
              <w:sz w:val="12"/>
              <w:szCs w:val="12"/>
            </w:rPr>
            <w:t>Geschäftsführer</w:t>
          </w:r>
          <w:proofErr w:type="spellEnd"/>
          <w:r w:rsidRPr="001E5B68">
            <w:rPr>
              <w:rFonts w:ascii="HelveticaNeueLT Std Lt" w:eastAsia="SimSun" w:hAnsi="HelveticaNeueLT Std Lt"/>
              <w:sz w:val="12"/>
              <w:szCs w:val="12"/>
            </w:rPr>
            <w:t>:</w:t>
          </w:r>
        </w:p>
      </w:tc>
      <w:tc>
        <w:tcPr>
          <w:tcW w:w="1841" w:type="dxa"/>
          <w:shd w:val="clear" w:color="auto" w:fill="auto"/>
          <w:vAlign w:val="center"/>
        </w:tcPr>
        <w:p w14:paraId="2732258C" w14:textId="77777777" w:rsidR="0060604B" w:rsidRPr="001E5B68" w:rsidRDefault="0060604B" w:rsidP="00FD7DA1">
          <w:pPr>
            <w:tabs>
              <w:tab w:val="center" w:pos="4536"/>
              <w:tab w:val="right" w:pos="9072"/>
            </w:tabs>
            <w:spacing w:after="0"/>
            <w:rPr>
              <w:rFonts w:ascii="HelveticaNeueLT Std Lt" w:eastAsia="SimSun" w:hAnsi="HelveticaNeueLT Std Lt"/>
              <w:sz w:val="12"/>
              <w:szCs w:val="12"/>
            </w:rPr>
          </w:pPr>
          <w:r w:rsidRPr="001E5B68">
            <w:rPr>
              <w:rFonts w:ascii="HelveticaNeueLT Std Lt" w:eastAsia="SimSun" w:hAnsi="HelveticaNeueLT Std Lt"/>
              <w:sz w:val="12"/>
              <w:szCs w:val="12"/>
            </w:rPr>
            <w:t>HRB 30263 Wuppertal</w:t>
          </w:r>
        </w:p>
      </w:tc>
    </w:tr>
    <w:tr w:rsidR="0060604B" w:rsidRPr="001E5B68" w14:paraId="544410F9" w14:textId="77777777" w:rsidTr="00E6751D">
      <w:trPr>
        <w:trHeight w:val="20"/>
      </w:trPr>
      <w:tc>
        <w:tcPr>
          <w:tcW w:w="2444" w:type="dxa"/>
          <w:shd w:val="clear" w:color="auto" w:fill="auto"/>
          <w:vAlign w:val="center"/>
        </w:tcPr>
        <w:p w14:paraId="5EB162B4" w14:textId="77777777" w:rsidR="0060604B" w:rsidRPr="001E5B68" w:rsidRDefault="0060604B" w:rsidP="00FD7DA1">
          <w:pPr>
            <w:tabs>
              <w:tab w:val="center" w:pos="4536"/>
              <w:tab w:val="right" w:pos="9072"/>
            </w:tabs>
            <w:spacing w:after="0"/>
            <w:rPr>
              <w:rFonts w:ascii="HelveticaNeueLT Std Lt" w:eastAsia="SimSun" w:hAnsi="HelveticaNeueLT Std Lt"/>
              <w:sz w:val="12"/>
              <w:szCs w:val="12"/>
            </w:rPr>
          </w:pPr>
          <w:proofErr w:type="spellStart"/>
          <w:r w:rsidRPr="001E5B68">
            <w:rPr>
              <w:rFonts w:ascii="HelveticaNeueLT Std Lt" w:eastAsia="SimSun" w:hAnsi="HelveticaNeueLT Std Lt"/>
              <w:sz w:val="12"/>
              <w:szCs w:val="12"/>
            </w:rPr>
            <w:t>Leverkuser</w:t>
          </w:r>
          <w:proofErr w:type="spellEnd"/>
          <w:r w:rsidRPr="001E5B68">
            <w:rPr>
              <w:rFonts w:ascii="HelveticaNeueLT Std Lt" w:eastAsia="SimSun" w:hAnsi="HelveticaNeueLT Std Lt"/>
              <w:sz w:val="12"/>
              <w:szCs w:val="12"/>
            </w:rPr>
            <w:t xml:space="preserve"> </w:t>
          </w:r>
          <w:proofErr w:type="spellStart"/>
          <w:r w:rsidRPr="001E5B68">
            <w:rPr>
              <w:rFonts w:ascii="HelveticaNeueLT Std Lt" w:eastAsia="SimSun" w:hAnsi="HelveticaNeueLT Std Lt"/>
              <w:sz w:val="12"/>
              <w:szCs w:val="12"/>
            </w:rPr>
            <w:t>Straße</w:t>
          </w:r>
          <w:proofErr w:type="spellEnd"/>
          <w:r w:rsidRPr="001E5B68">
            <w:rPr>
              <w:rFonts w:ascii="HelveticaNeueLT Std Lt" w:eastAsia="SimSun" w:hAnsi="HelveticaNeueLT Std Lt"/>
              <w:sz w:val="12"/>
              <w:szCs w:val="12"/>
            </w:rPr>
            <w:t xml:space="preserve"> 65</w:t>
          </w:r>
        </w:p>
      </w:tc>
      <w:tc>
        <w:tcPr>
          <w:tcW w:w="1134" w:type="dxa"/>
          <w:shd w:val="clear" w:color="auto" w:fill="auto"/>
          <w:vAlign w:val="center"/>
        </w:tcPr>
        <w:p w14:paraId="56247B77" w14:textId="77777777" w:rsidR="0060604B" w:rsidRPr="001E5B68" w:rsidRDefault="0060604B" w:rsidP="00FD7DA1">
          <w:pPr>
            <w:tabs>
              <w:tab w:val="center" w:pos="4536"/>
              <w:tab w:val="right" w:pos="9072"/>
            </w:tabs>
            <w:spacing w:after="0"/>
            <w:rPr>
              <w:rFonts w:ascii="HelveticaNeueLT Std Lt" w:eastAsia="SimSun" w:hAnsi="HelveticaNeueLT Std Lt"/>
              <w:sz w:val="12"/>
              <w:szCs w:val="12"/>
            </w:rPr>
          </w:pPr>
        </w:p>
      </w:tc>
      <w:tc>
        <w:tcPr>
          <w:tcW w:w="2551" w:type="dxa"/>
          <w:shd w:val="clear" w:color="auto" w:fill="auto"/>
          <w:vAlign w:val="center"/>
        </w:tcPr>
        <w:p w14:paraId="50A16988" w14:textId="77777777" w:rsidR="0060604B" w:rsidRPr="001E5B68" w:rsidRDefault="0060604B" w:rsidP="00FD7DA1">
          <w:pPr>
            <w:tabs>
              <w:tab w:val="center" w:pos="4536"/>
              <w:tab w:val="right" w:pos="9072"/>
            </w:tabs>
            <w:spacing w:after="0"/>
            <w:rPr>
              <w:rFonts w:ascii="HelveticaNeueLT Std Lt" w:eastAsia="SimSun" w:hAnsi="HelveticaNeueLT Std Lt"/>
              <w:sz w:val="12"/>
              <w:szCs w:val="12"/>
            </w:rPr>
          </w:pPr>
          <w:proofErr w:type="gramStart"/>
          <w:r w:rsidRPr="001E5B68">
            <w:rPr>
              <w:rFonts w:ascii="HelveticaNeueLT Std Lt" w:eastAsia="SimSun" w:hAnsi="HelveticaNeueLT Std Lt"/>
              <w:sz w:val="12"/>
              <w:szCs w:val="12"/>
            </w:rPr>
            <w:t>Fax:+</w:t>
          </w:r>
          <w:proofErr w:type="gramEnd"/>
          <w:r w:rsidRPr="001E5B68">
            <w:rPr>
              <w:rFonts w:ascii="HelveticaNeueLT Std Lt" w:eastAsia="SimSun" w:hAnsi="HelveticaNeueLT Std Lt"/>
              <w:sz w:val="12"/>
              <w:szCs w:val="12"/>
            </w:rPr>
            <w:t>49 (0) 2191 – 576-1671</w:t>
          </w:r>
        </w:p>
      </w:tc>
      <w:tc>
        <w:tcPr>
          <w:tcW w:w="1951" w:type="dxa"/>
          <w:shd w:val="clear" w:color="auto" w:fill="auto"/>
          <w:vAlign w:val="center"/>
        </w:tcPr>
        <w:p w14:paraId="5B5A766C" w14:textId="55542C38" w:rsidR="0060604B" w:rsidRPr="001E5B68" w:rsidRDefault="0060604B" w:rsidP="00FD7DA1">
          <w:pPr>
            <w:tabs>
              <w:tab w:val="center" w:pos="4536"/>
              <w:tab w:val="right" w:pos="9072"/>
            </w:tabs>
            <w:spacing w:after="0"/>
            <w:rPr>
              <w:rFonts w:ascii="HelveticaNeueLT Std Lt" w:eastAsia="SimSun" w:hAnsi="HelveticaNeueLT Std Lt"/>
              <w:sz w:val="12"/>
              <w:szCs w:val="12"/>
            </w:rPr>
          </w:pPr>
          <w:r w:rsidRPr="001E5B68">
            <w:rPr>
              <w:rFonts w:ascii="HelveticaNeueLT Std Lt" w:eastAsia="SimSun" w:hAnsi="HelveticaNeueLT Std Lt"/>
              <w:sz w:val="12"/>
              <w:szCs w:val="12"/>
            </w:rPr>
            <w:t>Hans</w:t>
          </w:r>
          <w:r w:rsidR="00066303">
            <w:rPr>
              <w:rFonts w:ascii="HelveticaNeueLT Std Lt" w:eastAsia="SimSun" w:hAnsi="HelveticaNeueLT Std Lt"/>
              <w:sz w:val="12"/>
              <w:szCs w:val="12"/>
            </w:rPr>
            <w:t>-Dieter</w:t>
          </w:r>
          <w:r w:rsidRPr="001E5B68">
            <w:rPr>
              <w:rFonts w:ascii="HelveticaNeueLT Std Lt" w:eastAsia="SimSun" w:hAnsi="HelveticaNeueLT Std Lt"/>
              <w:sz w:val="12"/>
              <w:szCs w:val="12"/>
            </w:rPr>
            <w:t xml:space="preserve"> Magon</w:t>
          </w:r>
        </w:p>
      </w:tc>
      <w:tc>
        <w:tcPr>
          <w:tcW w:w="1841" w:type="dxa"/>
          <w:shd w:val="clear" w:color="auto" w:fill="auto"/>
          <w:vAlign w:val="center"/>
        </w:tcPr>
        <w:p w14:paraId="387DFC47" w14:textId="77777777" w:rsidR="0060604B" w:rsidRPr="001E5B68" w:rsidRDefault="0060604B" w:rsidP="00FD7DA1">
          <w:pPr>
            <w:tabs>
              <w:tab w:val="center" w:pos="4536"/>
              <w:tab w:val="right" w:pos="9072"/>
            </w:tabs>
            <w:spacing w:after="0"/>
            <w:rPr>
              <w:rFonts w:ascii="HelveticaNeueLT Std Lt" w:eastAsia="SimSun" w:hAnsi="HelveticaNeueLT Std Lt"/>
              <w:sz w:val="12"/>
              <w:szCs w:val="12"/>
            </w:rPr>
          </w:pPr>
          <w:r w:rsidRPr="001E5B68">
            <w:rPr>
              <w:rFonts w:ascii="HelveticaNeueLT Std Lt" w:eastAsia="SimSun" w:hAnsi="HelveticaNeueLT Std Lt"/>
              <w:sz w:val="12"/>
              <w:szCs w:val="12"/>
            </w:rPr>
            <w:t>UST-ID: DE 814009849</w:t>
          </w:r>
        </w:p>
      </w:tc>
    </w:tr>
    <w:tr w:rsidR="0060604B" w:rsidRPr="001E5B68" w14:paraId="656A0812" w14:textId="77777777" w:rsidTr="00E6751D">
      <w:trPr>
        <w:trHeight w:val="20"/>
      </w:trPr>
      <w:tc>
        <w:tcPr>
          <w:tcW w:w="2444" w:type="dxa"/>
          <w:shd w:val="clear" w:color="auto" w:fill="auto"/>
          <w:vAlign w:val="center"/>
        </w:tcPr>
        <w:p w14:paraId="524C10D9" w14:textId="77777777" w:rsidR="0060604B" w:rsidRPr="001E5B68" w:rsidRDefault="0060604B" w:rsidP="00FD7DA1">
          <w:pPr>
            <w:tabs>
              <w:tab w:val="center" w:pos="4536"/>
              <w:tab w:val="right" w:pos="9072"/>
            </w:tabs>
            <w:spacing w:after="0"/>
            <w:rPr>
              <w:rFonts w:ascii="HelveticaNeueLT Std Lt" w:eastAsia="SimSun" w:hAnsi="HelveticaNeueLT Std Lt"/>
              <w:sz w:val="12"/>
              <w:szCs w:val="12"/>
            </w:rPr>
          </w:pPr>
          <w:r w:rsidRPr="001E5B68">
            <w:rPr>
              <w:rFonts w:ascii="HelveticaNeueLT Std Lt" w:eastAsia="SimSun" w:hAnsi="HelveticaNeueLT Std Lt"/>
              <w:sz w:val="12"/>
              <w:szCs w:val="12"/>
            </w:rPr>
            <w:t>D-42897 Remscheid</w:t>
          </w:r>
          <w:r w:rsidRPr="001E5B68">
            <w:rPr>
              <w:rFonts w:ascii="HelveticaNeueLT Std Lt" w:eastAsia="SimSun" w:hAnsi="HelveticaNeueLT Std Lt"/>
              <w:sz w:val="12"/>
              <w:szCs w:val="12"/>
            </w:rPr>
            <w:tab/>
          </w:r>
        </w:p>
      </w:tc>
      <w:tc>
        <w:tcPr>
          <w:tcW w:w="1134" w:type="dxa"/>
          <w:shd w:val="clear" w:color="auto" w:fill="auto"/>
          <w:vAlign w:val="center"/>
        </w:tcPr>
        <w:p w14:paraId="4B2F405B" w14:textId="77777777" w:rsidR="0060604B" w:rsidRPr="001E5B68" w:rsidRDefault="0060604B" w:rsidP="00FD7DA1">
          <w:pPr>
            <w:tabs>
              <w:tab w:val="center" w:pos="4536"/>
              <w:tab w:val="right" w:pos="9072"/>
            </w:tabs>
            <w:spacing w:after="0"/>
            <w:rPr>
              <w:rFonts w:ascii="HelveticaNeueLT Std Lt" w:eastAsia="SimSun" w:hAnsi="HelveticaNeueLT Std Lt"/>
              <w:sz w:val="12"/>
              <w:szCs w:val="12"/>
            </w:rPr>
          </w:pPr>
        </w:p>
      </w:tc>
      <w:tc>
        <w:tcPr>
          <w:tcW w:w="2551" w:type="dxa"/>
          <w:shd w:val="clear" w:color="auto" w:fill="auto"/>
          <w:vAlign w:val="center"/>
        </w:tcPr>
        <w:p w14:paraId="6EC4AFA2" w14:textId="77777777" w:rsidR="0060604B" w:rsidRPr="001E5B68" w:rsidRDefault="0060604B" w:rsidP="00FD7DA1">
          <w:pPr>
            <w:tabs>
              <w:tab w:val="center" w:pos="4536"/>
              <w:tab w:val="right" w:pos="9072"/>
            </w:tabs>
            <w:spacing w:after="0"/>
            <w:rPr>
              <w:rFonts w:ascii="HelveticaNeueLT Std Lt" w:eastAsia="SimSun" w:hAnsi="HelveticaNeueLT Std Lt" w:cs="Arial"/>
              <w:sz w:val="12"/>
              <w:szCs w:val="12"/>
            </w:rPr>
          </w:pPr>
          <w:r w:rsidRPr="001E5B68">
            <w:rPr>
              <w:rFonts w:ascii="HelveticaNeueLT Std Lt" w:eastAsia="SimSun" w:hAnsi="HelveticaNeueLT Std Lt" w:cs="Arial"/>
              <w:sz w:val="12"/>
              <w:szCs w:val="12"/>
              <w:lang w:eastAsia="zh-CN"/>
            </w:rPr>
            <w:t>www.hanza.com</w:t>
          </w:r>
        </w:p>
      </w:tc>
      <w:tc>
        <w:tcPr>
          <w:tcW w:w="1951" w:type="dxa"/>
          <w:shd w:val="clear" w:color="auto" w:fill="auto"/>
          <w:vAlign w:val="center"/>
        </w:tcPr>
        <w:p w14:paraId="0A92CC1F" w14:textId="77777777" w:rsidR="0060604B" w:rsidRPr="001E5B68" w:rsidRDefault="0060604B" w:rsidP="00FD7DA1">
          <w:pPr>
            <w:tabs>
              <w:tab w:val="center" w:pos="4536"/>
              <w:tab w:val="right" w:pos="9072"/>
            </w:tabs>
            <w:spacing w:after="0"/>
            <w:rPr>
              <w:rFonts w:ascii="HelveticaNeueLT Std Lt" w:eastAsia="SimSun" w:hAnsi="HelveticaNeueLT Std Lt"/>
              <w:sz w:val="12"/>
              <w:szCs w:val="12"/>
            </w:rPr>
          </w:pPr>
        </w:p>
      </w:tc>
      <w:tc>
        <w:tcPr>
          <w:tcW w:w="1841" w:type="dxa"/>
          <w:shd w:val="clear" w:color="auto" w:fill="auto"/>
          <w:vAlign w:val="center"/>
        </w:tcPr>
        <w:p w14:paraId="3CAD74E3" w14:textId="77777777" w:rsidR="0060604B" w:rsidRPr="001E5B68" w:rsidRDefault="0060604B" w:rsidP="00FD7DA1">
          <w:pPr>
            <w:tabs>
              <w:tab w:val="center" w:pos="4536"/>
              <w:tab w:val="right" w:pos="9072"/>
            </w:tabs>
            <w:spacing w:after="0"/>
            <w:rPr>
              <w:rFonts w:ascii="HelveticaNeueLT Std Lt" w:eastAsia="SimSun" w:hAnsi="HelveticaNeueLT Std Lt"/>
              <w:sz w:val="12"/>
              <w:szCs w:val="12"/>
            </w:rPr>
          </w:pPr>
          <w:r w:rsidRPr="001E5B68">
            <w:rPr>
              <w:rFonts w:ascii="HelveticaNeueLT Std Lt" w:eastAsia="SimSun" w:hAnsi="HelveticaNeueLT Std Lt"/>
              <w:sz w:val="12"/>
              <w:szCs w:val="12"/>
            </w:rPr>
            <w:t>Steuer-Nr. 124/5734/0905</w:t>
          </w:r>
        </w:p>
      </w:tc>
    </w:tr>
    <w:tr w:rsidR="0060604B" w:rsidRPr="001E5B68" w14:paraId="4BD40C85" w14:textId="77777777" w:rsidTr="0060604B">
      <w:trPr>
        <w:trHeight w:val="20"/>
      </w:trPr>
      <w:tc>
        <w:tcPr>
          <w:tcW w:w="9921" w:type="dxa"/>
          <w:gridSpan w:val="5"/>
          <w:shd w:val="clear" w:color="auto" w:fill="auto"/>
          <w:vAlign w:val="center"/>
        </w:tcPr>
        <w:p w14:paraId="75CD44D0" w14:textId="0C37CFF6" w:rsidR="0060604B" w:rsidRPr="001E5B68" w:rsidRDefault="0060604B" w:rsidP="00FD7DA1">
          <w:pPr>
            <w:spacing w:after="0"/>
            <w:jc w:val="both"/>
            <w:rPr>
              <w:rFonts w:ascii="HelveticaNeueLT Std Lt" w:hAnsi="HelveticaNeueLT Std Lt"/>
              <w:b/>
              <w:bCs/>
              <w:color w:val="000000"/>
              <w:sz w:val="14"/>
              <w:szCs w:val="12"/>
              <w:lang w:val="en-US"/>
            </w:rPr>
          </w:pPr>
          <w:r w:rsidRPr="001E5B68">
            <w:rPr>
              <w:rFonts w:ascii="HelveticaNeueLT Std Lt" w:hAnsi="HelveticaNeueLT Std Lt"/>
              <w:b/>
              <w:bCs/>
              <w:color w:val="000000"/>
              <w:sz w:val="14"/>
              <w:szCs w:val="12"/>
              <w:lang w:val="en-US"/>
            </w:rPr>
            <w:t xml:space="preserve">HANZA modernizes and streamlines the manufacturing industry, </w:t>
          </w:r>
          <w:r w:rsidRPr="001E5B68">
            <w:rPr>
              <w:rFonts w:ascii="HelveticaNeueLT Std Lt" w:hAnsi="HelveticaNeueLT Std Lt"/>
              <w:color w:val="000000"/>
              <w:sz w:val="14"/>
              <w:szCs w:val="12"/>
              <w:lang w:val="en-US"/>
            </w:rPr>
            <w:t>offering Advisory services and Manufacturing Solutions. Founded in 2008, the company now has around 2</w:t>
          </w:r>
          <w:r w:rsidR="00E6751D">
            <w:rPr>
              <w:rFonts w:ascii="HelveticaNeueLT Std Lt" w:hAnsi="HelveticaNeueLT Std Lt"/>
              <w:color w:val="000000"/>
              <w:sz w:val="14"/>
              <w:szCs w:val="12"/>
              <w:lang w:val="en-US"/>
            </w:rPr>
            <w:t>.8</w:t>
          </w:r>
          <w:r w:rsidRPr="001E5B68">
            <w:rPr>
              <w:rFonts w:ascii="HelveticaNeueLT Std Lt" w:hAnsi="HelveticaNeueLT Std Lt"/>
              <w:color w:val="000000"/>
              <w:sz w:val="14"/>
              <w:szCs w:val="12"/>
              <w:lang w:val="en-US"/>
            </w:rPr>
            <w:t>00 employees in 7 countries, and is listed on Nasdaq, Stockholm. Read more at: www.hanza.com</w:t>
          </w:r>
        </w:p>
        <w:p w14:paraId="5ED5D187" w14:textId="77777777" w:rsidR="0060604B" w:rsidRPr="001E5B68" w:rsidRDefault="0060604B" w:rsidP="00FD7DA1">
          <w:pPr>
            <w:tabs>
              <w:tab w:val="center" w:pos="4536"/>
              <w:tab w:val="right" w:pos="9072"/>
            </w:tabs>
            <w:spacing w:after="0"/>
            <w:rPr>
              <w:rFonts w:ascii="HelveticaNeueLT Std Lt" w:eastAsia="SimSun" w:hAnsi="HelveticaNeueLT Std Lt"/>
              <w:sz w:val="12"/>
              <w:szCs w:val="12"/>
            </w:rPr>
          </w:pPr>
        </w:p>
      </w:tc>
    </w:tr>
  </w:tbl>
  <w:p w14:paraId="0321D55F" w14:textId="77777777" w:rsidR="0060604B" w:rsidRDefault="006060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66BF8" w14:textId="77777777" w:rsidR="001D6D17" w:rsidRDefault="001D6D17" w:rsidP="0060604B">
      <w:pPr>
        <w:spacing w:after="0" w:line="240" w:lineRule="auto"/>
      </w:pPr>
      <w:r>
        <w:separator/>
      </w:r>
    </w:p>
  </w:footnote>
  <w:footnote w:type="continuationSeparator" w:id="0">
    <w:p w14:paraId="4EE4F057" w14:textId="77777777" w:rsidR="001D6D17" w:rsidRDefault="001D6D17" w:rsidP="0060604B">
      <w:pPr>
        <w:spacing w:after="0" w:line="240" w:lineRule="auto"/>
      </w:pPr>
      <w:r>
        <w:continuationSeparator/>
      </w:r>
    </w:p>
  </w:footnote>
  <w:footnote w:type="continuationNotice" w:id="1">
    <w:p w14:paraId="5186D554" w14:textId="77777777" w:rsidR="001D6D17" w:rsidRDefault="001D6D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2A8" w14:textId="3C8B4D29" w:rsidR="00066303" w:rsidRDefault="00066303">
    <w:pPr>
      <w:pStyle w:val="Kopfzeile"/>
    </w:pPr>
    <w:r>
      <w:rPr>
        <w:noProof/>
      </w:rPr>
      <mc:AlternateContent>
        <mc:Choice Requires="wps">
          <w:drawing>
            <wp:anchor distT="0" distB="0" distL="0" distR="0" simplePos="0" relativeHeight="251658241" behindDoc="0" locked="0" layoutInCell="1" allowOverlap="1" wp14:anchorId="471BE42D" wp14:editId="17899C59">
              <wp:simplePos x="635" y="635"/>
              <wp:positionH relativeFrom="page">
                <wp:align>left</wp:align>
              </wp:positionH>
              <wp:positionV relativeFrom="page">
                <wp:align>top</wp:align>
              </wp:positionV>
              <wp:extent cx="882015" cy="357505"/>
              <wp:effectExtent l="0" t="0" r="13335" b="4445"/>
              <wp:wrapNone/>
              <wp:docPr id="2028798408"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2015" cy="357505"/>
                      </a:xfrm>
                      <a:prstGeom prst="rect">
                        <a:avLst/>
                      </a:prstGeom>
                      <a:noFill/>
                      <a:ln>
                        <a:noFill/>
                      </a:ln>
                    </wps:spPr>
                    <wps:txbx>
                      <w:txbxContent>
                        <w:p w14:paraId="366A2D5A" w14:textId="225A9FE0" w:rsidR="00066303" w:rsidRPr="00066303" w:rsidRDefault="00066303" w:rsidP="00066303">
                          <w:pPr>
                            <w:spacing w:after="0"/>
                            <w:rPr>
                              <w:rFonts w:ascii="Calibri" w:eastAsia="Calibri" w:hAnsi="Calibri" w:cs="Calibri"/>
                              <w:noProof/>
                              <w:color w:val="000000"/>
                              <w:sz w:val="20"/>
                              <w:szCs w:val="20"/>
                            </w:rPr>
                          </w:pPr>
                          <w:r w:rsidRPr="00066303">
                            <w:rPr>
                              <w:rFonts w:ascii="Calibri" w:eastAsia="Calibri" w:hAnsi="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1BE42D" id="_x0000_t202" coordsize="21600,21600" o:spt="202" path="m,l,21600r21600,l21600,xe">
              <v:stroke joinstyle="miter"/>
              <v:path gradientshapeok="t" o:connecttype="rect"/>
            </v:shapetype>
            <v:shape id="Text Box 2" o:spid="_x0000_s1026" type="#_x0000_t202" alt="Confidential" style="position:absolute;margin-left:0;margin-top:0;width:69.45pt;height:28.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" filled="f" stroked="f">
              <v:textbox style="mso-fit-shape-to-text:t" inset="20pt,15pt,0,0">
                <w:txbxContent>
                  <w:p w14:paraId="366A2D5A" w14:textId="225A9FE0" w:rsidR="00066303" w:rsidRPr="00066303" w:rsidRDefault="00066303" w:rsidP="00066303">
                    <w:pPr>
                      <w:spacing w:after="0"/>
                      <w:rPr>
                        <w:rFonts w:ascii="Calibri" w:eastAsia="Calibri" w:hAnsi="Calibri" w:cs="Calibri"/>
                        <w:noProof/>
                        <w:color w:val="000000"/>
                        <w:sz w:val="20"/>
                        <w:szCs w:val="20"/>
                      </w:rPr>
                    </w:pPr>
                    <w:r w:rsidRPr="00066303">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AAC5E" w14:textId="46F825D7" w:rsidR="0060604B" w:rsidRDefault="00066303" w:rsidP="0060604B">
    <w:pPr>
      <w:pStyle w:val="Kopfzeile"/>
      <w:jc w:val="right"/>
    </w:pPr>
    <w:r>
      <w:rPr>
        <w:noProof/>
      </w:rPr>
      <mc:AlternateContent>
        <mc:Choice Requires="wps">
          <w:drawing>
            <wp:anchor distT="0" distB="0" distL="0" distR="0" simplePos="0" relativeHeight="251658242" behindDoc="0" locked="0" layoutInCell="1" allowOverlap="1" wp14:anchorId="38D07336" wp14:editId="2C05B2CE">
              <wp:simplePos x="635" y="635"/>
              <wp:positionH relativeFrom="page">
                <wp:align>left</wp:align>
              </wp:positionH>
              <wp:positionV relativeFrom="page">
                <wp:align>top</wp:align>
              </wp:positionV>
              <wp:extent cx="882015" cy="357505"/>
              <wp:effectExtent l="0" t="0" r="13335" b="4445"/>
              <wp:wrapNone/>
              <wp:docPr id="1687144182"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2015" cy="357505"/>
                      </a:xfrm>
                      <a:prstGeom prst="rect">
                        <a:avLst/>
                      </a:prstGeom>
                      <a:noFill/>
                      <a:ln>
                        <a:noFill/>
                      </a:ln>
                    </wps:spPr>
                    <wps:txbx>
                      <w:txbxContent>
                        <w:p w14:paraId="69690FBE" w14:textId="7E8DE8C7" w:rsidR="00066303" w:rsidRPr="00066303" w:rsidRDefault="00066303" w:rsidP="00066303">
                          <w:pPr>
                            <w:spacing w:after="0"/>
                            <w:rPr>
                              <w:rFonts w:ascii="Calibri" w:eastAsia="Calibri" w:hAnsi="Calibri" w:cs="Calibri"/>
                              <w:noProof/>
                              <w:color w:val="000000"/>
                              <w:sz w:val="20"/>
                              <w:szCs w:val="20"/>
                            </w:rPr>
                          </w:pPr>
                          <w:r w:rsidRPr="00066303">
                            <w:rPr>
                              <w:rFonts w:ascii="Calibri" w:eastAsia="Calibri" w:hAnsi="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D07336" id="_x0000_t202" coordsize="21600,21600" o:spt="202" path="m,l,21600r21600,l21600,xe">
              <v:stroke joinstyle="miter"/>
              <v:path gradientshapeok="t" o:connecttype="rect"/>
            </v:shapetype>
            <v:shape id="Text Box 3" o:spid="_x0000_s1027" type="#_x0000_t202" alt="Confidential" style="position:absolute;left:0;text-align:left;margin-left:0;margin-top:0;width:69.45pt;height:28.1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" filled="f" stroked="f">
              <v:textbox style="mso-fit-shape-to-text:t" inset="20pt,15pt,0,0">
                <w:txbxContent>
                  <w:p w14:paraId="69690FBE" w14:textId="7E8DE8C7" w:rsidR="00066303" w:rsidRPr="00066303" w:rsidRDefault="00066303" w:rsidP="00066303">
                    <w:pPr>
                      <w:spacing w:after="0"/>
                      <w:rPr>
                        <w:rFonts w:ascii="Calibri" w:eastAsia="Calibri" w:hAnsi="Calibri" w:cs="Calibri"/>
                        <w:noProof/>
                        <w:color w:val="000000"/>
                        <w:sz w:val="20"/>
                        <w:szCs w:val="20"/>
                      </w:rPr>
                    </w:pPr>
                    <w:r w:rsidRPr="00066303">
                      <w:rPr>
                        <w:rFonts w:ascii="Calibri" w:eastAsia="Calibri" w:hAnsi="Calibri" w:cs="Calibri"/>
                        <w:noProof/>
                        <w:color w:val="000000"/>
                        <w:sz w:val="20"/>
                        <w:szCs w:val="20"/>
                      </w:rPr>
                      <w:t>Confidential</w:t>
                    </w:r>
                  </w:p>
                </w:txbxContent>
              </v:textbox>
              <w10:wrap anchorx="page" anchory="page"/>
            </v:shape>
          </w:pict>
        </mc:Fallback>
      </mc:AlternateContent>
    </w:r>
    <w:r w:rsidR="0060604B">
      <w:rPr>
        <w:noProof/>
      </w:rPr>
      <w:drawing>
        <wp:inline distT="0" distB="0" distL="0" distR="0" wp14:anchorId="05BEC959" wp14:editId="033F18ED">
          <wp:extent cx="1579245" cy="530225"/>
          <wp:effectExtent l="0" t="0" r="190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5302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202D" w14:textId="526B8CD4" w:rsidR="00066303" w:rsidRDefault="00066303">
    <w:pPr>
      <w:pStyle w:val="Kopfzeile"/>
    </w:pPr>
    <w:r>
      <w:rPr>
        <w:noProof/>
      </w:rPr>
      <mc:AlternateContent>
        <mc:Choice Requires="wps">
          <w:drawing>
            <wp:anchor distT="0" distB="0" distL="0" distR="0" simplePos="0" relativeHeight="251658240" behindDoc="0" locked="0" layoutInCell="1" allowOverlap="1" wp14:anchorId="0306764A" wp14:editId="6C81B9AD">
              <wp:simplePos x="635" y="635"/>
              <wp:positionH relativeFrom="page">
                <wp:align>left</wp:align>
              </wp:positionH>
              <wp:positionV relativeFrom="page">
                <wp:align>top</wp:align>
              </wp:positionV>
              <wp:extent cx="882015" cy="357505"/>
              <wp:effectExtent l="0" t="0" r="13335" b="4445"/>
              <wp:wrapNone/>
              <wp:docPr id="555643157"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2015" cy="357505"/>
                      </a:xfrm>
                      <a:prstGeom prst="rect">
                        <a:avLst/>
                      </a:prstGeom>
                      <a:noFill/>
                      <a:ln>
                        <a:noFill/>
                      </a:ln>
                    </wps:spPr>
                    <wps:txbx>
                      <w:txbxContent>
                        <w:p w14:paraId="329AB483" w14:textId="740BDF47" w:rsidR="00066303" w:rsidRPr="00066303" w:rsidRDefault="00066303" w:rsidP="00066303">
                          <w:pPr>
                            <w:spacing w:after="0"/>
                            <w:rPr>
                              <w:rFonts w:ascii="Calibri" w:eastAsia="Calibri" w:hAnsi="Calibri" w:cs="Calibri"/>
                              <w:noProof/>
                              <w:color w:val="000000"/>
                              <w:sz w:val="20"/>
                              <w:szCs w:val="20"/>
                            </w:rPr>
                          </w:pPr>
                          <w:r w:rsidRPr="00066303">
                            <w:rPr>
                              <w:rFonts w:ascii="Calibri" w:eastAsia="Calibri" w:hAnsi="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06764A" id="_x0000_t202" coordsize="21600,21600" o:spt="202" path="m,l,21600r21600,l21600,xe">
              <v:stroke joinstyle="miter"/>
              <v:path gradientshapeok="t" o:connecttype="rect"/>
            </v:shapetype>
            <v:shape id="Text Box 1" o:spid="_x0000_s1028" type="#_x0000_t202" alt="Confidential" style="position:absolute;margin-left:0;margin-top:0;width:69.4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" filled="f" stroked="f">
              <v:textbox style="mso-fit-shape-to-text:t" inset="20pt,15pt,0,0">
                <w:txbxContent>
                  <w:p w14:paraId="329AB483" w14:textId="740BDF47" w:rsidR="00066303" w:rsidRPr="00066303" w:rsidRDefault="00066303" w:rsidP="00066303">
                    <w:pPr>
                      <w:spacing w:after="0"/>
                      <w:rPr>
                        <w:rFonts w:ascii="Calibri" w:eastAsia="Calibri" w:hAnsi="Calibri" w:cs="Calibri"/>
                        <w:noProof/>
                        <w:color w:val="000000"/>
                        <w:sz w:val="20"/>
                        <w:szCs w:val="20"/>
                      </w:rPr>
                    </w:pPr>
                    <w:r w:rsidRPr="00066303">
                      <w:rPr>
                        <w:rFonts w:ascii="Calibri" w:eastAsia="Calibri" w:hAnsi="Calibri" w:cs="Calibri"/>
                        <w:noProof/>
                        <w:color w:val="0000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035" w:hanging="284"/>
      </w:pPr>
      <w:rPr>
        <w:rFonts w:ascii="Arial" w:hAnsi="Arial" w:cs="Arial"/>
        <w:b w:val="0"/>
        <w:bCs w:val="0"/>
        <w:sz w:val="18"/>
        <w:szCs w:val="18"/>
      </w:rPr>
    </w:lvl>
    <w:lvl w:ilvl="1">
      <w:numFmt w:val="bullet"/>
      <w:lvlText w:val="•"/>
      <w:lvlJc w:val="left"/>
      <w:pPr>
        <w:ind w:left="-554" w:hanging="284"/>
      </w:pPr>
    </w:lvl>
    <w:lvl w:ilvl="2">
      <w:numFmt w:val="bullet"/>
      <w:lvlText w:val="•"/>
      <w:lvlJc w:val="left"/>
      <w:pPr>
        <w:ind w:left="-73" w:hanging="284"/>
      </w:pPr>
    </w:lvl>
    <w:lvl w:ilvl="3">
      <w:numFmt w:val="bullet"/>
      <w:lvlText w:val="•"/>
      <w:lvlJc w:val="left"/>
      <w:pPr>
        <w:ind w:left="407" w:hanging="284"/>
      </w:pPr>
    </w:lvl>
    <w:lvl w:ilvl="4">
      <w:numFmt w:val="bullet"/>
      <w:lvlText w:val="•"/>
      <w:lvlJc w:val="left"/>
      <w:pPr>
        <w:ind w:left="888" w:hanging="284"/>
      </w:pPr>
    </w:lvl>
    <w:lvl w:ilvl="5">
      <w:numFmt w:val="bullet"/>
      <w:lvlText w:val="•"/>
      <w:lvlJc w:val="left"/>
      <w:pPr>
        <w:ind w:left="1369" w:hanging="284"/>
      </w:pPr>
    </w:lvl>
    <w:lvl w:ilvl="6">
      <w:numFmt w:val="bullet"/>
      <w:lvlText w:val="•"/>
      <w:lvlJc w:val="left"/>
      <w:pPr>
        <w:ind w:left="1850" w:hanging="284"/>
      </w:pPr>
    </w:lvl>
    <w:lvl w:ilvl="7">
      <w:numFmt w:val="bullet"/>
      <w:lvlText w:val="•"/>
      <w:lvlJc w:val="left"/>
      <w:pPr>
        <w:ind w:left="2330" w:hanging="284"/>
      </w:pPr>
    </w:lvl>
    <w:lvl w:ilvl="8">
      <w:numFmt w:val="bullet"/>
      <w:lvlText w:val="•"/>
      <w:lvlJc w:val="left"/>
      <w:pPr>
        <w:ind w:left="2811" w:hanging="284"/>
      </w:pPr>
    </w:lvl>
  </w:abstractNum>
  <w:abstractNum w:abstractNumId="1" w15:restartNumberingAfterBreak="0">
    <w:nsid w:val="00000403"/>
    <w:multiLevelType w:val="multilevel"/>
    <w:tmpl w:val="00000886"/>
    <w:lvl w:ilvl="0">
      <w:start w:val="1"/>
      <w:numFmt w:val="decimal"/>
      <w:lvlText w:val="%1."/>
      <w:lvlJc w:val="left"/>
      <w:pPr>
        <w:ind w:left="383" w:hanging="284"/>
      </w:pPr>
      <w:rPr>
        <w:rFonts w:ascii="Arial" w:hAnsi="Arial" w:cs="Arial"/>
        <w:b w:val="0"/>
        <w:bCs w:val="0"/>
        <w:sz w:val="18"/>
        <w:szCs w:val="18"/>
      </w:rPr>
    </w:lvl>
    <w:lvl w:ilvl="1">
      <w:numFmt w:val="bullet"/>
      <w:lvlText w:val="•"/>
      <w:lvlJc w:val="left"/>
      <w:pPr>
        <w:ind w:left="864" w:hanging="284"/>
      </w:pPr>
    </w:lvl>
    <w:lvl w:ilvl="2">
      <w:numFmt w:val="bullet"/>
      <w:lvlText w:val="•"/>
      <w:lvlJc w:val="left"/>
      <w:pPr>
        <w:ind w:left="1345" w:hanging="284"/>
      </w:pPr>
    </w:lvl>
    <w:lvl w:ilvl="3">
      <w:numFmt w:val="bullet"/>
      <w:lvlText w:val="•"/>
      <w:lvlJc w:val="left"/>
      <w:pPr>
        <w:ind w:left="1825" w:hanging="284"/>
      </w:pPr>
    </w:lvl>
    <w:lvl w:ilvl="4">
      <w:numFmt w:val="bullet"/>
      <w:lvlText w:val="•"/>
      <w:lvlJc w:val="left"/>
      <w:pPr>
        <w:ind w:left="2306" w:hanging="284"/>
      </w:pPr>
    </w:lvl>
    <w:lvl w:ilvl="5">
      <w:numFmt w:val="bullet"/>
      <w:lvlText w:val="•"/>
      <w:lvlJc w:val="left"/>
      <w:pPr>
        <w:ind w:left="2787" w:hanging="284"/>
      </w:pPr>
    </w:lvl>
    <w:lvl w:ilvl="6">
      <w:numFmt w:val="bullet"/>
      <w:lvlText w:val="•"/>
      <w:lvlJc w:val="left"/>
      <w:pPr>
        <w:ind w:left="3268" w:hanging="284"/>
      </w:pPr>
    </w:lvl>
    <w:lvl w:ilvl="7">
      <w:numFmt w:val="bullet"/>
      <w:lvlText w:val="•"/>
      <w:lvlJc w:val="left"/>
      <w:pPr>
        <w:ind w:left="3748" w:hanging="284"/>
      </w:pPr>
    </w:lvl>
    <w:lvl w:ilvl="8">
      <w:numFmt w:val="bullet"/>
      <w:lvlText w:val="•"/>
      <w:lvlJc w:val="left"/>
      <w:pPr>
        <w:ind w:left="4229" w:hanging="284"/>
      </w:pPr>
    </w:lvl>
  </w:abstractNum>
  <w:abstractNum w:abstractNumId="2" w15:restartNumberingAfterBreak="0">
    <w:nsid w:val="00000404"/>
    <w:multiLevelType w:val="multilevel"/>
    <w:tmpl w:val="00000887"/>
    <w:lvl w:ilvl="0">
      <w:start w:val="1"/>
      <w:numFmt w:val="decimal"/>
      <w:lvlText w:val="%1."/>
      <w:lvlJc w:val="left"/>
      <w:pPr>
        <w:ind w:left="383" w:hanging="284"/>
      </w:pPr>
      <w:rPr>
        <w:rFonts w:ascii="Arial" w:hAnsi="Arial" w:cs="Arial"/>
        <w:b w:val="0"/>
        <w:bCs w:val="0"/>
        <w:sz w:val="18"/>
        <w:szCs w:val="18"/>
      </w:rPr>
    </w:lvl>
    <w:lvl w:ilvl="1">
      <w:start w:val="2"/>
      <w:numFmt w:val="lowerLetter"/>
      <w:lvlText w:val="(%2)"/>
      <w:lvlJc w:val="left"/>
      <w:pPr>
        <w:ind w:left="666" w:hanging="284"/>
      </w:pPr>
      <w:rPr>
        <w:rFonts w:ascii="Arial" w:hAnsi="Arial" w:cs="Arial"/>
        <w:b w:val="0"/>
        <w:bCs w:val="0"/>
        <w:sz w:val="18"/>
        <w:szCs w:val="18"/>
      </w:rPr>
    </w:lvl>
    <w:lvl w:ilvl="2">
      <w:numFmt w:val="bullet"/>
      <w:lvlText w:val="•"/>
      <w:lvlJc w:val="left"/>
      <w:pPr>
        <w:ind w:left="572" w:hanging="284"/>
      </w:pPr>
    </w:lvl>
    <w:lvl w:ilvl="3">
      <w:numFmt w:val="bullet"/>
      <w:lvlText w:val="•"/>
      <w:lvlJc w:val="left"/>
      <w:pPr>
        <w:ind w:left="478" w:hanging="284"/>
      </w:pPr>
    </w:lvl>
    <w:lvl w:ilvl="4">
      <w:numFmt w:val="bullet"/>
      <w:lvlText w:val="•"/>
      <w:lvlJc w:val="left"/>
      <w:pPr>
        <w:ind w:left="383" w:hanging="284"/>
      </w:pPr>
    </w:lvl>
    <w:lvl w:ilvl="5">
      <w:numFmt w:val="bullet"/>
      <w:lvlText w:val="•"/>
      <w:lvlJc w:val="left"/>
      <w:pPr>
        <w:ind w:left="289" w:hanging="284"/>
      </w:pPr>
    </w:lvl>
    <w:lvl w:ilvl="6">
      <w:numFmt w:val="bullet"/>
      <w:lvlText w:val="•"/>
      <w:lvlJc w:val="left"/>
      <w:pPr>
        <w:ind w:left="194" w:hanging="284"/>
      </w:pPr>
    </w:lvl>
    <w:lvl w:ilvl="7">
      <w:numFmt w:val="bullet"/>
      <w:lvlText w:val="•"/>
      <w:lvlJc w:val="left"/>
      <w:pPr>
        <w:ind w:left="100" w:hanging="284"/>
      </w:pPr>
    </w:lvl>
    <w:lvl w:ilvl="8">
      <w:numFmt w:val="bullet"/>
      <w:lvlText w:val="•"/>
      <w:lvlJc w:val="left"/>
      <w:pPr>
        <w:ind w:left="5" w:hanging="284"/>
      </w:pPr>
    </w:lvl>
  </w:abstractNum>
  <w:abstractNum w:abstractNumId="3" w15:restartNumberingAfterBreak="0">
    <w:nsid w:val="00000405"/>
    <w:multiLevelType w:val="multilevel"/>
    <w:tmpl w:val="00000888"/>
    <w:lvl w:ilvl="0">
      <w:start w:val="1"/>
      <w:numFmt w:val="decimal"/>
      <w:lvlText w:val="%1."/>
      <w:lvlJc w:val="left"/>
      <w:pPr>
        <w:ind w:left="383" w:hanging="284"/>
      </w:pPr>
      <w:rPr>
        <w:rFonts w:ascii="Arial" w:hAnsi="Arial" w:cs="Arial"/>
        <w:b w:val="0"/>
        <w:bCs w:val="0"/>
        <w:sz w:val="18"/>
        <w:szCs w:val="18"/>
      </w:rPr>
    </w:lvl>
    <w:lvl w:ilvl="1">
      <w:start w:val="1"/>
      <w:numFmt w:val="lowerLetter"/>
      <w:lvlText w:val="(%2)"/>
      <w:lvlJc w:val="left"/>
      <w:pPr>
        <w:ind w:left="666" w:hanging="284"/>
      </w:pPr>
      <w:rPr>
        <w:rFonts w:ascii="Arial" w:hAnsi="Arial" w:cs="Arial"/>
        <w:b w:val="0"/>
        <w:bCs w:val="0"/>
        <w:sz w:val="18"/>
        <w:szCs w:val="18"/>
      </w:rPr>
    </w:lvl>
    <w:lvl w:ilvl="2">
      <w:numFmt w:val="bullet"/>
      <w:lvlText w:val="•"/>
      <w:lvlJc w:val="left"/>
      <w:pPr>
        <w:ind w:left="1169" w:hanging="284"/>
      </w:pPr>
    </w:lvl>
    <w:lvl w:ilvl="3">
      <w:numFmt w:val="bullet"/>
      <w:lvlText w:val="•"/>
      <w:lvlJc w:val="left"/>
      <w:pPr>
        <w:ind w:left="1672" w:hanging="284"/>
      </w:pPr>
    </w:lvl>
    <w:lvl w:ilvl="4">
      <w:numFmt w:val="bullet"/>
      <w:lvlText w:val="•"/>
      <w:lvlJc w:val="left"/>
      <w:pPr>
        <w:ind w:left="2175" w:hanging="284"/>
      </w:pPr>
    </w:lvl>
    <w:lvl w:ilvl="5">
      <w:numFmt w:val="bullet"/>
      <w:lvlText w:val="•"/>
      <w:lvlJc w:val="left"/>
      <w:pPr>
        <w:ind w:left="2677" w:hanging="284"/>
      </w:pPr>
    </w:lvl>
    <w:lvl w:ilvl="6">
      <w:numFmt w:val="bullet"/>
      <w:lvlText w:val="•"/>
      <w:lvlJc w:val="left"/>
      <w:pPr>
        <w:ind w:left="3180" w:hanging="284"/>
      </w:pPr>
    </w:lvl>
    <w:lvl w:ilvl="7">
      <w:numFmt w:val="bullet"/>
      <w:lvlText w:val="•"/>
      <w:lvlJc w:val="left"/>
      <w:pPr>
        <w:ind w:left="3683" w:hanging="284"/>
      </w:pPr>
    </w:lvl>
    <w:lvl w:ilvl="8">
      <w:numFmt w:val="bullet"/>
      <w:lvlText w:val="•"/>
      <w:lvlJc w:val="left"/>
      <w:pPr>
        <w:ind w:left="4185" w:hanging="284"/>
      </w:pPr>
    </w:lvl>
  </w:abstractNum>
  <w:abstractNum w:abstractNumId="4" w15:restartNumberingAfterBreak="0">
    <w:nsid w:val="00000406"/>
    <w:multiLevelType w:val="multilevel"/>
    <w:tmpl w:val="00000889"/>
    <w:lvl w:ilvl="0">
      <w:start w:val="1"/>
      <w:numFmt w:val="decimal"/>
      <w:lvlText w:val="%1."/>
      <w:lvlJc w:val="left"/>
      <w:pPr>
        <w:ind w:left="383" w:hanging="284"/>
      </w:pPr>
      <w:rPr>
        <w:rFonts w:ascii="Arial" w:hAnsi="Arial" w:cs="Arial"/>
        <w:b w:val="0"/>
        <w:bCs w:val="0"/>
        <w:sz w:val="18"/>
        <w:szCs w:val="18"/>
      </w:rPr>
    </w:lvl>
    <w:lvl w:ilvl="1">
      <w:start w:val="1"/>
      <w:numFmt w:val="lowerLetter"/>
      <w:lvlText w:val="(%2)"/>
      <w:lvlJc w:val="left"/>
      <w:pPr>
        <w:ind w:left="666" w:hanging="284"/>
      </w:pPr>
      <w:rPr>
        <w:rFonts w:ascii="Arial" w:hAnsi="Arial" w:cs="Arial"/>
        <w:b w:val="0"/>
        <w:bCs w:val="0"/>
        <w:sz w:val="18"/>
        <w:szCs w:val="18"/>
      </w:rPr>
    </w:lvl>
    <w:lvl w:ilvl="2">
      <w:numFmt w:val="bullet"/>
      <w:lvlText w:val="•"/>
      <w:lvlJc w:val="left"/>
      <w:pPr>
        <w:ind w:left="1182" w:hanging="284"/>
      </w:pPr>
    </w:lvl>
    <w:lvl w:ilvl="3">
      <w:numFmt w:val="bullet"/>
      <w:lvlText w:val="•"/>
      <w:lvlJc w:val="left"/>
      <w:pPr>
        <w:ind w:left="1699" w:hanging="284"/>
      </w:pPr>
    </w:lvl>
    <w:lvl w:ilvl="4">
      <w:numFmt w:val="bullet"/>
      <w:lvlText w:val="•"/>
      <w:lvlJc w:val="left"/>
      <w:pPr>
        <w:ind w:left="2215" w:hanging="284"/>
      </w:pPr>
    </w:lvl>
    <w:lvl w:ilvl="5">
      <w:numFmt w:val="bullet"/>
      <w:lvlText w:val="•"/>
      <w:lvlJc w:val="left"/>
      <w:pPr>
        <w:ind w:left="2731" w:hanging="284"/>
      </w:pPr>
    </w:lvl>
    <w:lvl w:ilvl="6">
      <w:numFmt w:val="bullet"/>
      <w:lvlText w:val="•"/>
      <w:lvlJc w:val="left"/>
      <w:pPr>
        <w:ind w:left="3247" w:hanging="284"/>
      </w:pPr>
    </w:lvl>
    <w:lvl w:ilvl="7">
      <w:numFmt w:val="bullet"/>
      <w:lvlText w:val="•"/>
      <w:lvlJc w:val="left"/>
      <w:pPr>
        <w:ind w:left="3763" w:hanging="284"/>
      </w:pPr>
    </w:lvl>
    <w:lvl w:ilvl="8">
      <w:numFmt w:val="bullet"/>
      <w:lvlText w:val="•"/>
      <w:lvlJc w:val="left"/>
      <w:pPr>
        <w:ind w:left="4279" w:hanging="284"/>
      </w:pPr>
    </w:lvl>
  </w:abstractNum>
  <w:abstractNum w:abstractNumId="5" w15:restartNumberingAfterBreak="0">
    <w:nsid w:val="00000407"/>
    <w:multiLevelType w:val="multilevel"/>
    <w:tmpl w:val="0000088A"/>
    <w:lvl w:ilvl="0">
      <w:start w:val="1"/>
      <w:numFmt w:val="decimal"/>
      <w:lvlText w:val="%1."/>
      <w:lvlJc w:val="left"/>
      <w:pPr>
        <w:ind w:left="383" w:hanging="284"/>
      </w:pPr>
      <w:rPr>
        <w:rFonts w:ascii="Arial" w:hAnsi="Arial" w:cs="Arial"/>
        <w:b w:val="0"/>
        <w:bCs w:val="0"/>
        <w:sz w:val="18"/>
        <w:szCs w:val="18"/>
      </w:rPr>
    </w:lvl>
    <w:lvl w:ilvl="1">
      <w:start w:val="1"/>
      <w:numFmt w:val="lowerLetter"/>
      <w:lvlText w:val="(%2)"/>
      <w:lvlJc w:val="left"/>
      <w:pPr>
        <w:ind w:left="666" w:hanging="284"/>
      </w:pPr>
      <w:rPr>
        <w:rFonts w:ascii="Arial" w:hAnsi="Arial" w:cs="Arial"/>
        <w:b w:val="0"/>
        <w:bCs w:val="0"/>
        <w:sz w:val="18"/>
        <w:szCs w:val="18"/>
      </w:rPr>
    </w:lvl>
    <w:lvl w:ilvl="2">
      <w:numFmt w:val="bullet"/>
      <w:lvlText w:val="•"/>
      <w:lvlJc w:val="left"/>
      <w:pPr>
        <w:ind w:left="1182" w:hanging="284"/>
      </w:pPr>
    </w:lvl>
    <w:lvl w:ilvl="3">
      <w:numFmt w:val="bullet"/>
      <w:lvlText w:val="•"/>
      <w:lvlJc w:val="left"/>
      <w:pPr>
        <w:ind w:left="1699" w:hanging="284"/>
      </w:pPr>
    </w:lvl>
    <w:lvl w:ilvl="4">
      <w:numFmt w:val="bullet"/>
      <w:lvlText w:val="•"/>
      <w:lvlJc w:val="left"/>
      <w:pPr>
        <w:ind w:left="2215" w:hanging="284"/>
      </w:pPr>
    </w:lvl>
    <w:lvl w:ilvl="5">
      <w:numFmt w:val="bullet"/>
      <w:lvlText w:val="•"/>
      <w:lvlJc w:val="left"/>
      <w:pPr>
        <w:ind w:left="2731" w:hanging="284"/>
      </w:pPr>
    </w:lvl>
    <w:lvl w:ilvl="6">
      <w:numFmt w:val="bullet"/>
      <w:lvlText w:val="•"/>
      <w:lvlJc w:val="left"/>
      <w:pPr>
        <w:ind w:left="3247" w:hanging="284"/>
      </w:pPr>
    </w:lvl>
    <w:lvl w:ilvl="7">
      <w:numFmt w:val="bullet"/>
      <w:lvlText w:val="•"/>
      <w:lvlJc w:val="left"/>
      <w:pPr>
        <w:ind w:left="3763" w:hanging="284"/>
      </w:pPr>
    </w:lvl>
    <w:lvl w:ilvl="8">
      <w:numFmt w:val="bullet"/>
      <w:lvlText w:val="•"/>
      <w:lvlJc w:val="left"/>
      <w:pPr>
        <w:ind w:left="4279" w:hanging="284"/>
      </w:pPr>
    </w:lvl>
  </w:abstractNum>
  <w:abstractNum w:abstractNumId="6" w15:restartNumberingAfterBreak="0">
    <w:nsid w:val="00000408"/>
    <w:multiLevelType w:val="multilevel"/>
    <w:tmpl w:val="0000088B"/>
    <w:lvl w:ilvl="0">
      <w:start w:val="1"/>
      <w:numFmt w:val="decimal"/>
      <w:lvlText w:val="%1."/>
      <w:lvlJc w:val="left"/>
      <w:pPr>
        <w:ind w:left="383" w:hanging="284"/>
      </w:pPr>
      <w:rPr>
        <w:rFonts w:ascii="Arial" w:hAnsi="Arial" w:cs="Arial"/>
        <w:b w:val="0"/>
        <w:bCs w:val="0"/>
        <w:sz w:val="18"/>
        <w:szCs w:val="18"/>
      </w:rPr>
    </w:lvl>
    <w:lvl w:ilvl="1">
      <w:numFmt w:val="bullet"/>
      <w:lvlText w:val="•"/>
      <w:lvlJc w:val="left"/>
      <w:pPr>
        <w:ind w:left="864" w:hanging="284"/>
      </w:pPr>
    </w:lvl>
    <w:lvl w:ilvl="2">
      <w:numFmt w:val="bullet"/>
      <w:lvlText w:val="•"/>
      <w:lvlJc w:val="left"/>
      <w:pPr>
        <w:ind w:left="1345" w:hanging="284"/>
      </w:pPr>
    </w:lvl>
    <w:lvl w:ilvl="3">
      <w:numFmt w:val="bullet"/>
      <w:lvlText w:val="•"/>
      <w:lvlJc w:val="left"/>
      <w:pPr>
        <w:ind w:left="1825" w:hanging="284"/>
      </w:pPr>
    </w:lvl>
    <w:lvl w:ilvl="4">
      <w:numFmt w:val="bullet"/>
      <w:lvlText w:val="•"/>
      <w:lvlJc w:val="left"/>
      <w:pPr>
        <w:ind w:left="2306" w:hanging="284"/>
      </w:pPr>
    </w:lvl>
    <w:lvl w:ilvl="5">
      <w:numFmt w:val="bullet"/>
      <w:lvlText w:val="•"/>
      <w:lvlJc w:val="left"/>
      <w:pPr>
        <w:ind w:left="2787" w:hanging="284"/>
      </w:pPr>
    </w:lvl>
    <w:lvl w:ilvl="6">
      <w:numFmt w:val="bullet"/>
      <w:lvlText w:val="•"/>
      <w:lvlJc w:val="left"/>
      <w:pPr>
        <w:ind w:left="3268" w:hanging="284"/>
      </w:pPr>
    </w:lvl>
    <w:lvl w:ilvl="7">
      <w:numFmt w:val="bullet"/>
      <w:lvlText w:val="•"/>
      <w:lvlJc w:val="left"/>
      <w:pPr>
        <w:ind w:left="3748" w:hanging="284"/>
      </w:pPr>
    </w:lvl>
    <w:lvl w:ilvl="8">
      <w:numFmt w:val="bullet"/>
      <w:lvlText w:val="•"/>
      <w:lvlJc w:val="left"/>
      <w:pPr>
        <w:ind w:left="4229" w:hanging="284"/>
      </w:pPr>
    </w:lvl>
  </w:abstractNum>
  <w:abstractNum w:abstractNumId="7" w15:restartNumberingAfterBreak="0">
    <w:nsid w:val="00000409"/>
    <w:multiLevelType w:val="multilevel"/>
    <w:tmpl w:val="0000088C"/>
    <w:lvl w:ilvl="0">
      <w:start w:val="1"/>
      <w:numFmt w:val="decimal"/>
      <w:lvlText w:val="%1."/>
      <w:lvlJc w:val="left"/>
      <w:pPr>
        <w:ind w:left="383" w:hanging="284"/>
      </w:pPr>
      <w:rPr>
        <w:rFonts w:ascii="Arial" w:hAnsi="Arial" w:cs="Arial"/>
        <w:b w:val="0"/>
        <w:bCs w:val="0"/>
        <w:sz w:val="18"/>
        <w:szCs w:val="18"/>
      </w:rPr>
    </w:lvl>
    <w:lvl w:ilvl="1">
      <w:start w:val="1"/>
      <w:numFmt w:val="lowerLetter"/>
      <w:lvlText w:val="(%2)"/>
      <w:lvlJc w:val="left"/>
      <w:pPr>
        <w:ind w:left="666" w:hanging="284"/>
      </w:pPr>
      <w:rPr>
        <w:rFonts w:ascii="Arial" w:hAnsi="Arial" w:cs="Arial"/>
        <w:b w:val="0"/>
        <w:bCs w:val="0"/>
        <w:sz w:val="18"/>
        <w:szCs w:val="18"/>
      </w:rPr>
    </w:lvl>
    <w:lvl w:ilvl="2">
      <w:numFmt w:val="bullet"/>
      <w:lvlText w:val="•"/>
      <w:lvlJc w:val="left"/>
      <w:pPr>
        <w:ind w:left="1182" w:hanging="284"/>
      </w:pPr>
    </w:lvl>
    <w:lvl w:ilvl="3">
      <w:numFmt w:val="bullet"/>
      <w:lvlText w:val="•"/>
      <w:lvlJc w:val="left"/>
      <w:pPr>
        <w:ind w:left="1699" w:hanging="284"/>
      </w:pPr>
    </w:lvl>
    <w:lvl w:ilvl="4">
      <w:numFmt w:val="bullet"/>
      <w:lvlText w:val="•"/>
      <w:lvlJc w:val="left"/>
      <w:pPr>
        <w:ind w:left="2215" w:hanging="284"/>
      </w:pPr>
    </w:lvl>
    <w:lvl w:ilvl="5">
      <w:numFmt w:val="bullet"/>
      <w:lvlText w:val="•"/>
      <w:lvlJc w:val="left"/>
      <w:pPr>
        <w:ind w:left="2731" w:hanging="284"/>
      </w:pPr>
    </w:lvl>
    <w:lvl w:ilvl="6">
      <w:numFmt w:val="bullet"/>
      <w:lvlText w:val="•"/>
      <w:lvlJc w:val="left"/>
      <w:pPr>
        <w:ind w:left="3247" w:hanging="284"/>
      </w:pPr>
    </w:lvl>
    <w:lvl w:ilvl="7">
      <w:numFmt w:val="bullet"/>
      <w:lvlText w:val="•"/>
      <w:lvlJc w:val="left"/>
      <w:pPr>
        <w:ind w:left="3763" w:hanging="284"/>
      </w:pPr>
    </w:lvl>
    <w:lvl w:ilvl="8">
      <w:numFmt w:val="bullet"/>
      <w:lvlText w:val="•"/>
      <w:lvlJc w:val="left"/>
      <w:pPr>
        <w:ind w:left="4279" w:hanging="284"/>
      </w:pPr>
    </w:lvl>
  </w:abstractNum>
  <w:abstractNum w:abstractNumId="8" w15:restartNumberingAfterBreak="0">
    <w:nsid w:val="0000040A"/>
    <w:multiLevelType w:val="multilevel"/>
    <w:tmpl w:val="0000088D"/>
    <w:lvl w:ilvl="0">
      <w:start w:val="1"/>
      <w:numFmt w:val="decimal"/>
      <w:lvlText w:val="%1."/>
      <w:lvlJc w:val="left"/>
      <w:pPr>
        <w:ind w:left="403" w:hanging="284"/>
      </w:pPr>
      <w:rPr>
        <w:rFonts w:ascii="Arial" w:hAnsi="Arial" w:cs="Arial"/>
        <w:b w:val="0"/>
        <w:bCs w:val="0"/>
        <w:sz w:val="18"/>
        <w:szCs w:val="18"/>
      </w:rPr>
    </w:lvl>
    <w:lvl w:ilvl="1">
      <w:numFmt w:val="bullet"/>
      <w:lvlText w:val="•"/>
      <w:lvlJc w:val="left"/>
      <w:pPr>
        <w:ind w:left="884" w:hanging="284"/>
      </w:pPr>
    </w:lvl>
    <w:lvl w:ilvl="2">
      <w:numFmt w:val="bullet"/>
      <w:lvlText w:val="•"/>
      <w:lvlJc w:val="left"/>
      <w:pPr>
        <w:ind w:left="1365" w:hanging="284"/>
      </w:pPr>
    </w:lvl>
    <w:lvl w:ilvl="3">
      <w:numFmt w:val="bullet"/>
      <w:lvlText w:val="•"/>
      <w:lvlJc w:val="left"/>
      <w:pPr>
        <w:ind w:left="1845" w:hanging="284"/>
      </w:pPr>
    </w:lvl>
    <w:lvl w:ilvl="4">
      <w:numFmt w:val="bullet"/>
      <w:lvlText w:val="•"/>
      <w:lvlJc w:val="left"/>
      <w:pPr>
        <w:ind w:left="2326" w:hanging="284"/>
      </w:pPr>
    </w:lvl>
    <w:lvl w:ilvl="5">
      <w:numFmt w:val="bullet"/>
      <w:lvlText w:val="•"/>
      <w:lvlJc w:val="left"/>
      <w:pPr>
        <w:ind w:left="2807" w:hanging="284"/>
      </w:pPr>
    </w:lvl>
    <w:lvl w:ilvl="6">
      <w:numFmt w:val="bullet"/>
      <w:lvlText w:val="•"/>
      <w:lvlJc w:val="left"/>
      <w:pPr>
        <w:ind w:left="3288" w:hanging="284"/>
      </w:pPr>
    </w:lvl>
    <w:lvl w:ilvl="7">
      <w:numFmt w:val="bullet"/>
      <w:lvlText w:val="•"/>
      <w:lvlJc w:val="left"/>
      <w:pPr>
        <w:ind w:left="3768" w:hanging="284"/>
      </w:pPr>
    </w:lvl>
    <w:lvl w:ilvl="8">
      <w:numFmt w:val="bullet"/>
      <w:lvlText w:val="•"/>
      <w:lvlJc w:val="left"/>
      <w:pPr>
        <w:ind w:left="4249" w:hanging="284"/>
      </w:pPr>
    </w:lvl>
  </w:abstractNum>
  <w:abstractNum w:abstractNumId="9" w15:restartNumberingAfterBreak="0">
    <w:nsid w:val="0000040B"/>
    <w:multiLevelType w:val="multilevel"/>
    <w:tmpl w:val="0000088E"/>
    <w:lvl w:ilvl="0">
      <w:start w:val="1"/>
      <w:numFmt w:val="decimal"/>
      <w:lvlText w:val="%1."/>
      <w:lvlJc w:val="left"/>
      <w:pPr>
        <w:ind w:left="403" w:hanging="284"/>
      </w:pPr>
      <w:rPr>
        <w:rFonts w:ascii="Arial" w:hAnsi="Arial" w:cs="Arial"/>
        <w:b w:val="0"/>
        <w:bCs w:val="0"/>
        <w:sz w:val="18"/>
        <w:szCs w:val="18"/>
      </w:rPr>
    </w:lvl>
    <w:lvl w:ilvl="1">
      <w:numFmt w:val="bullet"/>
      <w:lvlText w:val="•"/>
      <w:lvlJc w:val="left"/>
      <w:pPr>
        <w:ind w:left="884" w:hanging="284"/>
      </w:pPr>
    </w:lvl>
    <w:lvl w:ilvl="2">
      <w:numFmt w:val="bullet"/>
      <w:lvlText w:val="•"/>
      <w:lvlJc w:val="left"/>
      <w:pPr>
        <w:ind w:left="1365" w:hanging="284"/>
      </w:pPr>
    </w:lvl>
    <w:lvl w:ilvl="3">
      <w:numFmt w:val="bullet"/>
      <w:lvlText w:val="•"/>
      <w:lvlJc w:val="left"/>
      <w:pPr>
        <w:ind w:left="1845" w:hanging="284"/>
      </w:pPr>
    </w:lvl>
    <w:lvl w:ilvl="4">
      <w:numFmt w:val="bullet"/>
      <w:lvlText w:val="•"/>
      <w:lvlJc w:val="left"/>
      <w:pPr>
        <w:ind w:left="2326" w:hanging="284"/>
      </w:pPr>
    </w:lvl>
    <w:lvl w:ilvl="5">
      <w:numFmt w:val="bullet"/>
      <w:lvlText w:val="•"/>
      <w:lvlJc w:val="left"/>
      <w:pPr>
        <w:ind w:left="2807" w:hanging="284"/>
      </w:pPr>
    </w:lvl>
    <w:lvl w:ilvl="6">
      <w:numFmt w:val="bullet"/>
      <w:lvlText w:val="•"/>
      <w:lvlJc w:val="left"/>
      <w:pPr>
        <w:ind w:left="3288" w:hanging="284"/>
      </w:pPr>
    </w:lvl>
    <w:lvl w:ilvl="7">
      <w:numFmt w:val="bullet"/>
      <w:lvlText w:val="•"/>
      <w:lvlJc w:val="left"/>
      <w:pPr>
        <w:ind w:left="3768" w:hanging="284"/>
      </w:pPr>
    </w:lvl>
    <w:lvl w:ilvl="8">
      <w:numFmt w:val="bullet"/>
      <w:lvlText w:val="•"/>
      <w:lvlJc w:val="left"/>
      <w:pPr>
        <w:ind w:left="4249" w:hanging="284"/>
      </w:pPr>
    </w:lvl>
  </w:abstractNum>
  <w:abstractNum w:abstractNumId="10" w15:restartNumberingAfterBreak="0">
    <w:nsid w:val="0000040C"/>
    <w:multiLevelType w:val="multilevel"/>
    <w:tmpl w:val="0000088F"/>
    <w:lvl w:ilvl="0">
      <w:start w:val="1"/>
      <w:numFmt w:val="decimal"/>
      <w:lvlText w:val="%1."/>
      <w:lvlJc w:val="left"/>
      <w:pPr>
        <w:ind w:left="403" w:hanging="284"/>
      </w:pPr>
      <w:rPr>
        <w:rFonts w:ascii="Arial" w:hAnsi="Arial" w:cs="Arial"/>
        <w:b w:val="0"/>
        <w:bCs w:val="0"/>
        <w:sz w:val="18"/>
        <w:szCs w:val="18"/>
      </w:rPr>
    </w:lvl>
    <w:lvl w:ilvl="1">
      <w:start w:val="1"/>
      <w:numFmt w:val="lowerLetter"/>
      <w:lvlText w:val="(%2)"/>
      <w:lvlJc w:val="left"/>
      <w:pPr>
        <w:ind w:left="686" w:hanging="284"/>
      </w:pPr>
      <w:rPr>
        <w:rFonts w:ascii="Arial" w:hAnsi="Arial" w:cs="Arial"/>
        <w:b w:val="0"/>
        <w:bCs w:val="0"/>
        <w:spacing w:val="-4"/>
        <w:sz w:val="18"/>
        <w:szCs w:val="18"/>
      </w:rPr>
    </w:lvl>
    <w:lvl w:ilvl="2">
      <w:numFmt w:val="bullet"/>
      <w:lvlText w:val="•"/>
      <w:lvlJc w:val="left"/>
      <w:pPr>
        <w:ind w:left="1202" w:hanging="284"/>
      </w:pPr>
    </w:lvl>
    <w:lvl w:ilvl="3">
      <w:numFmt w:val="bullet"/>
      <w:lvlText w:val="•"/>
      <w:lvlJc w:val="left"/>
      <w:pPr>
        <w:ind w:left="1719" w:hanging="284"/>
      </w:pPr>
    </w:lvl>
    <w:lvl w:ilvl="4">
      <w:numFmt w:val="bullet"/>
      <w:lvlText w:val="•"/>
      <w:lvlJc w:val="left"/>
      <w:pPr>
        <w:ind w:left="2235" w:hanging="284"/>
      </w:pPr>
    </w:lvl>
    <w:lvl w:ilvl="5">
      <w:numFmt w:val="bullet"/>
      <w:lvlText w:val="•"/>
      <w:lvlJc w:val="left"/>
      <w:pPr>
        <w:ind w:left="2751" w:hanging="284"/>
      </w:pPr>
    </w:lvl>
    <w:lvl w:ilvl="6">
      <w:numFmt w:val="bullet"/>
      <w:lvlText w:val="•"/>
      <w:lvlJc w:val="left"/>
      <w:pPr>
        <w:ind w:left="3267" w:hanging="284"/>
      </w:pPr>
    </w:lvl>
    <w:lvl w:ilvl="7">
      <w:numFmt w:val="bullet"/>
      <w:lvlText w:val="•"/>
      <w:lvlJc w:val="left"/>
      <w:pPr>
        <w:ind w:left="3783" w:hanging="284"/>
      </w:pPr>
    </w:lvl>
    <w:lvl w:ilvl="8">
      <w:numFmt w:val="bullet"/>
      <w:lvlText w:val="•"/>
      <w:lvlJc w:val="left"/>
      <w:pPr>
        <w:ind w:left="4299" w:hanging="284"/>
      </w:pPr>
    </w:lvl>
  </w:abstractNum>
  <w:abstractNum w:abstractNumId="11" w15:restartNumberingAfterBreak="0">
    <w:nsid w:val="0000040D"/>
    <w:multiLevelType w:val="multilevel"/>
    <w:tmpl w:val="00000890"/>
    <w:lvl w:ilvl="0">
      <w:start w:val="1"/>
      <w:numFmt w:val="decimal"/>
      <w:lvlText w:val="%1."/>
      <w:lvlJc w:val="left"/>
      <w:pPr>
        <w:ind w:left="403" w:hanging="284"/>
      </w:pPr>
      <w:rPr>
        <w:rFonts w:ascii="Arial" w:hAnsi="Arial" w:cs="Arial"/>
        <w:b w:val="0"/>
        <w:bCs w:val="0"/>
        <w:sz w:val="18"/>
        <w:szCs w:val="18"/>
      </w:rPr>
    </w:lvl>
    <w:lvl w:ilvl="1">
      <w:numFmt w:val="bullet"/>
      <w:lvlText w:val="•"/>
      <w:lvlJc w:val="left"/>
      <w:pPr>
        <w:ind w:left="896" w:hanging="284"/>
      </w:pPr>
    </w:lvl>
    <w:lvl w:ilvl="2">
      <w:numFmt w:val="bullet"/>
      <w:lvlText w:val="•"/>
      <w:lvlJc w:val="left"/>
      <w:pPr>
        <w:ind w:left="1389" w:hanging="284"/>
      </w:pPr>
    </w:lvl>
    <w:lvl w:ilvl="3">
      <w:numFmt w:val="bullet"/>
      <w:lvlText w:val="•"/>
      <w:lvlJc w:val="left"/>
      <w:pPr>
        <w:ind w:left="1881" w:hanging="284"/>
      </w:pPr>
    </w:lvl>
    <w:lvl w:ilvl="4">
      <w:numFmt w:val="bullet"/>
      <w:lvlText w:val="•"/>
      <w:lvlJc w:val="left"/>
      <w:pPr>
        <w:ind w:left="2374" w:hanging="284"/>
      </w:pPr>
    </w:lvl>
    <w:lvl w:ilvl="5">
      <w:numFmt w:val="bullet"/>
      <w:lvlText w:val="•"/>
      <w:lvlJc w:val="left"/>
      <w:pPr>
        <w:ind w:left="2867" w:hanging="284"/>
      </w:pPr>
    </w:lvl>
    <w:lvl w:ilvl="6">
      <w:numFmt w:val="bullet"/>
      <w:lvlText w:val="•"/>
      <w:lvlJc w:val="left"/>
      <w:pPr>
        <w:ind w:left="3360" w:hanging="284"/>
      </w:pPr>
    </w:lvl>
    <w:lvl w:ilvl="7">
      <w:numFmt w:val="bullet"/>
      <w:lvlText w:val="•"/>
      <w:lvlJc w:val="left"/>
      <w:pPr>
        <w:ind w:left="3852" w:hanging="284"/>
      </w:pPr>
    </w:lvl>
    <w:lvl w:ilvl="8">
      <w:numFmt w:val="bullet"/>
      <w:lvlText w:val="•"/>
      <w:lvlJc w:val="left"/>
      <w:pPr>
        <w:ind w:left="4345" w:hanging="284"/>
      </w:pPr>
    </w:lvl>
  </w:abstractNum>
  <w:abstractNum w:abstractNumId="12" w15:restartNumberingAfterBreak="0">
    <w:nsid w:val="0000040E"/>
    <w:multiLevelType w:val="multilevel"/>
    <w:tmpl w:val="26249190"/>
    <w:lvl w:ilvl="0">
      <w:start w:val="1"/>
      <w:numFmt w:val="decimal"/>
      <w:lvlText w:val="%1."/>
      <w:lvlJc w:val="left"/>
      <w:pPr>
        <w:ind w:left="397" w:hanging="284"/>
      </w:pPr>
      <w:rPr>
        <w:rFonts w:ascii="Arial" w:hAnsi="Arial" w:cs="Arial"/>
        <w:b w:val="0"/>
        <w:bCs w:val="0"/>
        <w:w w:val="98"/>
        <w:sz w:val="12"/>
        <w:szCs w:val="12"/>
      </w:rPr>
    </w:lvl>
    <w:lvl w:ilvl="1">
      <w:numFmt w:val="bullet"/>
      <w:lvlText w:val="•"/>
      <w:lvlJc w:val="left"/>
      <w:pPr>
        <w:ind w:left="878" w:hanging="284"/>
      </w:pPr>
    </w:lvl>
    <w:lvl w:ilvl="2">
      <w:numFmt w:val="bullet"/>
      <w:lvlText w:val="•"/>
      <w:lvlJc w:val="left"/>
      <w:pPr>
        <w:ind w:left="1359" w:hanging="284"/>
      </w:pPr>
    </w:lvl>
    <w:lvl w:ilvl="3">
      <w:numFmt w:val="bullet"/>
      <w:lvlText w:val="•"/>
      <w:lvlJc w:val="left"/>
      <w:pPr>
        <w:ind w:left="1840" w:hanging="284"/>
      </w:pPr>
    </w:lvl>
    <w:lvl w:ilvl="4">
      <w:numFmt w:val="bullet"/>
      <w:lvlText w:val="•"/>
      <w:lvlJc w:val="left"/>
      <w:pPr>
        <w:ind w:left="2320" w:hanging="284"/>
      </w:pPr>
    </w:lvl>
    <w:lvl w:ilvl="5">
      <w:numFmt w:val="bullet"/>
      <w:lvlText w:val="•"/>
      <w:lvlJc w:val="left"/>
      <w:pPr>
        <w:ind w:left="2801" w:hanging="284"/>
      </w:pPr>
    </w:lvl>
    <w:lvl w:ilvl="6">
      <w:numFmt w:val="bullet"/>
      <w:lvlText w:val="•"/>
      <w:lvlJc w:val="left"/>
      <w:pPr>
        <w:ind w:left="3282" w:hanging="284"/>
      </w:pPr>
    </w:lvl>
    <w:lvl w:ilvl="7">
      <w:numFmt w:val="bullet"/>
      <w:lvlText w:val="•"/>
      <w:lvlJc w:val="left"/>
      <w:pPr>
        <w:ind w:left="3763" w:hanging="284"/>
      </w:pPr>
    </w:lvl>
    <w:lvl w:ilvl="8">
      <w:numFmt w:val="bullet"/>
      <w:lvlText w:val="•"/>
      <w:lvlJc w:val="left"/>
      <w:pPr>
        <w:ind w:left="4244" w:hanging="284"/>
      </w:pPr>
    </w:lvl>
  </w:abstractNum>
  <w:abstractNum w:abstractNumId="13" w15:restartNumberingAfterBreak="0">
    <w:nsid w:val="0000040F"/>
    <w:multiLevelType w:val="multilevel"/>
    <w:tmpl w:val="2A7AF650"/>
    <w:lvl w:ilvl="0">
      <w:start w:val="1"/>
      <w:numFmt w:val="decimal"/>
      <w:lvlText w:val="%1."/>
      <w:lvlJc w:val="left"/>
      <w:pPr>
        <w:ind w:left="1702" w:hanging="284"/>
      </w:pPr>
      <w:rPr>
        <w:rFonts w:ascii="Arial" w:hAnsi="Arial" w:cs="Arial"/>
        <w:b w:val="0"/>
        <w:bCs w:val="0"/>
        <w:w w:val="98"/>
        <w:sz w:val="12"/>
        <w:szCs w:val="12"/>
      </w:rPr>
    </w:lvl>
    <w:lvl w:ilvl="1">
      <w:numFmt w:val="bullet"/>
      <w:lvlText w:val="•"/>
      <w:lvlJc w:val="left"/>
      <w:pPr>
        <w:ind w:left="2183" w:hanging="284"/>
      </w:pPr>
    </w:lvl>
    <w:lvl w:ilvl="2">
      <w:numFmt w:val="bullet"/>
      <w:lvlText w:val="•"/>
      <w:lvlJc w:val="left"/>
      <w:pPr>
        <w:ind w:left="2664" w:hanging="284"/>
      </w:pPr>
    </w:lvl>
    <w:lvl w:ilvl="3">
      <w:numFmt w:val="bullet"/>
      <w:lvlText w:val="•"/>
      <w:lvlJc w:val="left"/>
      <w:pPr>
        <w:ind w:left="3145" w:hanging="284"/>
      </w:pPr>
    </w:lvl>
    <w:lvl w:ilvl="4">
      <w:numFmt w:val="bullet"/>
      <w:lvlText w:val="•"/>
      <w:lvlJc w:val="left"/>
      <w:pPr>
        <w:ind w:left="3625" w:hanging="284"/>
      </w:pPr>
    </w:lvl>
    <w:lvl w:ilvl="5">
      <w:numFmt w:val="bullet"/>
      <w:lvlText w:val="•"/>
      <w:lvlJc w:val="left"/>
      <w:pPr>
        <w:ind w:left="4106" w:hanging="284"/>
      </w:pPr>
    </w:lvl>
    <w:lvl w:ilvl="6">
      <w:numFmt w:val="bullet"/>
      <w:lvlText w:val="•"/>
      <w:lvlJc w:val="left"/>
      <w:pPr>
        <w:ind w:left="4587" w:hanging="284"/>
      </w:pPr>
    </w:lvl>
    <w:lvl w:ilvl="7">
      <w:numFmt w:val="bullet"/>
      <w:lvlText w:val="•"/>
      <w:lvlJc w:val="left"/>
      <w:pPr>
        <w:ind w:left="5068" w:hanging="284"/>
      </w:pPr>
    </w:lvl>
    <w:lvl w:ilvl="8">
      <w:numFmt w:val="bullet"/>
      <w:lvlText w:val="•"/>
      <w:lvlJc w:val="left"/>
      <w:pPr>
        <w:ind w:left="5549" w:hanging="284"/>
      </w:pPr>
    </w:lvl>
  </w:abstractNum>
  <w:abstractNum w:abstractNumId="14" w15:restartNumberingAfterBreak="0">
    <w:nsid w:val="00000410"/>
    <w:multiLevelType w:val="multilevel"/>
    <w:tmpl w:val="F1A840FC"/>
    <w:lvl w:ilvl="0">
      <w:start w:val="1"/>
      <w:numFmt w:val="decimal"/>
      <w:lvlText w:val="%1."/>
      <w:lvlJc w:val="left"/>
      <w:pPr>
        <w:ind w:left="463" w:hanging="284"/>
      </w:pPr>
      <w:rPr>
        <w:rFonts w:ascii="Arial" w:hAnsi="Arial" w:cs="Arial" w:hint="default"/>
        <w:b w:val="0"/>
        <w:bCs w:val="0"/>
        <w:w w:val="98"/>
        <w:sz w:val="12"/>
        <w:szCs w:val="12"/>
      </w:rPr>
    </w:lvl>
    <w:lvl w:ilvl="1">
      <w:start w:val="2"/>
      <w:numFmt w:val="lowerLetter"/>
      <w:lvlText w:val="%2)"/>
      <w:lvlJc w:val="left"/>
      <w:pPr>
        <w:ind w:left="407" w:hanging="199"/>
      </w:pPr>
      <w:rPr>
        <w:rFonts w:ascii="Arial" w:hAnsi="Arial" w:cs="Arial" w:hint="default"/>
        <w:b w:val="0"/>
        <w:bCs w:val="0"/>
        <w:w w:val="98"/>
        <w:sz w:val="12"/>
        <w:szCs w:val="12"/>
      </w:rPr>
    </w:lvl>
    <w:lvl w:ilvl="2">
      <w:numFmt w:val="bullet"/>
      <w:lvlText w:val="•"/>
      <w:lvlJc w:val="left"/>
      <w:pPr>
        <w:ind w:left="562" w:hanging="199"/>
      </w:pPr>
      <w:rPr>
        <w:rFonts w:hint="default"/>
      </w:rPr>
    </w:lvl>
    <w:lvl w:ilvl="3">
      <w:numFmt w:val="bullet"/>
      <w:lvlText w:val="•"/>
      <w:lvlJc w:val="left"/>
      <w:pPr>
        <w:ind w:left="477" w:hanging="199"/>
      </w:pPr>
      <w:rPr>
        <w:rFonts w:hint="default"/>
      </w:rPr>
    </w:lvl>
    <w:lvl w:ilvl="4">
      <w:numFmt w:val="bullet"/>
      <w:lvlText w:val="•"/>
      <w:lvlJc w:val="left"/>
      <w:pPr>
        <w:ind w:left="392" w:hanging="199"/>
      </w:pPr>
      <w:rPr>
        <w:rFonts w:hint="default"/>
      </w:rPr>
    </w:lvl>
    <w:lvl w:ilvl="5">
      <w:numFmt w:val="bullet"/>
      <w:lvlText w:val="•"/>
      <w:lvlJc w:val="left"/>
      <w:pPr>
        <w:ind w:left="307" w:hanging="199"/>
      </w:pPr>
      <w:rPr>
        <w:rFonts w:hint="default"/>
      </w:rPr>
    </w:lvl>
    <w:lvl w:ilvl="6">
      <w:numFmt w:val="bullet"/>
      <w:lvlText w:val="•"/>
      <w:lvlJc w:val="left"/>
      <w:pPr>
        <w:ind w:left="222" w:hanging="199"/>
      </w:pPr>
      <w:rPr>
        <w:rFonts w:hint="default"/>
      </w:rPr>
    </w:lvl>
    <w:lvl w:ilvl="7">
      <w:numFmt w:val="bullet"/>
      <w:lvlText w:val="•"/>
      <w:lvlJc w:val="left"/>
      <w:pPr>
        <w:ind w:left="137" w:hanging="199"/>
      </w:pPr>
      <w:rPr>
        <w:rFonts w:hint="default"/>
      </w:rPr>
    </w:lvl>
    <w:lvl w:ilvl="8">
      <w:numFmt w:val="bullet"/>
      <w:lvlText w:val="•"/>
      <w:lvlJc w:val="left"/>
      <w:pPr>
        <w:ind w:left="66" w:hanging="199"/>
      </w:pPr>
      <w:rPr>
        <w:rFonts w:hint="default"/>
      </w:rPr>
    </w:lvl>
  </w:abstractNum>
  <w:abstractNum w:abstractNumId="15" w15:restartNumberingAfterBreak="0">
    <w:nsid w:val="00000411"/>
    <w:multiLevelType w:val="multilevel"/>
    <w:tmpl w:val="55AE6898"/>
    <w:lvl w:ilvl="0">
      <w:start w:val="1"/>
      <w:numFmt w:val="decimal"/>
      <w:lvlText w:val="%1."/>
      <w:lvlJc w:val="left"/>
      <w:pPr>
        <w:ind w:left="403" w:hanging="284"/>
      </w:pPr>
      <w:rPr>
        <w:rFonts w:ascii="Arial" w:hAnsi="Arial" w:cs="Arial"/>
        <w:b w:val="0"/>
        <w:bCs w:val="0"/>
        <w:w w:val="98"/>
        <w:sz w:val="12"/>
        <w:szCs w:val="12"/>
      </w:rPr>
    </w:lvl>
    <w:lvl w:ilvl="1">
      <w:start w:val="1"/>
      <w:numFmt w:val="lowerLetter"/>
      <w:lvlText w:val="%2)"/>
      <w:lvlJc w:val="left"/>
      <w:pPr>
        <w:ind w:left="601" w:hanging="199"/>
      </w:pPr>
      <w:rPr>
        <w:rFonts w:ascii="Arial" w:hAnsi="Arial" w:cs="Arial"/>
        <w:b w:val="0"/>
        <w:bCs w:val="0"/>
        <w:w w:val="98"/>
        <w:sz w:val="12"/>
        <w:szCs w:val="12"/>
      </w:rPr>
    </w:lvl>
    <w:lvl w:ilvl="2">
      <w:numFmt w:val="bullet"/>
      <w:lvlText w:val="•"/>
      <w:lvlJc w:val="left"/>
      <w:pPr>
        <w:ind w:left="1114" w:hanging="199"/>
      </w:pPr>
    </w:lvl>
    <w:lvl w:ilvl="3">
      <w:numFmt w:val="bullet"/>
      <w:lvlText w:val="•"/>
      <w:lvlJc w:val="left"/>
      <w:pPr>
        <w:ind w:left="1626" w:hanging="199"/>
      </w:pPr>
    </w:lvl>
    <w:lvl w:ilvl="4">
      <w:numFmt w:val="bullet"/>
      <w:lvlText w:val="•"/>
      <w:lvlJc w:val="left"/>
      <w:pPr>
        <w:ind w:left="2138" w:hanging="199"/>
      </w:pPr>
    </w:lvl>
    <w:lvl w:ilvl="5">
      <w:numFmt w:val="bullet"/>
      <w:lvlText w:val="•"/>
      <w:lvlJc w:val="left"/>
      <w:pPr>
        <w:ind w:left="2650" w:hanging="199"/>
      </w:pPr>
    </w:lvl>
    <w:lvl w:ilvl="6">
      <w:numFmt w:val="bullet"/>
      <w:lvlText w:val="•"/>
      <w:lvlJc w:val="left"/>
      <w:pPr>
        <w:ind w:left="3162" w:hanging="199"/>
      </w:pPr>
    </w:lvl>
    <w:lvl w:ilvl="7">
      <w:numFmt w:val="bullet"/>
      <w:lvlText w:val="•"/>
      <w:lvlJc w:val="left"/>
      <w:pPr>
        <w:ind w:left="3674" w:hanging="199"/>
      </w:pPr>
    </w:lvl>
    <w:lvl w:ilvl="8">
      <w:numFmt w:val="bullet"/>
      <w:lvlText w:val="•"/>
      <w:lvlJc w:val="left"/>
      <w:pPr>
        <w:ind w:left="4187" w:hanging="199"/>
      </w:pPr>
    </w:lvl>
  </w:abstractNum>
  <w:abstractNum w:abstractNumId="16" w15:restartNumberingAfterBreak="0">
    <w:nsid w:val="00000412"/>
    <w:multiLevelType w:val="multilevel"/>
    <w:tmpl w:val="5DD8A054"/>
    <w:lvl w:ilvl="0">
      <w:start w:val="1"/>
      <w:numFmt w:val="decimal"/>
      <w:lvlText w:val="%1."/>
      <w:lvlJc w:val="left"/>
      <w:pPr>
        <w:ind w:left="403" w:hanging="284"/>
      </w:pPr>
      <w:rPr>
        <w:rFonts w:ascii="Arial" w:hAnsi="Arial" w:cs="Arial"/>
        <w:b w:val="0"/>
        <w:bCs w:val="0"/>
        <w:w w:val="98"/>
        <w:sz w:val="12"/>
        <w:szCs w:val="12"/>
      </w:rPr>
    </w:lvl>
    <w:lvl w:ilvl="1">
      <w:start w:val="1"/>
      <w:numFmt w:val="lowerLetter"/>
      <w:lvlText w:val="%2)"/>
      <w:lvlJc w:val="left"/>
      <w:pPr>
        <w:ind w:left="601" w:hanging="199"/>
      </w:pPr>
      <w:rPr>
        <w:rFonts w:ascii="Arial" w:hAnsi="Arial" w:cs="Arial"/>
        <w:b w:val="0"/>
        <w:bCs w:val="0"/>
        <w:w w:val="104"/>
        <w:sz w:val="12"/>
        <w:szCs w:val="12"/>
      </w:rPr>
    </w:lvl>
    <w:lvl w:ilvl="2">
      <w:numFmt w:val="bullet"/>
      <w:lvlText w:val="•"/>
      <w:lvlJc w:val="left"/>
      <w:pPr>
        <w:ind w:left="1127" w:hanging="199"/>
      </w:pPr>
    </w:lvl>
    <w:lvl w:ilvl="3">
      <w:numFmt w:val="bullet"/>
      <w:lvlText w:val="•"/>
      <w:lvlJc w:val="left"/>
      <w:pPr>
        <w:ind w:left="1652" w:hanging="199"/>
      </w:pPr>
    </w:lvl>
    <w:lvl w:ilvl="4">
      <w:numFmt w:val="bullet"/>
      <w:lvlText w:val="•"/>
      <w:lvlJc w:val="left"/>
      <w:pPr>
        <w:ind w:left="2178" w:hanging="199"/>
      </w:pPr>
    </w:lvl>
    <w:lvl w:ilvl="5">
      <w:numFmt w:val="bullet"/>
      <w:lvlText w:val="•"/>
      <w:lvlJc w:val="left"/>
      <w:pPr>
        <w:ind w:left="2703" w:hanging="199"/>
      </w:pPr>
    </w:lvl>
    <w:lvl w:ilvl="6">
      <w:numFmt w:val="bullet"/>
      <w:lvlText w:val="•"/>
      <w:lvlJc w:val="left"/>
      <w:pPr>
        <w:ind w:left="3229" w:hanging="199"/>
      </w:pPr>
    </w:lvl>
    <w:lvl w:ilvl="7">
      <w:numFmt w:val="bullet"/>
      <w:lvlText w:val="•"/>
      <w:lvlJc w:val="left"/>
      <w:pPr>
        <w:ind w:left="3754" w:hanging="199"/>
      </w:pPr>
    </w:lvl>
    <w:lvl w:ilvl="8">
      <w:numFmt w:val="bullet"/>
      <w:lvlText w:val="•"/>
      <w:lvlJc w:val="left"/>
      <w:pPr>
        <w:ind w:left="4280" w:hanging="199"/>
      </w:pPr>
    </w:lvl>
  </w:abstractNum>
  <w:abstractNum w:abstractNumId="17" w15:restartNumberingAfterBreak="0">
    <w:nsid w:val="00000413"/>
    <w:multiLevelType w:val="multilevel"/>
    <w:tmpl w:val="64CC3B3A"/>
    <w:lvl w:ilvl="0">
      <w:start w:val="1"/>
      <w:numFmt w:val="decimal"/>
      <w:lvlText w:val="%1."/>
      <w:lvlJc w:val="left"/>
      <w:pPr>
        <w:ind w:left="403" w:hanging="284"/>
      </w:pPr>
      <w:rPr>
        <w:rFonts w:ascii="Arial" w:hAnsi="Arial" w:cs="Arial"/>
        <w:b w:val="0"/>
        <w:bCs w:val="0"/>
        <w:w w:val="98"/>
        <w:sz w:val="12"/>
        <w:szCs w:val="12"/>
      </w:rPr>
    </w:lvl>
    <w:lvl w:ilvl="1">
      <w:start w:val="1"/>
      <w:numFmt w:val="lowerLetter"/>
      <w:lvlText w:val="%2)"/>
      <w:lvlJc w:val="left"/>
      <w:pPr>
        <w:ind w:left="601" w:hanging="199"/>
      </w:pPr>
      <w:rPr>
        <w:rFonts w:ascii="Arial" w:hAnsi="Arial" w:cs="Arial"/>
        <w:b w:val="0"/>
        <w:bCs w:val="0"/>
        <w:w w:val="98"/>
        <w:sz w:val="12"/>
        <w:szCs w:val="12"/>
      </w:rPr>
    </w:lvl>
    <w:lvl w:ilvl="2">
      <w:numFmt w:val="bullet"/>
      <w:lvlText w:val="•"/>
      <w:lvlJc w:val="left"/>
      <w:pPr>
        <w:ind w:left="1127" w:hanging="199"/>
      </w:pPr>
    </w:lvl>
    <w:lvl w:ilvl="3">
      <w:numFmt w:val="bullet"/>
      <w:lvlText w:val="•"/>
      <w:lvlJc w:val="left"/>
      <w:pPr>
        <w:ind w:left="1652" w:hanging="199"/>
      </w:pPr>
    </w:lvl>
    <w:lvl w:ilvl="4">
      <w:numFmt w:val="bullet"/>
      <w:lvlText w:val="•"/>
      <w:lvlJc w:val="left"/>
      <w:pPr>
        <w:ind w:left="2178" w:hanging="199"/>
      </w:pPr>
    </w:lvl>
    <w:lvl w:ilvl="5">
      <w:numFmt w:val="bullet"/>
      <w:lvlText w:val="•"/>
      <w:lvlJc w:val="left"/>
      <w:pPr>
        <w:ind w:left="2703" w:hanging="199"/>
      </w:pPr>
    </w:lvl>
    <w:lvl w:ilvl="6">
      <w:numFmt w:val="bullet"/>
      <w:lvlText w:val="•"/>
      <w:lvlJc w:val="left"/>
      <w:pPr>
        <w:ind w:left="3229" w:hanging="199"/>
      </w:pPr>
    </w:lvl>
    <w:lvl w:ilvl="7">
      <w:numFmt w:val="bullet"/>
      <w:lvlText w:val="•"/>
      <w:lvlJc w:val="left"/>
      <w:pPr>
        <w:ind w:left="3754" w:hanging="199"/>
      </w:pPr>
    </w:lvl>
    <w:lvl w:ilvl="8">
      <w:numFmt w:val="bullet"/>
      <w:lvlText w:val="•"/>
      <w:lvlJc w:val="left"/>
      <w:pPr>
        <w:ind w:left="4280" w:hanging="199"/>
      </w:pPr>
    </w:lvl>
  </w:abstractNum>
  <w:abstractNum w:abstractNumId="18" w15:restartNumberingAfterBreak="0">
    <w:nsid w:val="00000414"/>
    <w:multiLevelType w:val="multilevel"/>
    <w:tmpl w:val="B23AFD74"/>
    <w:lvl w:ilvl="0">
      <w:start w:val="1"/>
      <w:numFmt w:val="decimal"/>
      <w:lvlText w:val="%1."/>
      <w:lvlJc w:val="left"/>
      <w:pPr>
        <w:ind w:left="383" w:hanging="284"/>
      </w:pPr>
      <w:rPr>
        <w:rFonts w:ascii="Arial" w:hAnsi="Arial" w:cs="Arial"/>
        <w:b w:val="0"/>
        <w:bCs w:val="0"/>
        <w:w w:val="104"/>
        <w:sz w:val="12"/>
        <w:szCs w:val="12"/>
      </w:rPr>
    </w:lvl>
    <w:lvl w:ilvl="1">
      <w:numFmt w:val="bullet"/>
      <w:lvlText w:val="•"/>
      <w:lvlJc w:val="left"/>
      <w:pPr>
        <w:ind w:left="531" w:hanging="284"/>
      </w:pPr>
    </w:lvl>
    <w:lvl w:ilvl="2">
      <w:numFmt w:val="bullet"/>
      <w:lvlText w:val="•"/>
      <w:lvlJc w:val="left"/>
      <w:pPr>
        <w:ind w:left="452" w:hanging="284"/>
      </w:pPr>
    </w:lvl>
    <w:lvl w:ilvl="3">
      <w:numFmt w:val="bullet"/>
      <w:lvlText w:val="•"/>
      <w:lvlJc w:val="left"/>
      <w:pPr>
        <w:ind w:left="373" w:hanging="284"/>
      </w:pPr>
    </w:lvl>
    <w:lvl w:ilvl="4">
      <w:numFmt w:val="bullet"/>
      <w:lvlText w:val="•"/>
      <w:lvlJc w:val="left"/>
      <w:pPr>
        <w:ind w:left="293" w:hanging="284"/>
      </w:pPr>
    </w:lvl>
    <w:lvl w:ilvl="5">
      <w:numFmt w:val="bullet"/>
      <w:lvlText w:val="•"/>
      <w:lvlJc w:val="left"/>
      <w:pPr>
        <w:ind w:left="214" w:hanging="284"/>
      </w:pPr>
    </w:lvl>
    <w:lvl w:ilvl="6">
      <w:numFmt w:val="bullet"/>
      <w:lvlText w:val="•"/>
      <w:lvlJc w:val="left"/>
      <w:pPr>
        <w:ind w:left="134" w:hanging="284"/>
      </w:pPr>
    </w:lvl>
    <w:lvl w:ilvl="7">
      <w:numFmt w:val="bullet"/>
      <w:lvlText w:val="•"/>
      <w:lvlJc w:val="left"/>
      <w:pPr>
        <w:ind w:left="55" w:hanging="284"/>
      </w:pPr>
    </w:lvl>
    <w:lvl w:ilvl="8">
      <w:numFmt w:val="bullet"/>
      <w:lvlText w:val="•"/>
      <w:lvlJc w:val="left"/>
      <w:pPr>
        <w:ind w:hanging="284"/>
      </w:pPr>
    </w:lvl>
  </w:abstractNum>
  <w:abstractNum w:abstractNumId="19" w15:restartNumberingAfterBreak="0">
    <w:nsid w:val="00000415"/>
    <w:multiLevelType w:val="multilevel"/>
    <w:tmpl w:val="4410AEE8"/>
    <w:lvl w:ilvl="0">
      <w:start w:val="1"/>
      <w:numFmt w:val="decimal"/>
      <w:lvlText w:val="%1."/>
      <w:lvlJc w:val="left"/>
      <w:pPr>
        <w:ind w:left="383" w:hanging="284"/>
      </w:pPr>
      <w:rPr>
        <w:rFonts w:ascii="Arial" w:hAnsi="Arial" w:cs="Arial"/>
        <w:b w:val="0"/>
        <w:bCs w:val="0"/>
        <w:w w:val="98"/>
        <w:sz w:val="12"/>
        <w:szCs w:val="12"/>
      </w:rPr>
    </w:lvl>
    <w:lvl w:ilvl="1">
      <w:start w:val="1"/>
      <w:numFmt w:val="lowerLetter"/>
      <w:lvlText w:val="%2)"/>
      <w:lvlJc w:val="left"/>
      <w:pPr>
        <w:ind w:left="581" w:hanging="199"/>
      </w:pPr>
      <w:rPr>
        <w:rFonts w:ascii="Arial" w:hAnsi="Arial" w:cs="Arial"/>
        <w:b w:val="0"/>
        <w:bCs w:val="0"/>
        <w:w w:val="98"/>
        <w:sz w:val="12"/>
        <w:szCs w:val="12"/>
      </w:rPr>
    </w:lvl>
    <w:lvl w:ilvl="2">
      <w:numFmt w:val="bullet"/>
      <w:lvlText w:val="•"/>
      <w:lvlJc w:val="left"/>
      <w:pPr>
        <w:ind w:left="1107" w:hanging="199"/>
      </w:pPr>
    </w:lvl>
    <w:lvl w:ilvl="3">
      <w:numFmt w:val="bullet"/>
      <w:lvlText w:val="•"/>
      <w:lvlJc w:val="left"/>
      <w:pPr>
        <w:ind w:left="1632" w:hanging="199"/>
      </w:pPr>
    </w:lvl>
    <w:lvl w:ilvl="4">
      <w:numFmt w:val="bullet"/>
      <w:lvlText w:val="•"/>
      <w:lvlJc w:val="left"/>
      <w:pPr>
        <w:ind w:left="2158" w:hanging="199"/>
      </w:pPr>
    </w:lvl>
    <w:lvl w:ilvl="5">
      <w:numFmt w:val="bullet"/>
      <w:lvlText w:val="•"/>
      <w:lvlJc w:val="left"/>
      <w:pPr>
        <w:ind w:left="2683" w:hanging="199"/>
      </w:pPr>
    </w:lvl>
    <w:lvl w:ilvl="6">
      <w:numFmt w:val="bullet"/>
      <w:lvlText w:val="•"/>
      <w:lvlJc w:val="left"/>
      <w:pPr>
        <w:ind w:left="3209" w:hanging="199"/>
      </w:pPr>
    </w:lvl>
    <w:lvl w:ilvl="7">
      <w:numFmt w:val="bullet"/>
      <w:lvlText w:val="•"/>
      <w:lvlJc w:val="left"/>
      <w:pPr>
        <w:ind w:left="3734" w:hanging="199"/>
      </w:pPr>
    </w:lvl>
    <w:lvl w:ilvl="8">
      <w:numFmt w:val="bullet"/>
      <w:lvlText w:val="•"/>
      <w:lvlJc w:val="left"/>
      <w:pPr>
        <w:ind w:left="4260" w:hanging="199"/>
      </w:pPr>
    </w:lvl>
  </w:abstractNum>
  <w:abstractNum w:abstractNumId="20" w15:restartNumberingAfterBreak="0">
    <w:nsid w:val="00000416"/>
    <w:multiLevelType w:val="multilevel"/>
    <w:tmpl w:val="330467BA"/>
    <w:lvl w:ilvl="0">
      <w:start w:val="1"/>
      <w:numFmt w:val="decimal"/>
      <w:lvlText w:val="%1."/>
      <w:lvlJc w:val="left"/>
      <w:pPr>
        <w:ind w:left="383" w:hanging="284"/>
      </w:pPr>
      <w:rPr>
        <w:rFonts w:ascii="Arial" w:hAnsi="Arial" w:cs="Arial"/>
        <w:b w:val="0"/>
        <w:bCs w:val="0"/>
        <w:w w:val="98"/>
        <w:sz w:val="12"/>
        <w:szCs w:val="12"/>
      </w:rPr>
    </w:lvl>
    <w:lvl w:ilvl="1">
      <w:numFmt w:val="bullet"/>
      <w:lvlText w:val="•"/>
      <w:lvlJc w:val="left"/>
      <w:pPr>
        <w:ind w:left="864" w:hanging="284"/>
      </w:pPr>
    </w:lvl>
    <w:lvl w:ilvl="2">
      <w:numFmt w:val="bullet"/>
      <w:lvlText w:val="•"/>
      <w:lvlJc w:val="left"/>
      <w:pPr>
        <w:ind w:left="1345" w:hanging="284"/>
      </w:pPr>
    </w:lvl>
    <w:lvl w:ilvl="3">
      <w:numFmt w:val="bullet"/>
      <w:lvlText w:val="•"/>
      <w:lvlJc w:val="left"/>
      <w:pPr>
        <w:ind w:left="1825" w:hanging="284"/>
      </w:pPr>
    </w:lvl>
    <w:lvl w:ilvl="4">
      <w:numFmt w:val="bullet"/>
      <w:lvlText w:val="•"/>
      <w:lvlJc w:val="left"/>
      <w:pPr>
        <w:ind w:left="2306" w:hanging="284"/>
      </w:pPr>
    </w:lvl>
    <w:lvl w:ilvl="5">
      <w:numFmt w:val="bullet"/>
      <w:lvlText w:val="•"/>
      <w:lvlJc w:val="left"/>
      <w:pPr>
        <w:ind w:left="2787" w:hanging="284"/>
      </w:pPr>
    </w:lvl>
    <w:lvl w:ilvl="6">
      <w:numFmt w:val="bullet"/>
      <w:lvlText w:val="•"/>
      <w:lvlJc w:val="left"/>
      <w:pPr>
        <w:ind w:left="3268" w:hanging="284"/>
      </w:pPr>
    </w:lvl>
    <w:lvl w:ilvl="7">
      <w:numFmt w:val="bullet"/>
      <w:lvlText w:val="•"/>
      <w:lvlJc w:val="left"/>
      <w:pPr>
        <w:ind w:left="3749" w:hanging="284"/>
      </w:pPr>
    </w:lvl>
    <w:lvl w:ilvl="8">
      <w:numFmt w:val="bullet"/>
      <w:lvlText w:val="•"/>
      <w:lvlJc w:val="left"/>
      <w:pPr>
        <w:ind w:left="4229" w:hanging="284"/>
      </w:pPr>
    </w:lvl>
  </w:abstractNum>
  <w:abstractNum w:abstractNumId="21" w15:restartNumberingAfterBreak="0">
    <w:nsid w:val="00000417"/>
    <w:multiLevelType w:val="multilevel"/>
    <w:tmpl w:val="CB32F592"/>
    <w:lvl w:ilvl="0">
      <w:start w:val="1"/>
      <w:numFmt w:val="decimal"/>
      <w:lvlText w:val="%1."/>
      <w:lvlJc w:val="left"/>
      <w:pPr>
        <w:ind w:left="383" w:hanging="284"/>
      </w:pPr>
      <w:rPr>
        <w:rFonts w:ascii="Arial" w:hAnsi="Arial" w:cs="Arial"/>
        <w:b w:val="0"/>
        <w:bCs w:val="0"/>
        <w:w w:val="98"/>
        <w:sz w:val="12"/>
        <w:szCs w:val="12"/>
      </w:rPr>
    </w:lvl>
    <w:lvl w:ilvl="1">
      <w:numFmt w:val="bullet"/>
      <w:lvlText w:val="•"/>
      <w:lvlJc w:val="left"/>
      <w:pPr>
        <w:ind w:left="864" w:hanging="284"/>
      </w:pPr>
    </w:lvl>
    <w:lvl w:ilvl="2">
      <w:numFmt w:val="bullet"/>
      <w:lvlText w:val="•"/>
      <w:lvlJc w:val="left"/>
      <w:pPr>
        <w:ind w:left="1345" w:hanging="284"/>
      </w:pPr>
    </w:lvl>
    <w:lvl w:ilvl="3">
      <w:numFmt w:val="bullet"/>
      <w:lvlText w:val="•"/>
      <w:lvlJc w:val="left"/>
      <w:pPr>
        <w:ind w:left="1825" w:hanging="284"/>
      </w:pPr>
    </w:lvl>
    <w:lvl w:ilvl="4">
      <w:numFmt w:val="bullet"/>
      <w:lvlText w:val="•"/>
      <w:lvlJc w:val="left"/>
      <w:pPr>
        <w:ind w:left="2306" w:hanging="284"/>
      </w:pPr>
    </w:lvl>
    <w:lvl w:ilvl="5">
      <w:numFmt w:val="bullet"/>
      <w:lvlText w:val="•"/>
      <w:lvlJc w:val="left"/>
      <w:pPr>
        <w:ind w:left="2787" w:hanging="284"/>
      </w:pPr>
    </w:lvl>
    <w:lvl w:ilvl="6">
      <w:numFmt w:val="bullet"/>
      <w:lvlText w:val="•"/>
      <w:lvlJc w:val="left"/>
      <w:pPr>
        <w:ind w:left="3268" w:hanging="284"/>
      </w:pPr>
    </w:lvl>
    <w:lvl w:ilvl="7">
      <w:numFmt w:val="bullet"/>
      <w:lvlText w:val="•"/>
      <w:lvlJc w:val="left"/>
      <w:pPr>
        <w:ind w:left="3749" w:hanging="284"/>
      </w:pPr>
    </w:lvl>
    <w:lvl w:ilvl="8">
      <w:numFmt w:val="bullet"/>
      <w:lvlText w:val="•"/>
      <w:lvlJc w:val="left"/>
      <w:pPr>
        <w:ind w:left="4229" w:hanging="284"/>
      </w:pPr>
    </w:lvl>
  </w:abstractNum>
  <w:abstractNum w:abstractNumId="22" w15:restartNumberingAfterBreak="0">
    <w:nsid w:val="00000418"/>
    <w:multiLevelType w:val="multilevel"/>
    <w:tmpl w:val="88B4D1AC"/>
    <w:lvl w:ilvl="0">
      <w:start w:val="1"/>
      <w:numFmt w:val="decimal"/>
      <w:lvlText w:val="%1."/>
      <w:lvlJc w:val="left"/>
      <w:pPr>
        <w:ind w:left="383" w:hanging="284"/>
      </w:pPr>
      <w:rPr>
        <w:rFonts w:ascii="Arial" w:hAnsi="Arial" w:cs="Arial"/>
        <w:b w:val="0"/>
        <w:bCs w:val="0"/>
        <w:w w:val="104"/>
        <w:sz w:val="12"/>
        <w:szCs w:val="12"/>
      </w:rPr>
    </w:lvl>
    <w:lvl w:ilvl="1">
      <w:start w:val="1"/>
      <w:numFmt w:val="lowerLetter"/>
      <w:lvlText w:val="%2)"/>
      <w:lvlJc w:val="left"/>
      <w:pPr>
        <w:ind w:left="581" w:hanging="199"/>
      </w:pPr>
      <w:rPr>
        <w:rFonts w:ascii="Arial" w:hAnsi="Arial" w:cs="Arial"/>
        <w:b w:val="0"/>
        <w:bCs w:val="0"/>
        <w:w w:val="104"/>
        <w:sz w:val="12"/>
        <w:szCs w:val="12"/>
      </w:rPr>
    </w:lvl>
    <w:lvl w:ilvl="2">
      <w:numFmt w:val="bullet"/>
      <w:lvlText w:val="•"/>
      <w:lvlJc w:val="left"/>
      <w:pPr>
        <w:ind w:left="1107" w:hanging="199"/>
      </w:pPr>
    </w:lvl>
    <w:lvl w:ilvl="3">
      <w:numFmt w:val="bullet"/>
      <w:lvlText w:val="•"/>
      <w:lvlJc w:val="left"/>
      <w:pPr>
        <w:ind w:left="1632" w:hanging="199"/>
      </w:pPr>
    </w:lvl>
    <w:lvl w:ilvl="4">
      <w:numFmt w:val="bullet"/>
      <w:lvlText w:val="•"/>
      <w:lvlJc w:val="left"/>
      <w:pPr>
        <w:ind w:left="2158" w:hanging="199"/>
      </w:pPr>
    </w:lvl>
    <w:lvl w:ilvl="5">
      <w:numFmt w:val="bullet"/>
      <w:lvlText w:val="•"/>
      <w:lvlJc w:val="left"/>
      <w:pPr>
        <w:ind w:left="2683" w:hanging="199"/>
      </w:pPr>
    </w:lvl>
    <w:lvl w:ilvl="6">
      <w:numFmt w:val="bullet"/>
      <w:lvlText w:val="•"/>
      <w:lvlJc w:val="left"/>
      <w:pPr>
        <w:ind w:left="3209" w:hanging="199"/>
      </w:pPr>
    </w:lvl>
    <w:lvl w:ilvl="7">
      <w:numFmt w:val="bullet"/>
      <w:lvlText w:val="•"/>
      <w:lvlJc w:val="left"/>
      <w:pPr>
        <w:ind w:left="3734" w:hanging="199"/>
      </w:pPr>
    </w:lvl>
    <w:lvl w:ilvl="8">
      <w:numFmt w:val="bullet"/>
      <w:lvlText w:val="•"/>
      <w:lvlJc w:val="left"/>
      <w:pPr>
        <w:ind w:left="4260" w:hanging="199"/>
      </w:pPr>
    </w:lvl>
  </w:abstractNum>
  <w:abstractNum w:abstractNumId="23" w15:restartNumberingAfterBreak="0">
    <w:nsid w:val="00000419"/>
    <w:multiLevelType w:val="multilevel"/>
    <w:tmpl w:val="8E109844"/>
    <w:lvl w:ilvl="0">
      <w:start w:val="1"/>
      <w:numFmt w:val="decimal"/>
      <w:lvlText w:val="%1."/>
      <w:lvlJc w:val="left"/>
      <w:pPr>
        <w:ind w:left="383" w:hanging="284"/>
      </w:pPr>
      <w:rPr>
        <w:rFonts w:ascii="Arial" w:hAnsi="Arial" w:cs="Arial"/>
        <w:b w:val="0"/>
        <w:bCs w:val="0"/>
        <w:w w:val="104"/>
        <w:sz w:val="12"/>
        <w:szCs w:val="12"/>
      </w:rPr>
    </w:lvl>
    <w:lvl w:ilvl="1">
      <w:numFmt w:val="bullet"/>
      <w:lvlText w:val="•"/>
      <w:lvlJc w:val="left"/>
      <w:pPr>
        <w:ind w:left="876" w:hanging="284"/>
      </w:pPr>
    </w:lvl>
    <w:lvl w:ilvl="2">
      <w:numFmt w:val="bullet"/>
      <w:lvlText w:val="•"/>
      <w:lvlJc w:val="left"/>
      <w:pPr>
        <w:ind w:left="1369" w:hanging="284"/>
      </w:pPr>
    </w:lvl>
    <w:lvl w:ilvl="3">
      <w:numFmt w:val="bullet"/>
      <w:lvlText w:val="•"/>
      <w:lvlJc w:val="left"/>
      <w:pPr>
        <w:ind w:left="1861" w:hanging="284"/>
      </w:pPr>
    </w:lvl>
    <w:lvl w:ilvl="4">
      <w:numFmt w:val="bullet"/>
      <w:lvlText w:val="•"/>
      <w:lvlJc w:val="left"/>
      <w:pPr>
        <w:ind w:left="2354" w:hanging="284"/>
      </w:pPr>
    </w:lvl>
    <w:lvl w:ilvl="5">
      <w:numFmt w:val="bullet"/>
      <w:lvlText w:val="•"/>
      <w:lvlJc w:val="left"/>
      <w:pPr>
        <w:ind w:left="2847" w:hanging="284"/>
      </w:pPr>
    </w:lvl>
    <w:lvl w:ilvl="6">
      <w:numFmt w:val="bullet"/>
      <w:lvlText w:val="•"/>
      <w:lvlJc w:val="left"/>
      <w:pPr>
        <w:ind w:left="3340" w:hanging="284"/>
      </w:pPr>
    </w:lvl>
    <w:lvl w:ilvl="7">
      <w:numFmt w:val="bullet"/>
      <w:lvlText w:val="•"/>
      <w:lvlJc w:val="left"/>
      <w:pPr>
        <w:ind w:left="3832" w:hanging="284"/>
      </w:pPr>
    </w:lvl>
    <w:lvl w:ilvl="8">
      <w:numFmt w:val="bullet"/>
      <w:lvlText w:val="•"/>
      <w:lvlJc w:val="left"/>
      <w:pPr>
        <w:ind w:left="4325" w:hanging="284"/>
      </w:pPr>
    </w:lvl>
  </w:abstractNum>
  <w:abstractNum w:abstractNumId="24" w15:restartNumberingAfterBreak="0">
    <w:nsid w:val="0BE333C1"/>
    <w:multiLevelType w:val="multilevel"/>
    <w:tmpl w:val="AA061CA4"/>
    <w:lvl w:ilvl="0">
      <w:start w:val="2"/>
      <w:numFmt w:val="decimal"/>
      <w:lvlText w:val="%1."/>
      <w:lvlJc w:val="left"/>
      <w:pPr>
        <w:ind w:left="1702" w:hanging="284"/>
      </w:pPr>
      <w:rPr>
        <w:rFonts w:ascii="Arial" w:hAnsi="Arial" w:cs="Arial" w:hint="default"/>
        <w:b w:val="0"/>
        <w:bCs w:val="0"/>
        <w:w w:val="98"/>
        <w:sz w:val="12"/>
        <w:szCs w:val="12"/>
      </w:rPr>
    </w:lvl>
    <w:lvl w:ilvl="1">
      <w:numFmt w:val="bullet"/>
      <w:lvlText w:val="•"/>
      <w:lvlJc w:val="left"/>
      <w:pPr>
        <w:ind w:left="2183" w:hanging="284"/>
      </w:pPr>
      <w:rPr>
        <w:rFonts w:hint="default"/>
      </w:rPr>
    </w:lvl>
    <w:lvl w:ilvl="2">
      <w:numFmt w:val="bullet"/>
      <w:lvlText w:val="•"/>
      <w:lvlJc w:val="left"/>
      <w:pPr>
        <w:ind w:left="2664" w:hanging="284"/>
      </w:pPr>
      <w:rPr>
        <w:rFonts w:hint="default"/>
      </w:rPr>
    </w:lvl>
    <w:lvl w:ilvl="3">
      <w:numFmt w:val="bullet"/>
      <w:lvlText w:val="•"/>
      <w:lvlJc w:val="left"/>
      <w:pPr>
        <w:ind w:left="3145" w:hanging="284"/>
      </w:pPr>
      <w:rPr>
        <w:rFonts w:hint="default"/>
      </w:rPr>
    </w:lvl>
    <w:lvl w:ilvl="4">
      <w:numFmt w:val="bullet"/>
      <w:lvlText w:val="•"/>
      <w:lvlJc w:val="left"/>
      <w:pPr>
        <w:ind w:left="3625" w:hanging="284"/>
      </w:pPr>
      <w:rPr>
        <w:rFonts w:hint="default"/>
      </w:rPr>
    </w:lvl>
    <w:lvl w:ilvl="5">
      <w:numFmt w:val="bullet"/>
      <w:lvlText w:val="•"/>
      <w:lvlJc w:val="left"/>
      <w:pPr>
        <w:ind w:left="4106" w:hanging="284"/>
      </w:pPr>
      <w:rPr>
        <w:rFonts w:hint="default"/>
      </w:rPr>
    </w:lvl>
    <w:lvl w:ilvl="6">
      <w:numFmt w:val="bullet"/>
      <w:lvlText w:val="•"/>
      <w:lvlJc w:val="left"/>
      <w:pPr>
        <w:ind w:left="4587" w:hanging="284"/>
      </w:pPr>
      <w:rPr>
        <w:rFonts w:hint="default"/>
      </w:rPr>
    </w:lvl>
    <w:lvl w:ilvl="7">
      <w:numFmt w:val="bullet"/>
      <w:lvlText w:val="•"/>
      <w:lvlJc w:val="left"/>
      <w:pPr>
        <w:ind w:left="5068" w:hanging="284"/>
      </w:pPr>
      <w:rPr>
        <w:rFonts w:hint="default"/>
      </w:rPr>
    </w:lvl>
    <w:lvl w:ilvl="8">
      <w:numFmt w:val="bullet"/>
      <w:lvlText w:val="•"/>
      <w:lvlJc w:val="left"/>
      <w:pPr>
        <w:ind w:left="5549" w:hanging="284"/>
      </w:pPr>
      <w:rPr>
        <w:rFonts w:hint="default"/>
      </w:rPr>
    </w:lvl>
  </w:abstractNum>
  <w:abstractNum w:abstractNumId="25" w15:restartNumberingAfterBreak="0">
    <w:nsid w:val="21B31483"/>
    <w:multiLevelType w:val="hybridMultilevel"/>
    <w:tmpl w:val="23A27600"/>
    <w:lvl w:ilvl="0" w:tplc="CCC086C8">
      <w:numFmt w:val="bullet"/>
      <w:lvlText w:val="–"/>
      <w:lvlJc w:val="left"/>
      <w:pPr>
        <w:tabs>
          <w:tab w:val="num" w:pos="743"/>
        </w:tabs>
        <w:ind w:left="743" w:hanging="360"/>
      </w:pPr>
      <w:rPr>
        <w:rFonts w:ascii="Arial" w:eastAsia="Times New Roman" w:hAnsi="Arial" w:cs="Arial" w:hint="default"/>
      </w:rPr>
    </w:lvl>
    <w:lvl w:ilvl="1" w:tplc="04070003" w:tentative="1">
      <w:start w:val="1"/>
      <w:numFmt w:val="bullet"/>
      <w:lvlText w:val="o"/>
      <w:lvlJc w:val="left"/>
      <w:pPr>
        <w:tabs>
          <w:tab w:val="num" w:pos="1463"/>
        </w:tabs>
        <w:ind w:left="1463" w:hanging="360"/>
      </w:pPr>
      <w:rPr>
        <w:rFonts w:ascii="Courier New" w:hAnsi="Courier New" w:cs="Courier New" w:hint="default"/>
      </w:rPr>
    </w:lvl>
    <w:lvl w:ilvl="2" w:tplc="04070005" w:tentative="1">
      <w:start w:val="1"/>
      <w:numFmt w:val="bullet"/>
      <w:lvlText w:val=""/>
      <w:lvlJc w:val="left"/>
      <w:pPr>
        <w:tabs>
          <w:tab w:val="num" w:pos="2183"/>
        </w:tabs>
        <w:ind w:left="2183" w:hanging="360"/>
      </w:pPr>
      <w:rPr>
        <w:rFonts w:ascii="Wingdings" w:hAnsi="Wingdings" w:hint="default"/>
      </w:rPr>
    </w:lvl>
    <w:lvl w:ilvl="3" w:tplc="04070001" w:tentative="1">
      <w:start w:val="1"/>
      <w:numFmt w:val="bullet"/>
      <w:lvlText w:val=""/>
      <w:lvlJc w:val="left"/>
      <w:pPr>
        <w:tabs>
          <w:tab w:val="num" w:pos="2903"/>
        </w:tabs>
        <w:ind w:left="2903" w:hanging="360"/>
      </w:pPr>
      <w:rPr>
        <w:rFonts w:ascii="Symbol" w:hAnsi="Symbol" w:hint="default"/>
      </w:rPr>
    </w:lvl>
    <w:lvl w:ilvl="4" w:tplc="04070003" w:tentative="1">
      <w:start w:val="1"/>
      <w:numFmt w:val="bullet"/>
      <w:lvlText w:val="o"/>
      <w:lvlJc w:val="left"/>
      <w:pPr>
        <w:tabs>
          <w:tab w:val="num" w:pos="3623"/>
        </w:tabs>
        <w:ind w:left="3623" w:hanging="360"/>
      </w:pPr>
      <w:rPr>
        <w:rFonts w:ascii="Courier New" w:hAnsi="Courier New" w:cs="Courier New" w:hint="default"/>
      </w:rPr>
    </w:lvl>
    <w:lvl w:ilvl="5" w:tplc="04070005" w:tentative="1">
      <w:start w:val="1"/>
      <w:numFmt w:val="bullet"/>
      <w:lvlText w:val=""/>
      <w:lvlJc w:val="left"/>
      <w:pPr>
        <w:tabs>
          <w:tab w:val="num" w:pos="4343"/>
        </w:tabs>
        <w:ind w:left="4343" w:hanging="360"/>
      </w:pPr>
      <w:rPr>
        <w:rFonts w:ascii="Wingdings" w:hAnsi="Wingdings" w:hint="default"/>
      </w:rPr>
    </w:lvl>
    <w:lvl w:ilvl="6" w:tplc="04070001" w:tentative="1">
      <w:start w:val="1"/>
      <w:numFmt w:val="bullet"/>
      <w:lvlText w:val=""/>
      <w:lvlJc w:val="left"/>
      <w:pPr>
        <w:tabs>
          <w:tab w:val="num" w:pos="5063"/>
        </w:tabs>
        <w:ind w:left="5063" w:hanging="360"/>
      </w:pPr>
      <w:rPr>
        <w:rFonts w:ascii="Symbol" w:hAnsi="Symbol" w:hint="default"/>
      </w:rPr>
    </w:lvl>
    <w:lvl w:ilvl="7" w:tplc="04070003" w:tentative="1">
      <w:start w:val="1"/>
      <w:numFmt w:val="bullet"/>
      <w:lvlText w:val="o"/>
      <w:lvlJc w:val="left"/>
      <w:pPr>
        <w:tabs>
          <w:tab w:val="num" w:pos="5783"/>
        </w:tabs>
        <w:ind w:left="5783" w:hanging="360"/>
      </w:pPr>
      <w:rPr>
        <w:rFonts w:ascii="Courier New" w:hAnsi="Courier New" w:cs="Courier New" w:hint="default"/>
      </w:rPr>
    </w:lvl>
    <w:lvl w:ilvl="8" w:tplc="04070005" w:tentative="1">
      <w:start w:val="1"/>
      <w:numFmt w:val="bullet"/>
      <w:lvlText w:val=""/>
      <w:lvlJc w:val="left"/>
      <w:pPr>
        <w:tabs>
          <w:tab w:val="num" w:pos="6503"/>
        </w:tabs>
        <w:ind w:left="6503" w:hanging="360"/>
      </w:pPr>
      <w:rPr>
        <w:rFonts w:ascii="Wingdings" w:hAnsi="Wingdings" w:hint="default"/>
      </w:rPr>
    </w:lvl>
  </w:abstractNum>
  <w:abstractNum w:abstractNumId="26" w15:restartNumberingAfterBreak="0">
    <w:nsid w:val="3303288F"/>
    <w:multiLevelType w:val="multilevel"/>
    <w:tmpl w:val="2A7AF650"/>
    <w:lvl w:ilvl="0">
      <w:start w:val="1"/>
      <w:numFmt w:val="decimal"/>
      <w:lvlText w:val="%1."/>
      <w:lvlJc w:val="left"/>
      <w:pPr>
        <w:ind w:left="397" w:hanging="284"/>
      </w:pPr>
      <w:rPr>
        <w:rFonts w:ascii="Arial" w:hAnsi="Arial" w:cs="Arial"/>
        <w:b w:val="0"/>
        <w:bCs w:val="0"/>
        <w:w w:val="98"/>
        <w:sz w:val="12"/>
        <w:szCs w:val="12"/>
      </w:rPr>
    </w:lvl>
    <w:lvl w:ilvl="1">
      <w:numFmt w:val="bullet"/>
      <w:lvlText w:val="•"/>
      <w:lvlJc w:val="left"/>
      <w:pPr>
        <w:ind w:left="878" w:hanging="284"/>
      </w:pPr>
    </w:lvl>
    <w:lvl w:ilvl="2">
      <w:numFmt w:val="bullet"/>
      <w:lvlText w:val="•"/>
      <w:lvlJc w:val="left"/>
      <w:pPr>
        <w:ind w:left="1359" w:hanging="284"/>
      </w:pPr>
    </w:lvl>
    <w:lvl w:ilvl="3">
      <w:numFmt w:val="bullet"/>
      <w:lvlText w:val="•"/>
      <w:lvlJc w:val="left"/>
      <w:pPr>
        <w:ind w:left="1840" w:hanging="284"/>
      </w:pPr>
    </w:lvl>
    <w:lvl w:ilvl="4">
      <w:numFmt w:val="bullet"/>
      <w:lvlText w:val="•"/>
      <w:lvlJc w:val="left"/>
      <w:pPr>
        <w:ind w:left="2320" w:hanging="284"/>
      </w:pPr>
    </w:lvl>
    <w:lvl w:ilvl="5">
      <w:numFmt w:val="bullet"/>
      <w:lvlText w:val="•"/>
      <w:lvlJc w:val="left"/>
      <w:pPr>
        <w:ind w:left="2801" w:hanging="284"/>
      </w:pPr>
    </w:lvl>
    <w:lvl w:ilvl="6">
      <w:numFmt w:val="bullet"/>
      <w:lvlText w:val="•"/>
      <w:lvlJc w:val="left"/>
      <w:pPr>
        <w:ind w:left="3282" w:hanging="284"/>
      </w:pPr>
    </w:lvl>
    <w:lvl w:ilvl="7">
      <w:numFmt w:val="bullet"/>
      <w:lvlText w:val="•"/>
      <w:lvlJc w:val="left"/>
      <w:pPr>
        <w:ind w:left="3763" w:hanging="284"/>
      </w:pPr>
    </w:lvl>
    <w:lvl w:ilvl="8">
      <w:numFmt w:val="bullet"/>
      <w:lvlText w:val="•"/>
      <w:lvlJc w:val="left"/>
      <w:pPr>
        <w:ind w:left="4244" w:hanging="284"/>
      </w:pPr>
    </w:lvl>
  </w:abstractNum>
  <w:abstractNum w:abstractNumId="27" w15:restartNumberingAfterBreak="0">
    <w:nsid w:val="6AAA5098"/>
    <w:multiLevelType w:val="multilevel"/>
    <w:tmpl w:val="D120403C"/>
    <w:lvl w:ilvl="0">
      <w:start w:val="3"/>
      <w:numFmt w:val="decimal"/>
      <w:lvlText w:val="%1."/>
      <w:lvlJc w:val="left"/>
      <w:pPr>
        <w:ind w:left="463" w:hanging="284"/>
      </w:pPr>
      <w:rPr>
        <w:rFonts w:ascii="Arial" w:hAnsi="Arial" w:cs="Arial" w:hint="default"/>
        <w:b w:val="0"/>
        <w:bCs w:val="0"/>
        <w:w w:val="98"/>
        <w:sz w:val="12"/>
        <w:szCs w:val="12"/>
      </w:rPr>
    </w:lvl>
    <w:lvl w:ilvl="1">
      <w:start w:val="2"/>
      <w:numFmt w:val="lowerLetter"/>
      <w:lvlText w:val="%2)"/>
      <w:lvlJc w:val="left"/>
      <w:pPr>
        <w:ind w:left="407" w:hanging="199"/>
      </w:pPr>
      <w:rPr>
        <w:rFonts w:ascii="Arial" w:hAnsi="Arial" w:cs="Arial" w:hint="default"/>
        <w:b w:val="0"/>
        <w:bCs w:val="0"/>
        <w:w w:val="98"/>
        <w:sz w:val="12"/>
        <w:szCs w:val="12"/>
      </w:rPr>
    </w:lvl>
    <w:lvl w:ilvl="2">
      <w:numFmt w:val="bullet"/>
      <w:lvlText w:val="•"/>
      <w:lvlJc w:val="left"/>
      <w:pPr>
        <w:ind w:left="562" w:hanging="199"/>
      </w:pPr>
      <w:rPr>
        <w:rFonts w:hint="default"/>
      </w:rPr>
    </w:lvl>
    <w:lvl w:ilvl="3">
      <w:numFmt w:val="bullet"/>
      <w:lvlText w:val="•"/>
      <w:lvlJc w:val="left"/>
      <w:pPr>
        <w:ind w:left="477" w:hanging="199"/>
      </w:pPr>
      <w:rPr>
        <w:rFonts w:hint="default"/>
      </w:rPr>
    </w:lvl>
    <w:lvl w:ilvl="4">
      <w:numFmt w:val="bullet"/>
      <w:lvlText w:val="•"/>
      <w:lvlJc w:val="left"/>
      <w:pPr>
        <w:ind w:left="392" w:hanging="199"/>
      </w:pPr>
      <w:rPr>
        <w:rFonts w:hint="default"/>
      </w:rPr>
    </w:lvl>
    <w:lvl w:ilvl="5">
      <w:numFmt w:val="bullet"/>
      <w:lvlText w:val="•"/>
      <w:lvlJc w:val="left"/>
      <w:pPr>
        <w:ind w:left="307" w:hanging="199"/>
      </w:pPr>
      <w:rPr>
        <w:rFonts w:hint="default"/>
      </w:rPr>
    </w:lvl>
    <w:lvl w:ilvl="6">
      <w:numFmt w:val="bullet"/>
      <w:lvlText w:val="•"/>
      <w:lvlJc w:val="left"/>
      <w:pPr>
        <w:ind w:left="222" w:hanging="199"/>
      </w:pPr>
      <w:rPr>
        <w:rFonts w:hint="default"/>
      </w:rPr>
    </w:lvl>
    <w:lvl w:ilvl="7">
      <w:numFmt w:val="bullet"/>
      <w:lvlText w:val="•"/>
      <w:lvlJc w:val="left"/>
      <w:pPr>
        <w:ind w:left="137" w:hanging="199"/>
      </w:pPr>
      <w:rPr>
        <w:rFonts w:hint="default"/>
      </w:rPr>
    </w:lvl>
    <w:lvl w:ilvl="8">
      <w:numFmt w:val="bullet"/>
      <w:lvlText w:val="•"/>
      <w:lvlJc w:val="left"/>
      <w:pPr>
        <w:ind w:left="66" w:hanging="199"/>
      </w:pPr>
      <w:rPr>
        <w:rFonts w:hint="default"/>
      </w:rPr>
    </w:lvl>
  </w:abstractNum>
  <w:num w:numId="1" w16cid:durableId="2107378680">
    <w:abstractNumId w:val="23"/>
  </w:num>
  <w:num w:numId="2" w16cid:durableId="1486626453">
    <w:abstractNumId w:val="22"/>
  </w:num>
  <w:num w:numId="3" w16cid:durableId="50661158">
    <w:abstractNumId w:val="21"/>
  </w:num>
  <w:num w:numId="4" w16cid:durableId="2021154926">
    <w:abstractNumId w:val="20"/>
  </w:num>
  <w:num w:numId="5" w16cid:durableId="896748780">
    <w:abstractNumId w:val="19"/>
  </w:num>
  <w:num w:numId="6" w16cid:durableId="776606359">
    <w:abstractNumId w:val="18"/>
  </w:num>
  <w:num w:numId="7" w16cid:durableId="1282348492">
    <w:abstractNumId w:val="17"/>
  </w:num>
  <w:num w:numId="8" w16cid:durableId="1958826922">
    <w:abstractNumId w:val="16"/>
  </w:num>
  <w:num w:numId="9" w16cid:durableId="1619219695">
    <w:abstractNumId w:val="15"/>
  </w:num>
  <w:num w:numId="10" w16cid:durableId="455486970">
    <w:abstractNumId w:val="14"/>
  </w:num>
  <w:num w:numId="11" w16cid:durableId="2096321967">
    <w:abstractNumId w:val="13"/>
  </w:num>
  <w:num w:numId="12" w16cid:durableId="1949310907">
    <w:abstractNumId w:val="12"/>
  </w:num>
  <w:num w:numId="13" w16cid:durableId="1964656078">
    <w:abstractNumId w:val="11"/>
  </w:num>
  <w:num w:numId="14" w16cid:durableId="972978389">
    <w:abstractNumId w:val="10"/>
  </w:num>
  <w:num w:numId="15" w16cid:durableId="1303803297">
    <w:abstractNumId w:val="9"/>
  </w:num>
  <w:num w:numId="16" w16cid:durableId="1775174097">
    <w:abstractNumId w:val="8"/>
  </w:num>
  <w:num w:numId="17" w16cid:durableId="1693607537">
    <w:abstractNumId w:val="7"/>
  </w:num>
  <w:num w:numId="18" w16cid:durableId="1144541731">
    <w:abstractNumId w:val="6"/>
  </w:num>
  <w:num w:numId="19" w16cid:durableId="1461455007">
    <w:abstractNumId w:val="5"/>
  </w:num>
  <w:num w:numId="20" w16cid:durableId="2050257179">
    <w:abstractNumId w:val="4"/>
  </w:num>
  <w:num w:numId="21" w16cid:durableId="1850367336">
    <w:abstractNumId w:val="3"/>
  </w:num>
  <w:num w:numId="22" w16cid:durableId="713391151">
    <w:abstractNumId w:val="2"/>
  </w:num>
  <w:num w:numId="23" w16cid:durableId="1555848167">
    <w:abstractNumId w:val="1"/>
  </w:num>
  <w:num w:numId="24" w16cid:durableId="1774744697">
    <w:abstractNumId w:val="0"/>
  </w:num>
  <w:num w:numId="25" w16cid:durableId="177277816">
    <w:abstractNumId w:val="25"/>
  </w:num>
  <w:num w:numId="26" w16cid:durableId="997686096">
    <w:abstractNumId w:val="26"/>
  </w:num>
  <w:num w:numId="27" w16cid:durableId="786974020">
    <w:abstractNumId w:val="24"/>
  </w:num>
  <w:num w:numId="28" w16cid:durableId="14600767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98"/>
    <w:rsid w:val="00066303"/>
    <w:rsid w:val="000F4964"/>
    <w:rsid w:val="00157794"/>
    <w:rsid w:val="001D6D17"/>
    <w:rsid w:val="00214CB2"/>
    <w:rsid w:val="0022037E"/>
    <w:rsid w:val="00224B26"/>
    <w:rsid w:val="00326898"/>
    <w:rsid w:val="003E6B7F"/>
    <w:rsid w:val="004664AF"/>
    <w:rsid w:val="005D5797"/>
    <w:rsid w:val="0060604B"/>
    <w:rsid w:val="0061203D"/>
    <w:rsid w:val="00615AEC"/>
    <w:rsid w:val="00665265"/>
    <w:rsid w:val="006F36BC"/>
    <w:rsid w:val="006F6580"/>
    <w:rsid w:val="007F2C19"/>
    <w:rsid w:val="009078EC"/>
    <w:rsid w:val="00930E2C"/>
    <w:rsid w:val="0094005F"/>
    <w:rsid w:val="009E5976"/>
    <w:rsid w:val="00A259C0"/>
    <w:rsid w:val="00AA0670"/>
    <w:rsid w:val="00AC6875"/>
    <w:rsid w:val="00B05470"/>
    <w:rsid w:val="00BD2DA7"/>
    <w:rsid w:val="00C57BD0"/>
    <w:rsid w:val="00C624F4"/>
    <w:rsid w:val="00D04EA7"/>
    <w:rsid w:val="00DF0799"/>
    <w:rsid w:val="00E46943"/>
    <w:rsid w:val="00E6751D"/>
    <w:rsid w:val="00EF06BC"/>
    <w:rsid w:val="00FD7DA1"/>
    <w:rsid w:val="00FE19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451CE"/>
  <w15:chartTrackingRefBased/>
  <w15:docId w15:val="{614F5A91-9813-4332-9209-936DCF9E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7DA1"/>
    <w:rPr>
      <w:lang w:val="en-GB"/>
    </w:rPr>
  </w:style>
  <w:style w:type="paragraph" w:styleId="berschrift1">
    <w:name w:val="heading 1"/>
    <w:basedOn w:val="Standard"/>
    <w:next w:val="Standard"/>
    <w:link w:val="berschrift1Zchn"/>
    <w:qFormat/>
    <w:rsid w:val="0061203D"/>
    <w:pPr>
      <w:keepNext/>
      <w:spacing w:after="0" w:line="240" w:lineRule="auto"/>
      <w:jc w:val="both"/>
      <w:outlineLvl w:val="0"/>
    </w:pPr>
    <w:rPr>
      <w:rFonts w:ascii="Arial" w:eastAsia="Times New Roman" w:hAnsi="Arial" w:cs="Times New Roman"/>
      <w:snapToGrid w:val="0"/>
      <w:sz w:val="12"/>
      <w:szCs w:val="20"/>
      <w:u w:val="single"/>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60604B"/>
    <w:pPr>
      <w:tabs>
        <w:tab w:val="center" w:pos="4536"/>
        <w:tab w:val="right" w:pos="9072"/>
      </w:tabs>
      <w:spacing w:after="0" w:line="240" w:lineRule="auto"/>
    </w:pPr>
  </w:style>
  <w:style w:type="character" w:customStyle="1" w:styleId="KopfzeileZchn">
    <w:name w:val="Kopfzeile Zchn"/>
    <w:basedOn w:val="Absatz-Standardschriftart"/>
    <w:link w:val="Kopfzeile"/>
    <w:rsid w:val="0060604B"/>
  </w:style>
  <w:style w:type="paragraph" w:styleId="Fuzeile">
    <w:name w:val="footer"/>
    <w:basedOn w:val="Standard"/>
    <w:link w:val="FuzeileZchn"/>
    <w:unhideWhenUsed/>
    <w:rsid w:val="0060604B"/>
    <w:pPr>
      <w:tabs>
        <w:tab w:val="center" w:pos="4536"/>
        <w:tab w:val="right" w:pos="9072"/>
      </w:tabs>
      <w:spacing w:after="0" w:line="240" w:lineRule="auto"/>
    </w:pPr>
  </w:style>
  <w:style w:type="character" w:customStyle="1" w:styleId="FuzeileZchn">
    <w:name w:val="Fußzeile Zchn"/>
    <w:basedOn w:val="Absatz-Standardschriftart"/>
    <w:link w:val="Fuzeile"/>
    <w:rsid w:val="0060604B"/>
  </w:style>
  <w:style w:type="paragraph" w:styleId="Listenabsatz">
    <w:name w:val="List Paragraph"/>
    <w:basedOn w:val="Standard"/>
    <w:uiPriority w:val="34"/>
    <w:qFormat/>
    <w:rsid w:val="00FD7DA1"/>
    <w:pPr>
      <w:ind w:left="720"/>
      <w:contextualSpacing/>
    </w:pPr>
  </w:style>
  <w:style w:type="paragraph" w:customStyle="1" w:styleId="VK-Bedberschrift">
    <w:name w:val="VK-Bed. Überschrift"/>
    <w:basedOn w:val="Standard"/>
    <w:rsid w:val="00FD7DA1"/>
    <w:pPr>
      <w:widowControl w:val="0"/>
      <w:spacing w:before="40" w:after="60" w:line="240" w:lineRule="auto"/>
    </w:pPr>
    <w:rPr>
      <w:rFonts w:ascii="Arial" w:eastAsia="Times New Roman" w:hAnsi="Arial" w:cs="Times New Roman"/>
      <w:b/>
      <w:sz w:val="18"/>
      <w:szCs w:val="20"/>
      <w:lang w:val="de-DE" w:eastAsia="zh-CN"/>
    </w:rPr>
  </w:style>
  <w:style w:type="character" w:customStyle="1" w:styleId="berschrift1Zchn">
    <w:name w:val="Überschrift 1 Zchn"/>
    <w:basedOn w:val="Absatz-Standardschriftart"/>
    <w:link w:val="berschrift1"/>
    <w:rsid w:val="0061203D"/>
    <w:rPr>
      <w:rFonts w:ascii="Arial" w:eastAsia="Times New Roman" w:hAnsi="Arial" w:cs="Times New Roman"/>
      <w:snapToGrid w:val="0"/>
      <w:sz w:val="12"/>
      <w:szCs w:val="20"/>
      <w:u w:val="single"/>
      <w:lang w:eastAsia="de-DE"/>
    </w:rPr>
  </w:style>
  <w:style w:type="paragraph" w:styleId="Sprechblasentext">
    <w:name w:val="Balloon Text"/>
    <w:basedOn w:val="Standard"/>
    <w:link w:val="SprechblasentextZchn"/>
    <w:semiHidden/>
    <w:rsid w:val="0061203D"/>
    <w:pPr>
      <w:spacing w:after="0" w:line="240" w:lineRule="auto"/>
    </w:pPr>
    <w:rPr>
      <w:rFonts w:ascii="Tahoma" w:eastAsia="Times New Roman" w:hAnsi="Tahoma" w:cs="Tahoma"/>
      <w:sz w:val="16"/>
      <w:szCs w:val="16"/>
      <w:lang w:val="de-DE" w:eastAsia="zh-CN"/>
    </w:rPr>
  </w:style>
  <w:style w:type="character" w:customStyle="1" w:styleId="SprechblasentextZchn">
    <w:name w:val="Sprechblasentext Zchn"/>
    <w:basedOn w:val="Absatz-Standardschriftart"/>
    <w:link w:val="Sprechblasentext"/>
    <w:semiHidden/>
    <w:rsid w:val="0061203D"/>
    <w:rPr>
      <w:rFonts w:ascii="Tahoma" w:eastAsia="Times New Roman" w:hAnsi="Tahoma" w:cs="Tahoma"/>
      <w:sz w:val="16"/>
      <w:szCs w:val="16"/>
      <w:lang w:eastAsia="zh-CN"/>
    </w:rPr>
  </w:style>
  <w:style w:type="paragraph" w:styleId="Textkrper">
    <w:name w:val="Body Text"/>
    <w:basedOn w:val="Standard"/>
    <w:link w:val="TextkrperZchn"/>
    <w:rsid w:val="0061203D"/>
    <w:pPr>
      <w:widowControl w:val="0"/>
      <w:autoSpaceDE w:val="0"/>
      <w:autoSpaceDN w:val="0"/>
      <w:adjustRightInd w:val="0"/>
      <w:spacing w:after="0" w:line="240" w:lineRule="auto"/>
      <w:ind w:left="383" w:hanging="283"/>
    </w:pPr>
    <w:rPr>
      <w:rFonts w:ascii="Arial" w:eastAsia="Batang" w:hAnsi="Arial" w:cs="Arial"/>
      <w:sz w:val="18"/>
      <w:szCs w:val="18"/>
      <w:lang w:val="de-DE" w:eastAsia="ko-KR"/>
    </w:rPr>
  </w:style>
  <w:style w:type="character" w:customStyle="1" w:styleId="TextkrperZchn">
    <w:name w:val="Textkörper Zchn"/>
    <w:basedOn w:val="Absatz-Standardschriftart"/>
    <w:link w:val="Textkrper"/>
    <w:rsid w:val="0061203D"/>
    <w:rPr>
      <w:rFonts w:ascii="Arial" w:eastAsia="Batang" w:hAnsi="Arial" w:cs="Arial"/>
      <w:sz w:val="18"/>
      <w:szCs w:val="18"/>
      <w:lang w:eastAsia="ko-KR"/>
    </w:rPr>
  </w:style>
  <w:style w:type="paragraph" w:customStyle="1" w:styleId="Heading11">
    <w:name w:val="Heading 11"/>
    <w:basedOn w:val="Standard"/>
    <w:rsid w:val="0061203D"/>
    <w:pPr>
      <w:widowControl w:val="0"/>
      <w:autoSpaceDE w:val="0"/>
      <w:autoSpaceDN w:val="0"/>
      <w:adjustRightInd w:val="0"/>
      <w:spacing w:before="39" w:after="0" w:line="240" w:lineRule="auto"/>
      <w:ind w:left="100"/>
      <w:outlineLvl w:val="0"/>
    </w:pPr>
    <w:rPr>
      <w:rFonts w:ascii="Arial" w:eastAsia="Batang" w:hAnsi="Arial" w:cs="Arial"/>
      <w:b/>
      <w:bCs/>
      <w:sz w:val="30"/>
      <w:szCs w:val="30"/>
      <w:lang w:val="de-DE" w:eastAsia="ko-KR"/>
    </w:rPr>
  </w:style>
  <w:style w:type="paragraph" w:customStyle="1" w:styleId="Heading21">
    <w:name w:val="Heading 21"/>
    <w:basedOn w:val="Standard"/>
    <w:rsid w:val="0061203D"/>
    <w:pPr>
      <w:widowControl w:val="0"/>
      <w:autoSpaceDE w:val="0"/>
      <w:autoSpaceDN w:val="0"/>
      <w:adjustRightInd w:val="0"/>
      <w:spacing w:before="102" w:after="0" w:line="240" w:lineRule="auto"/>
      <w:ind w:left="100"/>
      <w:outlineLvl w:val="1"/>
    </w:pPr>
    <w:rPr>
      <w:rFonts w:ascii="Arial" w:eastAsia="Batang" w:hAnsi="Arial" w:cs="Arial"/>
      <w:b/>
      <w:bCs/>
      <w:sz w:val="20"/>
      <w:szCs w:val="20"/>
      <w:lang w:val="de-DE" w:eastAsia="ko-KR"/>
    </w:rPr>
  </w:style>
  <w:style w:type="paragraph" w:customStyle="1" w:styleId="Heading31">
    <w:name w:val="Heading 31"/>
    <w:basedOn w:val="Standard"/>
    <w:rsid w:val="0061203D"/>
    <w:pPr>
      <w:widowControl w:val="0"/>
      <w:autoSpaceDE w:val="0"/>
      <w:autoSpaceDN w:val="0"/>
      <w:adjustRightInd w:val="0"/>
      <w:spacing w:after="0" w:line="240" w:lineRule="auto"/>
      <w:ind w:left="100"/>
      <w:outlineLvl w:val="2"/>
    </w:pPr>
    <w:rPr>
      <w:rFonts w:ascii="Arial" w:eastAsia="Batang" w:hAnsi="Arial" w:cs="Arial"/>
      <w:b/>
      <w:bCs/>
      <w:sz w:val="18"/>
      <w:szCs w:val="18"/>
      <w:lang w:val="de-DE" w:eastAsia="ko-KR"/>
    </w:rPr>
  </w:style>
  <w:style w:type="paragraph" w:customStyle="1" w:styleId="ListParagraph1">
    <w:name w:val="List Paragraph1"/>
    <w:basedOn w:val="Standard"/>
    <w:rsid w:val="0061203D"/>
    <w:pPr>
      <w:widowControl w:val="0"/>
      <w:autoSpaceDE w:val="0"/>
      <w:autoSpaceDN w:val="0"/>
      <w:adjustRightInd w:val="0"/>
      <w:spacing w:after="0" w:line="240" w:lineRule="auto"/>
    </w:pPr>
    <w:rPr>
      <w:rFonts w:ascii="Times New Roman" w:eastAsia="Batang" w:hAnsi="Times New Roman" w:cs="Times New Roman"/>
      <w:sz w:val="24"/>
      <w:szCs w:val="24"/>
      <w:lang w:val="de-DE" w:eastAsia="ko-KR"/>
    </w:rPr>
  </w:style>
  <w:style w:type="paragraph" w:customStyle="1" w:styleId="TableParagraph">
    <w:name w:val="Table Paragraph"/>
    <w:basedOn w:val="Standard"/>
    <w:rsid w:val="0061203D"/>
    <w:pPr>
      <w:widowControl w:val="0"/>
      <w:autoSpaceDE w:val="0"/>
      <w:autoSpaceDN w:val="0"/>
      <w:adjustRightInd w:val="0"/>
      <w:spacing w:after="0" w:line="240" w:lineRule="auto"/>
    </w:pPr>
    <w:rPr>
      <w:rFonts w:ascii="Times New Roman" w:eastAsia="Batang" w:hAnsi="Times New Roman" w:cs="Times New Roman"/>
      <w:sz w:val="24"/>
      <w:szCs w:val="24"/>
      <w:lang w:val="de-DE" w:eastAsia="ko-KR"/>
    </w:rPr>
  </w:style>
  <w:style w:type="table" w:customStyle="1" w:styleId="Tabellengitternetz">
    <w:name w:val="Tabellengitternetz"/>
    <w:basedOn w:val="NormaleTabelle"/>
    <w:rsid w:val="0061203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rsid w:val="0061203D"/>
    <w:pPr>
      <w:spacing w:after="0" w:line="240" w:lineRule="auto"/>
    </w:pPr>
    <w:rPr>
      <w:rFonts w:ascii="Tahoma" w:eastAsia="Times New Roman" w:hAnsi="Tahoma" w:cs="Tahoma"/>
      <w:sz w:val="16"/>
      <w:szCs w:val="16"/>
      <w:lang w:val="de-DE" w:eastAsia="zh-CN"/>
    </w:rPr>
  </w:style>
  <w:style w:type="character" w:customStyle="1" w:styleId="DokumentstrukturZchn">
    <w:name w:val="Dokumentstruktur Zchn"/>
    <w:basedOn w:val="Absatz-Standardschriftart"/>
    <w:link w:val="Dokumentstruktur"/>
    <w:rsid w:val="0061203D"/>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1150143-75a3-442c-8d81-c24f1f3e0f70}" enabled="1" method="Standard" siteId="{84516e60-c906-43b1-b5f1-62d928ee0b32}"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3563</Words>
  <Characters>22451</Characters>
  <Application>Microsoft Office Word</Application>
  <DocSecurity>0</DocSecurity>
  <Lines>187</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Hartmann</dc:creator>
  <cp:keywords/>
  <dc:description/>
  <cp:lastModifiedBy>Hans Magon</cp:lastModifiedBy>
  <cp:revision>2</cp:revision>
  <dcterms:created xsi:type="dcterms:W3CDTF">2025-08-25T14:00:00Z</dcterms:created>
  <dcterms:modified xsi:type="dcterms:W3CDTF">2025-08-25T14:00:00Z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211e7115,78ed01c8,648fc6f6</vt:lpwstr>
  </property>
  <property fmtid="{D5CDD505-2E9C-101B-9397-08002B2CF9AE}" pid="3" name="ClassificationContentMarkingHeaderFontProps">
    <vt:lpwstr>#000000,10,Calibri</vt:lpwstr>
  </property>
  <property fmtid="{D5CDD505-2E9C-101B-9397-08002B2CF9AE}" pid="4" name="ClassificationContentMarkingHeaderText">
    <vt:lpwstr>Confidential</vt:lpwstr>
  </property>
</Properties>
</file>